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1F" w:rsidRPr="00141B37" w:rsidRDefault="00843D1B" w:rsidP="009D28A5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41B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693F">
        <w:rPr>
          <w:rFonts w:ascii="Times New Roman" w:hAnsi="Times New Roman" w:cs="Times New Roman"/>
          <w:bCs/>
          <w:sz w:val="24"/>
          <w:szCs w:val="24"/>
        </w:rPr>
        <w:tab/>
      </w:r>
    </w:p>
    <w:p w:rsidR="0084088E" w:rsidRPr="0084088E" w:rsidRDefault="009D28A5" w:rsidP="00C54AC0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B27934">
        <w:rPr>
          <w:rFonts w:ascii="Times New Roman" w:hAnsi="Times New Roman" w:cs="Times New Roman"/>
          <w:b/>
          <w:bCs/>
          <w:sz w:val="24"/>
          <w:szCs w:val="24"/>
        </w:rPr>
        <w:t>341</w:t>
      </w:r>
      <w:r w:rsidR="00DE693F">
        <w:rPr>
          <w:rFonts w:ascii="Times New Roman" w:hAnsi="Times New Roman" w:cs="Times New Roman"/>
          <w:b/>
          <w:bCs/>
          <w:sz w:val="24"/>
          <w:szCs w:val="24"/>
        </w:rPr>
        <w:t>/20</w:t>
      </w:r>
    </w:p>
    <w:p w:rsidR="0084088E" w:rsidRPr="0084088E" w:rsidRDefault="00A804E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84088E" w:rsidRDefault="008D5C9A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B27934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  <w:r w:rsidR="00DE693F">
        <w:rPr>
          <w:rFonts w:ascii="Times New Roman" w:hAnsi="Times New Roman" w:cs="Times New Roman"/>
          <w:b/>
          <w:bCs/>
          <w:sz w:val="24"/>
          <w:szCs w:val="24"/>
        </w:rPr>
        <w:t xml:space="preserve"> lipca 2020 r. </w:t>
      </w:r>
      <w:r w:rsidR="00843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0E1C" w:rsidRPr="0084088E" w:rsidRDefault="00CF0E1C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88E" w:rsidRDefault="00C841A1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budżetu P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 w:rsidR="006D310F"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2020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B1D99" w:rsidRPr="00BB1D99" w:rsidRDefault="00BB1D99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B1D99" w:rsidRPr="005908BB" w:rsidRDefault="008F2391" w:rsidP="003B7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89"/>
          <w:tab w:val="left" w:pos="9072"/>
        </w:tabs>
        <w:autoSpaceDE w:val="0"/>
        <w:autoSpaceDN w:val="0"/>
        <w:adjustRightInd w:val="0"/>
        <w:spacing w:after="0" w:line="276" w:lineRule="auto"/>
        <w:ind w:righ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1D99" w:rsidRPr="005908BB">
        <w:rPr>
          <w:rFonts w:ascii="Times New Roman" w:hAnsi="Times New Roman" w:cs="Times New Roman"/>
          <w:sz w:val="24"/>
          <w:szCs w:val="24"/>
        </w:rPr>
        <w:t>Na podsta</w:t>
      </w:r>
      <w:r w:rsidR="0017610E" w:rsidRPr="005908BB">
        <w:rPr>
          <w:rFonts w:ascii="Times New Roman" w:hAnsi="Times New Roman" w:cs="Times New Roman"/>
          <w:sz w:val="24"/>
          <w:szCs w:val="24"/>
        </w:rPr>
        <w:t xml:space="preserve">wie art. </w:t>
      </w:r>
      <w:r w:rsidR="00E840A5" w:rsidRPr="005908BB">
        <w:rPr>
          <w:rFonts w:ascii="Times New Roman" w:hAnsi="Times New Roman" w:cs="Times New Roman"/>
          <w:sz w:val="24"/>
          <w:szCs w:val="24"/>
        </w:rPr>
        <w:t>32 ust. 2 pkt 4</w:t>
      </w:r>
      <w:r w:rsidR="001340CE" w:rsidRPr="005908BB">
        <w:rPr>
          <w:rFonts w:ascii="Times New Roman" w:hAnsi="Times New Roman" w:cs="Times New Roman"/>
          <w:sz w:val="24"/>
          <w:szCs w:val="24"/>
        </w:rPr>
        <w:t xml:space="preserve"> </w:t>
      </w:r>
      <w:r w:rsidR="00BB1D99" w:rsidRPr="005908BB">
        <w:rPr>
          <w:rFonts w:ascii="Times New Roman" w:hAnsi="Times New Roman" w:cs="Times New Roman"/>
          <w:sz w:val="24"/>
          <w:szCs w:val="24"/>
        </w:rPr>
        <w:t>ustawy z dnia 5 czerwca 1</w:t>
      </w:r>
      <w:r w:rsidR="00E840A5" w:rsidRPr="005908BB">
        <w:rPr>
          <w:rFonts w:ascii="Times New Roman" w:hAnsi="Times New Roman" w:cs="Times New Roman"/>
          <w:sz w:val="24"/>
          <w:szCs w:val="24"/>
        </w:rPr>
        <w:t>998 r. o samorządzie powiatowym </w:t>
      </w:r>
      <w:r w:rsidR="00BB1D99" w:rsidRPr="005908BB">
        <w:rPr>
          <w:rFonts w:ascii="Times New Roman" w:hAnsi="Times New Roman" w:cs="Times New Roman"/>
          <w:sz w:val="24"/>
          <w:szCs w:val="24"/>
        </w:rPr>
        <w:t>(Dz.</w:t>
      </w:r>
      <w:r w:rsidR="003D7545">
        <w:rPr>
          <w:rFonts w:ascii="Times New Roman" w:hAnsi="Times New Roman" w:cs="Times New Roman"/>
          <w:sz w:val="24"/>
          <w:szCs w:val="24"/>
        </w:rPr>
        <w:t> U. z 2020</w:t>
      </w:r>
      <w:r w:rsidR="004B7DB6" w:rsidRPr="005908BB">
        <w:rPr>
          <w:rFonts w:ascii="Times New Roman" w:hAnsi="Times New Roman" w:cs="Times New Roman"/>
          <w:sz w:val="24"/>
          <w:szCs w:val="24"/>
        </w:rPr>
        <w:t> r. poz. </w:t>
      </w:r>
      <w:r w:rsidR="003D7545">
        <w:rPr>
          <w:rFonts w:ascii="Times New Roman" w:hAnsi="Times New Roman" w:cs="Times New Roman"/>
          <w:sz w:val="24"/>
          <w:szCs w:val="24"/>
        </w:rPr>
        <w:t>920</w:t>
      </w:r>
      <w:r w:rsidR="0017610E" w:rsidRPr="005908BB">
        <w:rPr>
          <w:rFonts w:ascii="Times New Roman" w:hAnsi="Times New Roman" w:cs="Times New Roman"/>
          <w:sz w:val="24"/>
          <w:szCs w:val="24"/>
        </w:rPr>
        <w:t>)</w:t>
      </w:r>
      <w:r w:rsidR="004B7DB6" w:rsidRPr="005908BB">
        <w:rPr>
          <w:rFonts w:ascii="Times New Roman" w:hAnsi="Times New Roman" w:cs="Times New Roman"/>
          <w:sz w:val="24"/>
          <w:szCs w:val="24"/>
        </w:rPr>
        <w:t>, art. 212 </w:t>
      </w:r>
      <w:r w:rsidR="00BB1D99" w:rsidRPr="005908BB">
        <w:rPr>
          <w:rFonts w:ascii="Times New Roman" w:hAnsi="Times New Roman" w:cs="Times New Roman"/>
          <w:sz w:val="24"/>
          <w:szCs w:val="24"/>
        </w:rPr>
        <w:t>u</w:t>
      </w:r>
      <w:r w:rsidR="000965EA" w:rsidRPr="005908BB">
        <w:rPr>
          <w:rFonts w:ascii="Times New Roman" w:hAnsi="Times New Roman" w:cs="Times New Roman"/>
          <w:sz w:val="24"/>
          <w:szCs w:val="24"/>
        </w:rPr>
        <w:t>s</w:t>
      </w:r>
      <w:r w:rsidR="00C00CCC" w:rsidRPr="005908BB">
        <w:rPr>
          <w:rFonts w:ascii="Times New Roman" w:hAnsi="Times New Roman" w:cs="Times New Roman"/>
          <w:sz w:val="24"/>
          <w:szCs w:val="24"/>
        </w:rPr>
        <w:t>t.</w:t>
      </w:r>
      <w:r w:rsidR="004B7DB6" w:rsidRPr="005908BB">
        <w:rPr>
          <w:rFonts w:ascii="Times New Roman" w:hAnsi="Times New Roman" w:cs="Times New Roman"/>
          <w:sz w:val="24"/>
          <w:szCs w:val="24"/>
        </w:rPr>
        <w:t>1 pkt</w:t>
      </w:r>
      <w:r w:rsidR="005657F2">
        <w:rPr>
          <w:rFonts w:ascii="Times New Roman" w:hAnsi="Times New Roman" w:cs="Times New Roman"/>
          <w:sz w:val="24"/>
          <w:szCs w:val="24"/>
        </w:rPr>
        <w:t> </w:t>
      </w:r>
      <w:r w:rsidR="00B066AE">
        <w:rPr>
          <w:rFonts w:ascii="Times New Roman" w:hAnsi="Times New Roman" w:cs="Times New Roman"/>
          <w:sz w:val="24"/>
          <w:szCs w:val="24"/>
        </w:rPr>
        <w:t>1-</w:t>
      </w:r>
      <w:r w:rsidR="00C9322C" w:rsidRPr="005908BB">
        <w:rPr>
          <w:rFonts w:ascii="Times New Roman" w:hAnsi="Times New Roman" w:cs="Times New Roman"/>
          <w:sz w:val="24"/>
          <w:szCs w:val="24"/>
        </w:rPr>
        <w:t>2</w:t>
      </w:r>
      <w:r w:rsidR="008620A4" w:rsidRPr="00590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251DF">
        <w:rPr>
          <w:rFonts w:ascii="Times New Roman" w:hAnsi="Times New Roman" w:cs="Times New Roman"/>
          <w:sz w:val="24"/>
          <w:szCs w:val="24"/>
        </w:rPr>
        <w:t>a</w:t>
      </w:r>
      <w:r w:rsidR="00A37CD3" w:rsidRPr="005908BB">
        <w:rPr>
          <w:rFonts w:ascii="Times New Roman" w:hAnsi="Times New Roman" w:cs="Times New Roman"/>
          <w:sz w:val="24"/>
          <w:szCs w:val="24"/>
        </w:rPr>
        <w:t>rt. </w:t>
      </w:r>
      <w:r w:rsidR="00BB1D99" w:rsidRPr="005908BB">
        <w:rPr>
          <w:rFonts w:ascii="Times New Roman" w:hAnsi="Times New Roman" w:cs="Times New Roman"/>
          <w:sz w:val="24"/>
          <w:szCs w:val="24"/>
        </w:rPr>
        <w:t>216</w:t>
      </w:r>
      <w:r w:rsidR="000E244A" w:rsidRPr="005908BB">
        <w:rPr>
          <w:rFonts w:ascii="Times New Roman" w:hAnsi="Times New Roman" w:cs="Times New Roman"/>
          <w:sz w:val="24"/>
          <w:szCs w:val="24"/>
        </w:rPr>
        <w:t> ust. 2</w:t>
      </w:r>
      <w:r w:rsidR="000C42A8" w:rsidRPr="005908BB">
        <w:rPr>
          <w:rFonts w:ascii="Times New Roman" w:hAnsi="Times New Roman" w:cs="Times New Roman"/>
          <w:sz w:val="24"/>
          <w:szCs w:val="24"/>
        </w:rPr>
        <w:t>,</w:t>
      </w:r>
      <w:r w:rsidR="006D310F" w:rsidRPr="005908BB">
        <w:rPr>
          <w:rFonts w:ascii="Times New Roman" w:hAnsi="Times New Roman" w:cs="Times New Roman"/>
          <w:sz w:val="24"/>
          <w:szCs w:val="24"/>
        </w:rPr>
        <w:t> </w:t>
      </w:r>
      <w:r w:rsidR="00B066AE">
        <w:rPr>
          <w:rFonts w:ascii="Times New Roman" w:hAnsi="Times New Roman" w:cs="Times New Roman"/>
          <w:sz w:val="24"/>
          <w:szCs w:val="24"/>
        </w:rPr>
        <w:t>art. 235</w:t>
      </w:r>
      <w:r w:rsidR="005657F2">
        <w:rPr>
          <w:rFonts w:ascii="Times New Roman" w:hAnsi="Times New Roman" w:cs="Times New Roman"/>
          <w:sz w:val="24"/>
          <w:szCs w:val="24"/>
        </w:rPr>
        <w:t>-</w:t>
      </w:r>
      <w:r w:rsidR="00D251DF">
        <w:rPr>
          <w:rFonts w:ascii="Times New Roman" w:hAnsi="Times New Roman" w:cs="Times New Roman"/>
          <w:sz w:val="24"/>
          <w:szCs w:val="24"/>
        </w:rPr>
        <w:t>237</w:t>
      </w:r>
      <w:r w:rsidR="00E218AF">
        <w:rPr>
          <w:rFonts w:ascii="Times New Roman" w:hAnsi="Times New Roman" w:cs="Times New Roman"/>
          <w:sz w:val="24"/>
          <w:szCs w:val="24"/>
        </w:rPr>
        <w:t xml:space="preserve">, </w:t>
      </w:r>
      <w:r w:rsidR="00B27934">
        <w:rPr>
          <w:rFonts w:ascii="Times New Roman" w:hAnsi="Times New Roman" w:cs="Times New Roman"/>
          <w:sz w:val="24"/>
          <w:szCs w:val="24"/>
        </w:rPr>
        <w:t xml:space="preserve">art. 222, </w:t>
      </w:r>
      <w:r w:rsidR="00E218AF">
        <w:rPr>
          <w:rFonts w:ascii="Times New Roman" w:hAnsi="Times New Roman" w:cs="Times New Roman"/>
          <w:sz w:val="24"/>
          <w:szCs w:val="24"/>
        </w:rPr>
        <w:t>art. 257 pkt</w:t>
      </w:r>
      <w:r w:rsidR="00B066AE">
        <w:rPr>
          <w:rFonts w:ascii="Times New Roman" w:hAnsi="Times New Roman" w:cs="Times New Roman"/>
          <w:sz w:val="24"/>
          <w:szCs w:val="24"/>
        </w:rPr>
        <w:t xml:space="preserve"> 1 </w:t>
      </w:r>
      <w:r w:rsidR="003B73FF">
        <w:rPr>
          <w:rFonts w:ascii="Times New Roman" w:hAnsi="Times New Roman" w:cs="Times New Roman"/>
          <w:sz w:val="24"/>
          <w:szCs w:val="24"/>
        </w:rPr>
        <w:t xml:space="preserve">ustawy </w:t>
      </w:r>
      <w:r w:rsidR="00D251DF">
        <w:rPr>
          <w:rFonts w:ascii="Times New Roman" w:hAnsi="Times New Roman" w:cs="Times New Roman"/>
          <w:sz w:val="24"/>
          <w:szCs w:val="24"/>
        </w:rPr>
        <w:t xml:space="preserve">z dnia 27 sierpnia </w:t>
      </w:r>
      <w:r w:rsidR="0028153D">
        <w:rPr>
          <w:rFonts w:ascii="Times New Roman" w:hAnsi="Times New Roman" w:cs="Times New Roman"/>
          <w:sz w:val="24"/>
          <w:szCs w:val="24"/>
        </w:rPr>
        <w:t>2009 r. </w:t>
      </w:r>
      <w:r w:rsidR="003D7545">
        <w:rPr>
          <w:rFonts w:ascii="Times New Roman" w:hAnsi="Times New Roman" w:cs="Times New Roman"/>
          <w:sz w:val="24"/>
          <w:szCs w:val="24"/>
        </w:rPr>
        <w:t xml:space="preserve">o finansach </w:t>
      </w:r>
      <w:r w:rsidR="00BB1D99" w:rsidRPr="005908BB">
        <w:rPr>
          <w:rFonts w:ascii="Times New Roman" w:hAnsi="Times New Roman" w:cs="Times New Roman"/>
          <w:sz w:val="24"/>
          <w:szCs w:val="24"/>
        </w:rPr>
        <w:t>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71A" w:rsidRPr="005908BB">
        <w:rPr>
          <w:rFonts w:ascii="Times New Roman" w:hAnsi="Times New Roman" w:cs="Times New Roman"/>
          <w:sz w:val="24"/>
          <w:szCs w:val="24"/>
        </w:rPr>
        <w:t>(</w:t>
      </w:r>
      <w:r w:rsidR="005908BB" w:rsidRPr="005908BB">
        <w:rPr>
          <w:rFonts w:ascii="Times New Roman" w:hAnsi="Times New Roman" w:cs="Times New Roman"/>
          <w:sz w:val="24"/>
          <w:szCs w:val="24"/>
        </w:rPr>
        <w:t>Dz. U</w:t>
      </w:r>
      <w:r w:rsidR="005908BB">
        <w:rPr>
          <w:rFonts w:ascii="Times New Roman" w:hAnsi="Times New Roman" w:cs="Times New Roman"/>
          <w:sz w:val="24"/>
          <w:szCs w:val="24"/>
        </w:rPr>
        <w:t>.</w:t>
      </w:r>
      <w:r w:rsidR="00723DA8">
        <w:rPr>
          <w:rFonts w:ascii="Times New Roman" w:hAnsi="Times New Roman" w:cs="Times New Roman"/>
          <w:sz w:val="24"/>
          <w:szCs w:val="24"/>
        </w:rPr>
        <w:t xml:space="preserve"> </w:t>
      </w:r>
      <w:r w:rsidR="008620A4" w:rsidRPr="005908BB">
        <w:rPr>
          <w:rFonts w:ascii="Times New Roman" w:hAnsi="Times New Roman" w:cs="Times New Roman"/>
          <w:sz w:val="24"/>
          <w:szCs w:val="24"/>
        </w:rPr>
        <w:t>z </w:t>
      </w:r>
      <w:r w:rsidR="00722626" w:rsidRPr="005908BB">
        <w:rPr>
          <w:rFonts w:ascii="Times New Roman" w:hAnsi="Times New Roman" w:cs="Times New Roman"/>
          <w:sz w:val="24"/>
          <w:szCs w:val="24"/>
        </w:rPr>
        <w:t>201</w:t>
      </w:r>
      <w:r w:rsidR="006D310F" w:rsidRPr="005908BB">
        <w:rPr>
          <w:rFonts w:ascii="Times New Roman" w:hAnsi="Times New Roman" w:cs="Times New Roman"/>
          <w:sz w:val="24"/>
          <w:szCs w:val="24"/>
        </w:rPr>
        <w:t>9</w:t>
      </w:r>
      <w:r w:rsidR="00722626" w:rsidRPr="005908BB">
        <w:rPr>
          <w:rFonts w:ascii="Times New Roman" w:hAnsi="Times New Roman" w:cs="Times New Roman"/>
          <w:sz w:val="24"/>
          <w:szCs w:val="24"/>
        </w:rPr>
        <w:t> </w:t>
      </w:r>
      <w:r w:rsidR="00C841A1" w:rsidRPr="005908BB">
        <w:rPr>
          <w:rFonts w:ascii="Times New Roman" w:hAnsi="Times New Roman" w:cs="Times New Roman"/>
          <w:sz w:val="24"/>
          <w:szCs w:val="24"/>
        </w:rPr>
        <w:t>r.</w:t>
      </w:r>
      <w:r w:rsidR="00A37CD3" w:rsidRPr="005908BB">
        <w:rPr>
          <w:rFonts w:ascii="Times New Roman" w:hAnsi="Times New Roman" w:cs="Times New Roman"/>
          <w:sz w:val="24"/>
          <w:szCs w:val="24"/>
        </w:rPr>
        <w:t> </w:t>
      </w:r>
      <w:r w:rsidR="007E071A" w:rsidRPr="005908BB">
        <w:rPr>
          <w:rFonts w:ascii="Times New Roman" w:hAnsi="Times New Roman" w:cs="Times New Roman"/>
          <w:sz w:val="24"/>
          <w:szCs w:val="24"/>
        </w:rPr>
        <w:t>poz</w:t>
      </w:r>
      <w:r w:rsidR="00A37CD3" w:rsidRPr="005908BB">
        <w:rPr>
          <w:rFonts w:ascii="Times New Roman" w:hAnsi="Times New Roman" w:cs="Times New Roman"/>
          <w:sz w:val="24"/>
          <w:szCs w:val="24"/>
        </w:rPr>
        <w:t>. </w:t>
      </w:r>
      <w:r w:rsidR="006D310F" w:rsidRPr="005908BB">
        <w:rPr>
          <w:rFonts w:ascii="Times New Roman" w:hAnsi="Times New Roman" w:cs="Times New Roman"/>
          <w:sz w:val="24"/>
          <w:szCs w:val="24"/>
        </w:rPr>
        <w:t>869</w:t>
      </w:r>
      <w:r w:rsidR="00722626" w:rsidRPr="005908BB">
        <w:rPr>
          <w:rFonts w:ascii="Times New Roman" w:hAnsi="Times New Roman" w:cs="Times New Roman"/>
          <w:sz w:val="24"/>
          <w:szCs w:val="24"/>
        </w:rPr>
        <w:t xml:space="preserve"> ze zm.</w:t>
      </w:r>
      <w:r w:rsidR="004512BB" w:rsidRPr="005908BB">
        <w:rPr>
          <w:rFonts w:ascii="Times New Roman" w:hAnsi="Times New Roman" w:cs="Times New Roman"/>
          <w:sz w:val="24"/>
          <w:szCs w:val="24"/>
        </w:rPr>
        <w:t>)</w:t>
      </w:r>
      <w:r w:rsidR="0028153D">
        <w:rPr>
          <w:rFonts w:ascii="Times New Roman" w:hAnsi="Times New Roman" w:cs="Times New Roman"/>
          <w:sz w:val="24"/>
          <w:szCs w:val="24"/>
        </w:rPr>
        <w:t xml:space="preserve"> </w:t>
      </w:r>
      <w:r w:rsidR="00090479">
        <w:rPr>
          <w:rFonts w:ascii="Times New Roman" w:hAnsi="Times New Roman" w:cs="Times New Roman"/>
          <w:sz w:val="24"/>
          <w:szCs w:val="24"/>
        </w:rPr>
        <w:t xml:space="preserve">uchwala się, </w:t>
      </w:r>
      <w:r w:rsidR="00BB1D99" w:rsidRPr="005908BB">
        <w:rPr>
          <w:rFonts w:ascii="Times New Roman" w:hAnsi="Times New Roman" w:cs="Times New Roman"/>
          <w:sz w:val="24"/>
          <w:szCs w:val="24"/>
        </w:rPr>
        <w:t>co następuje:</w:t>
      </w:r>
    </w:p>
    <w:p w:rsidR="000E244A" w:rsidRPr="00BB1D99" w:rsidRDefault="000E244A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FDA" w:rsidRDefault="000E244A" w:rsidP="00D411B4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nr XXII/143/19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Jarocińskiego z dnia 17 grudnia 2019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tu Powiatu Jarocińskieg</w:t>
      </w:r>
      <w:r w:rsid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o na 2020 r., zmienionej uchwałami:</w:t>
      </w:r>
    </w:p>
    <w:p w:rsidR="005A0FDA" w:rsidRDefault="005A0FD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D310F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nr XXIV/159/20 Rady Powiatu Jarocińskiego z dnia 23 stycznia 2020 r.</w:t>
      </w:r>
      <w:r w:rsidR="006D310F">
        <w:t> </w:t>
      </w:r>
    </w:p>
    <w:p w:rsidR="005A0FDA" w:rsidRDefault="005A0FD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>
        <w:rPr>
          <w:rFonts w:ascii="Times New Roman" w:hAnsi="Times New Roman" w:cs="Times New Roman"/>
          <w:sz w:val="24"/>
        </w:rPr>
        <w:t>nr 265/20 Zarządu Powiatu Jarocińskiego z dnia 10 lutego 2020 r.</w:t>
      </w:r>
    </w:p>
    <w:p w:rsidR="005A0FDA" w:rsidRDefault="004E1E5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XXV/162/20 </w:t>
      </w:r>
      <w:r w:rsidR="005A0FDA">
        <w:rPr>
          <w:rFonts w:ascii="Times New Roman" w:hAnsi="Times New Roman" w:cs="Times New Roman"/>
          <w:sz w:val="24"/>
        </w:rPr>
        <w:t>Rady Powiatu Jarocińskiego z dnia 27 lutego 2020 r.</w:t>
      </w:r>
    </w:p>
    <w:p w:rsidR="00722626" w:rsidRDefault="00722626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275/20 Zarządu Powiatu Jarocińskiego z dnia 28 lutego 2020 r. 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288/20 Zarządu Powiatu Jarocińskiego z dnia 19 marca 2020 r.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289/20 Zarządu Powiatu Jarocińskiego z dnia 24 marca 2020 r.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XXVI/166/20 Rady Powiatu Jarocińskiego z dnia 31 marca 2020 r.</w:t>
      </w:r>
    </w:p>
    <w:p w:rsidR="00090479" w:rsidRDefault="00090479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293/20 Zarządu Powiatu Jarocińskiego z dnia 31 marca 2020 r. </w:t>
      </w:r>
    </w:p>
    <w:p w:rsidR="008F2391" w:rsidRDefault="008F2391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300/20 Zarządu Powiatu Jarocińskiego z dnia 21 kwietnia 2020 r. </w:t>
      </w:r>
      <w:r w:rsidR="003B73FF">
        <w:rPr>
          <w:rFonts w:ascii="Times New Roman" w:hAnsi="Times New Roman" w:cs="Times New Roman"/>
          <w:sz w:val="24"/>
        </w:rPr>
        <w:t>(ze zm.)</w:t>
      </w:r>
    </w:p>
    <w:p w:rsidR="0028153D" w:rsidRDefault="0028153D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303/20 Zarządu Powiatu Jarocińskiego z dnia 08 maja 2020 r.</w:t>
      </w:r>
    </w:p>
    <w:p w:rsidR="0028153D" w:rsidRDefault="0028153D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XXVII/172/20 Rady Powiatu Jarocińskiego z dnia 12 maja 2020 r.</w:t>
      </w:r>
    </w:p>
    <w:p w:rsidR="006242B8" w:rsidRDefault="006242B8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309/20 Zarządu Powiatu Jarocińskiego z dnia 19 maja 2020 r. </w:t>
      </w:r>
    </w:p>
    <w:p w:rsidR="00490A54" w:rsidRDefault="00490A54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312/20 Zarządu Powiatu Jarocińskiego z dnia 27 maja 2020 r. </w:t>
      </w:r>
    </w:p>
    <w:p w:rsidR="005657F2" w:rsidRDefault="005657F2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315/20 Zarządu Powiatu Jarocińskiego z dnia 29 maja 2020 r. </w:t>
      </w:r>
    </w:p>
    <w:p w:rsidR="003B73FF" w:rsidRPr="003B73FF" w:rsidRDefault="003B73F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320/20 Zarządu Powiatu Jarocińskiego z dnia 08 czerwca 2020 r. </w:t>
      </w:r>
    </w:p>
    <w:p w:rsidR="003B73FF" w:rsidRDefault="003B73F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XXVIII/175/20 Rady Powiatu Jarocińskiego z dnia 15 czerwca 2020 r. </w:t>
      </w:r>
    </w:p>
    <w:p w:rsidR="00E218AF" w:rsidRDefault="003B73F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XXIX/183/20 Rady Powiatu Jarocińskiego z dnia 25 czerwca 2020 r.</w:t>
      </w:r>
    </w:p>
    <w:p w:rsidR="003B73FF" w:rsidRDefault="00E218A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330/20 Zarządu Powiatu Jarocińskiego z dnia 29 czerwca 2020 r. </w:t>
      </w:r>
      <w:r w:rsidR="003B73FF">
        <w:rPr>
          <w:rFonts w:ascii="Times New Roman" w:hAnsi="Times New Roman" w:cs="Times New Roman"/>
          <w:sz w:val="24"/>
        </w:rPr>
        <w:t xml:space="preserve"> </w:t>
      </w:r>
    </w:p>
    <w:p w:rsidR="00141B37" w:rsidRDefault="00141B37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334/20 Zarządu Powiatu Jarocińskiego z dnia 03 lipca 2020 r. </w:t>
      </w:r>
    </w:p>
    <w:p w:rsidR="00B27934" w:rsidRPr="003B73FF" w:rsidRDefault="00B27934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335/20 Zarządu Powiatu Jarocińskiego z dnia 13 lipca 2020 r. </w:t>
      </w:r>
    </w:p>
    <w:p w:rsidR="006242B8" w:rsidRDefault="000E244A" w:rsidP="00E218AF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 w:rsidR="00EE1196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owadza się następujące zmiany: </w:t>
      </w:r>
    </w:p>
    <w:p w:rsidR="00326B98" w:rsidRDefault="00326B98" w:rsidP="00326B98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B98" w:rsidRPr="00041D57" w:rsidRDefault="00326B98" w:rsidP="00326B98">
      <w:pPr>
        <w:pStyle w:val="Akapitzlist"/>
        <w:numPr>
          <w:ilvl w:val="0"/>
          <w:numId w:val="21"/>
        </w:num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D57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326B98" w:rsidRPr="00850BD7" w:rsidRDefault="00326B98" w:rsidP="00326B98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dochody Powiatu w wysokości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351D7">
        <w:rPr>
          <w:rFonts w:ascii="Times New Roman" w:eastAsia="Times New Roman" w:hAnsi="Times New Roman" w:cs="Times New Roman"/>
          <w:sz w:val="24"/>
          <w:szCs w:val="24"/>
          <w:lang w:eastAsia="pl-PL"/>
        </w:rPr>
        <w:t>96.407.0</w:t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>96,56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351D7">
        <w:rPr>
          <w:rFonts w:ascii="Times New Roman" w:eastAsia="Times New Roman" w:hAnsi="Times New Roman" w:cs="Times New Roman"/>
          <w:sz w:val="24"/>
          <w:szCs w:val="24"/>
          <w:lang w:eastAsia="pl-PL"/>
        </w:rPr>
        <w:t>85.963.4</w:t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>20,16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10.443.676,40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41B37" w:rsidRDefault="00326B98" w:rsidP="00141B37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załączni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>iem nr 1 do niniejszej uchwały</w:t>
      </w:r>
    </w:p>
    <w:p w:rsidR="00141B37" w:rsidRPr="00850BD7" w:rsidRDefault="00141B37" w:rsidP="00141B37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1B37" w:rsidRPr="00850BD7" w:rsidRDefault="00326B98" w:rsidP="00141B37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B37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2. Dochody, o których mowa w ust. 1 obejmują w szczególności: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z zakresu administracji  rządowej oraz inne zadania zlecone ustawami realizo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wane przez powiat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8.145.509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zadania bieżące realizowane przez powiat na podstawie porozumień 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204.615,19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budżetu państwa na realizację bieżących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własnych powiatu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2.626.185,10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administracji rządowej zlecone powiatom, związane z realizacją dodatku wychowawczego, dodatku do zryczałtowanej kwoty oraz dodatku w wysokości świadczenia wychowawczego  stanowiących pomoc państwa w wychowywaniu dzieci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391.880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celowe otrzymane z tytułu pomocy finansowej udzielanej między jednostkami samorządu terytorialnego na dofinansowanie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i zakupów inwestycyjnych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66.964 zł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środków o których mowa w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ust. 1 pkt 2 i 3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77.470,33 zł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1 do niniejszej uchwały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środki otrzymane z państwowych funduszy celowych  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 finansowanie lub dofinansowanie kosztów realizacji   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inwestycji i zakupów inwestycyjnych jednostek sektora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finansów publicznych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9.174.712,40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41B37" w:rsidRPr="00850BD7" w:rsidRDefault="00141B37" w:rsidP="00141B37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1 do niniejszej uchwały      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związane z realizacją zadań z zakresu ochrony środowiska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120.000 zł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nr 7 do niniejszej uchwały.</w:t>
      </w:r>
      <w:r w:rsidR="00DF671F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26B98" w:rsidRDefault="00326B98" w:rsidP="00141B37">
      <w:pPr>
        <w:tabs>
          <w:tab w:val="left" w:pos="360"/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B98" w:rsidRPr="00850BD7" w:rsidRDefault="00326B98" w:rsidP="009626C6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B98" w:rsidRPr="00A52C2B" w:rsidRDefault="00326B98" w:rsidP="00326B98">
      <w:pPr>
        <w:pStyle w:val="Akapitzlist"/>
        <w:numPr>
          <w:ilvl w:val="0"/>
          <w:numId w:val="21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następujące brzmienie:</w:t>
      </w:r>
    </w:p>
    <w:p w:rsidR="00326B98" w:rsidRPr="00850BD7" w:rsidRDefault="00326B98" w:rsidP="00326B98">
      <w:pPr>
        <w:tabs>
          <w:tab w:val="right" w:pos="8820"/>
        </w:tabs>
        <w:spacing w:after="0" w:line="24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„§2.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 budżetu Powiatu w wysokości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944E7">
        <w:rPr>
          <w:rFonts w:ascii="Times New Roman" w:eastAsia="Times New Roman" w:hAnsi="Times New Roman" w:cs="Times New Roman"/>
          <w:sz w:val="24"/>
          <w:szCs w:val="24"/>
          <w:lang w:eastAsia="pl-PL"/>
        </w:rPr>
        <w:t>94.782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44E7">
        <w:rPr>
          <w:rFonts w:ascii="Times New Roman" w:eastAsia="Times New Roman" w:hAnsi="Times New Roman" w:cs="Times New Roman"/>
          <w:sz w:val="24"/>
          <w:szCs w:val="24"/>
          <w:lang w:eastAsia="pl-PL"/>
        </w:rPr>
        <w:t>300</w:t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>,42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tym:</w:t>
      </w:r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944E7">
        <w:rPr>
          <w:rFonts w:ascii="Times New Roman" w:eastAsia="Times New Roman" w:hAnsi="Times New Roman" w:cs="Times New Roman"/>
          <w:sz w:val="24"/>
          <w:szCs w:val="24"/>
          <w:lang w:eastAsia="pl-PL"/>
        </w:rPr>
        <w:t>79.340.7</w:t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>00,08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326B98" w:rsidRDefault="00326B98" w:rsidP="009626C6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15.441.600,34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>iem nr 2 do niniejszej uchwały</w:t>
      </w:r>
    </w:p>
    <w:p w:rsidR="00141B37" w:rsidRPr="00850BD7" w:rsidRDefault="00141B37" w:rsidP="00141B37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oraz innych zadań zleconych ustawami realizowanych przez powiat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8.145.509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wydatki związane z realizacją zadań bieżących realizowanych przez powiat na podstawie porozumień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204.615,19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bieżących zadań własnych powiatu w ramach otrzymanej dotacji celowej </w:t>
      </w:r>
      <w:r w:rsidR="00B27934"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budżetu państwa w 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2.626.185,10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realizacją zadań bieżących z zakresu administracji rządowej zlecone powiatom, związane z realizacją dodatku wychowawczego, dodatku do zryczałtowanej kwoty oraz dodatku w wysokości świadczenia wychowawczego  stanowiących pomoc państwa w 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ychowywaniu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391.880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ze środków otrzymanych z dotacji celowych na pomoc finansową udzielanych między jednostkami samorządu terytorialnego na dofinansowanie inwestycji i zakupów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66.964 zł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finansowe z udziałem środków, o których mowa w art. 5 ust. 1 pkt 2 i 3, w części związanej z realiza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cją zadań j.s.t. 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66.683,35 zł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141B37" w:rsidRPr="00160E80" w:rsidRDefault="00141B37" w:rsidP="00141B37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 Europejskiego Funduszu Rolnego na rzecz Rozwoju Obszarów Wiejskich w ramach Programu Rozwoju Obszarów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Wiejskich na lata 2014 –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00.000,00 zł</w:t>
      </w:r>
    </w:p>
    <w:p w:rsidR="00141B3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141B37" w:rsidRPr="00160E80" w:rsidRDefault="00141B37" w:rsidP="00141B37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otrzymanych z państwowych funduszy celowych na finansowanie lub dofinansowanie kosztów realizacji inwestycji i zakupów inwestycyjnych jednostek sektora finansów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9.174.712,40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141B3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2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 realizacją zadań z zakresu ochrony środowiska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120.000 zł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7 do niniejszej uchwały</w:t>
      </w:r>
    </w:p>
    <w:p w:rsidR="00141B37" w:rsidRDefault="00141B37" w:rsidP="009626C6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1B37" w:rsidRPr="00850BD7" w:rsidRDefault="00141B37" w:rsidP="00141B37">
      <w:pPr>
        <w:tabs>
          <w:tab w:val="left" w:pos="540"/>
          <w:tab w:val="right" w:pos="8820"/>
        </w:tabs>
        <w:spacing w:after="0" w:line="36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bieżące w kwocie </w:t>
      </w:r>
      <w:r w:rsidR="005944E7">
        <w:rPr>
          <w:rFonts w:ascii="Times New Roman" w:eastAsia="Times New Roman" w:hAnsi="Times New Roman" w:cs="Times New Roman"/>
          <w:sz w:val="24"/>
          <w:szCs w:val="24"/>
          <w:lang w:eastAsia="pl-PL"/>
        </w:rPr>
        <w:t>79.340.7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00,08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obejmują:</w:t>
      </w:r>
    </w:p>
    <w:p w:rsidR="00141B37" w:rsidRPr="00850BD7" w:rsidRDefault="00141B37" w:rsidP="00141B3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jednostek budżetowych, w tym na: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41B37" w:rsidRPr="00850BD7" w:rsidRDefault="00141B37" w:rsidP="00141B37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i składki od 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55.140.349,77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41B37" w:rsidRPr="00850BD7" w:rsidRDefault="00141B37" w:rsidP="00141B37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związane z realiza</w:t>
      </w:r>
      <w:r w:rsidR="005944E7">
        <w:rPr>
          <w:rFonts w:ascii="Times New Roman" w:eastAsia="Times New Roman" w:hAnsi="Times New Roman" w:cs="Times New Roman"/>
          <w:sz w:val="24"/>
          <w:szCs w:val="24"/>
          <w:lang w:eastAsia="pl-PL"/>
        </w:rPr>
        <w:t>cją ich statutowych zadań</w:t>
      </w:r>
      <w:r w:rsidR="005944E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13.705.3</w:t>
      </w:r>
      <w:r w:rsidR="00987048">
        <w:rPr>
          <w:rFonts w:ascii="Times New Roman" w:eastAsia="Times New Roman" w:hAnsi="Times New Roman" w:cs="Times New Roman"/>
          <w:sz w:val="24"/>
          <w:szCs w:val="24"/>
          <w:lang w:eastAsia="pl-PL"/>
        </w:rPr>
        <w:t>80,30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41B37" w:rsidRPr="00850BD7" w:rsidRDefault="00141B37" w:rsidP="00141B37">
      <w:pPr>
        <w:tabs>
          <w:tab w:val="num" w:pos="1080"/>
          <w:tab w:val="left" w:pos="126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1B37" w:rsidRPr="00850BD7" w:rsidRDefault="00141B37" w:rsidP="00141B3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otacje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3.047.423,04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41B37" w:rsidRPr="00850BD7" w:rsidRDefault="00141B37" w:rsidP="00141B3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 w:rsidR="00987048">
        <w:rPr>
          <w:rFonts w:ascii="Times New Roman" w:eastAsia="Times New Roman" w:hAnsi="Times New Roman" w:cs="Times New Roman"/>
          <w:sz w:val="24"/>
          <w:szCs w:val="24"/>
          <w:lang w:eastAsia="pl-PL"/>
        </w:rPr>
        <w:t>a na rzecz osób fizycznych</w:t>
      </w:r>
      <w:r w:rsidR="00987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2.426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.764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,08 zł</w:t>
      </w:r>
    </w:p>
    <w:p w:rsidR="00141B37" w:rsidRPr="00850BD7" w:rsidRDefault="00141B37" w:rsidP="00141B3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finansowane z udziałem środków, o których mowa w art. 5 ust. 1 pkt 2 i 3, w części związa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z realizacją zadań j.s.t.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81.803,14 zł</w:t>
      </w:r>
    </w:p>
    <w:p w:rsidR="00141B37" w:rsidRPr="00850BD7" w:rsidRDefault="00141B37" w:rsidP="00141B3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Wypłaty z tytułu poręczeń i gwarancji udzielonych przez jednostkę samorządu terytorialnego, przypadające do spłat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 danym roku budżetowym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1.530.431,75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41B37" w:rsidRDefault="00141B37" w:rsidP="00141B3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długu j.s.t.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408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.548,00 zł</w:t>
      </w:r>
    </w:p>
    <w:p w:rsidR="00141B37" w:rsidRDefault="00141B37" w:rsidP="00141B37">
      <w:pPr>
        <w:tabs>
          <w:tab w:val="left" w:pos="900"/>
          <w:tab w:val="right" w:pos="8820"/>
        </w:tabs>
        <w:spacing w:after="0" w:line="240" w:lineRule="auto"/>
        <w:ind w:left="1352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1B37" w:rsidRPr="00850BD7" w:rsidRDefault="00141B37" w:rsidP="00141B37">
      <w:pPr>
        <w:tabs>
          <w:tab w:val="left" w:pos="540"/>
          <w:tab w:val="right" w:pos="8820"/>
        </w:tabs>
        <w:spacing w:after="0" w:line="276" w:lineRule="auto"/>
        <w:ind w:left="540" w:right="16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majątkowe w kwocie 15.441.600,34 zł obejmują wydatki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:rsidR="00141B37" w:rsidRPr="00850BD7" w:rsidRDefault="00141B37" w:rsidP="00141B37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inwestycje i zakupy inwestycyjne </w:t>
      </w:r>
      <w:r>
        <w:rPr>
          <w:rFonts w:ascii="Times New Roman" w:hAnsi="Times New Roman" w:cs="Times New Roman"/>
          <w:sz w:val="24"/>
          <w:szCs w:val="24"/>
        </w:rPr>
        <w:t>13.640.600,34</w:t>
      </w:r>
      <w:r w:rsidRPr="00850BD7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141B37" w:rsidRDefault="00141B37" w:rsidP="00141B37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r w:rsidRPr="00850BD7">
        <w:rPr>
          <w:rFonts w:ascii="Times New Roman" w:hAnsi="Times New Roman" w:cs="Times New Roman"/>
          <w:sz w:val="24"/>
          <w:szCs w:val="24"/>
        </w:rPr>
        <w:t xml:space="preserve">wniesienie wkładów do spółek prawa handlowego </w:t>
      </w:r>
      <w:r>
        <w:rPr>
          <w:rFonts w:ascii="Times New Roman" w:hAnsi="Times New Roman" w:cs="Times New Roman"/>
          <w:sz w:val="24"/>
          <w:szCs w:val="24"/>
        </w:rPr>
        <w:t>1.801.000,00</w:t>
      </w:r>
      <w:r w:rsidRPr="00850BD7">
        <w:rPr>
          <w:rFonts w:ascii="Times New Roman" w:hAnsi="Times New Roman" w:cs="Times New Roman"/>
          <w:sz w:val="24"/>
          <w:szCs w:val="24"/>
        </w:rPr>
        <w:t xml:space="preserve"> zł.”;</w:t>
      </w:r>
    </w:p>
    <w:p w:rsidR="00B27934" w:rsidRDefault="00B27934" w:rsidP="00B27934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B98" w:rsidRPr="00DB4841" w:rsidRDefault="00DB4841" w:rsidP="00326B98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="00B27934" w:rsidRPr="00DB4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Dokonuje się podziału rezerwy celowej na inwestycje i zakupy inwestycyjne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559.895</w:t>
      </w:r>
      <w:r w:rsidR="00B27934" w:rsidRPr="00DB4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zł zwiększając wydatki  majątkowe w rozdziale 60014 § 6050 z przeznaczeniem na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="00B27934" w:rsidRPr="00DB4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Przebudowa dróg powiatowych w Żółkowie, Jarocinie i Wojciechowie polegająca na dobudowie chodników w pasie drogowym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B4841" w:rsidRPr="00041D57" w:rsidRDefault="00DB4841" w:rsidP="00DB4841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4841" w:rsidRPr="00041D57" w:rsidRDefault="00DB4841" w:rsidP="00DB4841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041D57">
        <w:rPr>
          <w:rFonts w:ascii="Times New Roman" w:hAnsi="Times New Roman" w:cs="Times New Roman"/>
          <w:sz w:val="24"/>
          <w:szCs w:val="24"/>
        </w:rPr>
        <w:t>§ 3. Otrzymuje następujące brzmienie:</w:t>
      </w:r>
    </w:p>
    <w:p w:rsidR="00DB4841" w:rsidRPr="005944E7" w:rsidRDefault="005944E7" w:rsidP="005944E7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4841" w:rsidRPr="005944E7">
        <w:rPr>
          <w:rFonts w:ascii="Times New Roman" w:hAnsi="Times New Roman" w:cs="Times New Roman"/>
          <w:sz w:val="24"/>
          <w:szCs w:val="24"/>
        </w:rPr>
        <w:t>„§ 3.W budżecie tworzy się rezerwy:</w:t>
      </w:r>
    </w:p>
    <w:p w:rsidR="00DB4841" w:rsidRPr="000E244A" w:rsidRDefault="00DB4841" w:rsidP="00DB4841">
      <w:pPr>
        <w:pStyle w:val="Akapitzlist"/>
        <w:numPr>
          <w:ilvl w:val="0"/>
          <w:numId w:val="17"/>
        </w:num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44A">
        <w:rPr>
          <w:rFonts w:ascii="Times New Roman" w:hAnsi="Times New Roman" w:cs="Times New Roman"/>
          <w:sz w:val="24"/>
          <w:szCs w:val="24"/>
        </w:rPr>
        <w:t>ogólną w wysokości</w:t>
      </w:r>
      <w:r w:rsidRPr="000E24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0,00</w:t>
      </w:r>
      <w:r w:rsidRPr="000E244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B4841" w:rsidRPr="000E244A" w:rsidRDefault="00DB4841" w:rsidP="00DB4841">
      <w:pPr>
        <w:pStyle w:val="Akapitzlist"/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2)   </w:t>
      </w:r>
      <w:r w:rsidRPr="000E244A">
        <w:rPr>
          <w:rFonts w:ascii="Times New Roman" w:hAnsi="Times New Roman" w:cs="Times New Roman"/>
          <w:sz w:val="24"/>
          <w:szCs w:val="24"/>
        </w:rPr>
        <w:t xml:space="preserve">celową w </w:t>
      </w:r>
      <w:r w:rsidRPr="00237C46">
        <w:rPr>
          <w:rFonts w:ascii="Times New Roman" w:hAnsi="Times New Roman" w:cs="Times New Roman"/>
          <w:sz w:val="24"/>
          <w:szCs w:val="24"/>
        </w:rPr>
        <w:t>wysokości</w:t>
      </w:r>
      <w:r w:rsidRPr="00237C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94.345</w:t>
      </w:r>
      <w:r w:rsidRPr="00237C4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B4841" w:rsidRDefault="00DB4841" w:rsidP="00DB4841">
      <w:pPr>
        <w:pStyle w:val="Akapitzlist"/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3517">
        <w:rPr>
          <w:rFonts w:ascii="Times New Roman" w:hAnsi="Times New Roman" w:cs="Times New Roman"/>
          <w:i/>
          <w:sz w:val="24"/>
          <w:szCs w:val="24"/>
        </w:rPr>
        <w:t>- na realizację zadań własnych z zakresu zarząd</w:t>
      </w:r>
      <w:r>
        <w:rPr>
          <w:rFonts w:ascii="Times New Roman" w:hAnsi="Times New Roman" w:cs="Times New Roman"/>
          <w:i/>
          <w:sz w:val="24"/>
          <w:szCs w:val="24"/>
        </w:rPr>
        <w:t>zania kryzysowego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77</w:t>
      </w:r>
      <w:r w:rsidRPr="00D33517">
        <w:rPr>
          <w:rFonts w:ascii="Times New Roman" w:hAnsi="Times New Roman" w:cs="Times New Roman"/>
          <w:i/>
          <w:sz w:val="24"/>
          <w:szCs w:val="24"/>
        </w:rPr>
        <w:t>.000 zł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- rezerwa na inwestycje i zakupy inwestycyjne</w:t>
      </w:r>
      <w:r>
        <w:rPr>
          <w:rFonts w:ascii="Times New Roman" w:hAnsi="Times New Roman" w:cs="Times New Roman"/>
          <w:i/>
          <w:sz w:val="24"/>
          <w:szCs w:val="24"/>
        </w:rPr>
        <w:tab/>
        <w:t>17.345</w:t>
      </w:r>
      <w:r w:rsidRPr="00237C46">
        <w:rPr>
          <w:rFonts w:ascii="Times New Roman" w:hAnsi="Times New Roman" w:cs="Times New Roman"/>
          <w:i/>
          <w:sz w:val="24"/>
          <w:szCs w:val="24"/>
        </w:rPr>
        <w:t xml:space="preserve"> zł</w:t>
      </w:r>
      <w:r>
        <w:rPr>
          <w:rFonts w:ascii="Times New Roman" w:hAnsi="Times New Roman" w:cs="Times New Roman"/>
          <w:i/>
          <w:sz w:val="24"/>
          <w:szCs w:val="24"/>
        </w:rPr>
        <w:t>”;</w:t>
      </w:r>
    </w:p>
    <w:p w:rsidR="00DB4841" w:rsidRDefault="00DB4841" w:rsidP="00326B98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841" w:rsidRPr="00326B98" w:rsidRDefault="00DB4841" w:rsidP="00326B98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D1B" w:rsidRPr="00326B98" w:rsidRDefault="005944E7" w:rsidP="00326B98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326B98" w:rsidRPr="00326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w wymienionym w § 1 załączniku nr 1 – plan dochodów na 2020 rok – wprowadza się zmiany określone załącznikiem nr 1 do niniejszej uchwały;</w:t>
      </w:r>
    </w:p>
    <w:p w:rsidR="00090479" w:rsidRDefault="005944E7" w:rsidP="0038309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7C3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677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2 załączniku nr 2 – plan wydatków na 2020 rok – wprowadza się zm</w:t>
      </w:r>
      <w:r w:rsidR="00565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iany okr</w:t>
      </w:r>
      <w:r w:rsidR="009626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eślone załącznikiem nr 2</w:t>
      </w:r>
      <w:r w:rsidR="00326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uchwały;</w:t>
      </w:r>
    </w:p>
    <w:p w:rsidR="006254E2" w:rsidRDefault="006254E2" w:rsidP="0038309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7) </w:t>
      </w:r>
      <w:r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wymienionym w § 6 załączniku nr 4 – plan wydatków majątkowych na 2020 rok – wprowadza się zmiany określone załączni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kiem nr 3 do niniejszej uchwały.</w:t>
      </w:r>
    </w:p>
    <w:p w:rsidR="00326B98" w:rsidRPr="00BF21CE" w:rsidRDefault="00326B98" w:rsidP="0038309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1D57" w:rsidRDefault="00041D57" w:rsidP="00E218A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3E1" w:rsidRDefault="000E244A" w:rsidP="005657F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0E24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E244A">
        <w:rPr>
          <w:rFonts w:ascii="Times New Roman" w:hAnsi="Times New Roman" w:cs="Times New Roman"/>
          <w:sz w:val="24"/>
          <w:szCs w:val="24"/>
        </w:rPr>
        <w:t>Uchwała w</w:t>
      </w:r>
      <w:r w:rsidR="00041D57">
        <w:rPr>
          <w:rFonts w:ascii="Times New Roman" w:hAnsi="Times New Roman" w:cs="Times New Roman"/>
          <w:sz w:val="24"/>
          <w:szCs w:val="24"/>
        </w:rPr>
        <w:t>c</w:t>
      </w:r>
      <w:r w:rsidR="00C54AC0"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9626C6" w:rsidRDefault="009626C6" w:rsidP="005657F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326B98" w:rsidRDefault="00326B98" w:rsidP="005657F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7123E1" w:rsidRDefault="007123E1" w:rsidP="00022C7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8AF" w:rsidRDefault="007123E1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C72">
        <w:rPr>
          <w:rFonts w:ascii="Times New Roman" w:hAnsi="Times New Roman" w:cs="Times New Roman"/>
          <w:sz w:val="24"/>
          <w:szCs w:val="24"/>
        </w:rPr>
        <w:t>Przewodniczący</w:t>
      </w:r>
      <w:r w:rsidR="00022C72">
        <w:rPr>
          <w:rFonts w:ascii="Times New Roman" w:hAnsi="Times New Roman" w:cs="Times New Roman"/>
          <w:sz w:val="24"/>
          <w:szCs w:val="24"/>
        </w:rPr>
        <w:br/>
      </w:r>
      <w:r w:rsidR="0024112A">
        <w:rPr>
          <w:rFonts w:ascii="Times New Roman" w:hAnsi="Times New Roman" w:cs="Times New Roman"/>
          <w:sz w:val="24"/>
          <w:szCs w:val="24"/>
        </w:rPr>
        <w:tab/>
      </w:r>
      <w:r w:rsidR="007C6F8E">
        <w:rPr>
          <w:rFonts w:ascii="Times New Roman" w:hAnsi="Times New Roman" w:cs="Times New Roman"/>
          <w:sz w:val="24"/>
          <w:szCs w:val="24"/>
        </w:rPr>
        <w:t>Zarządu Powiatu</w:t>
      </w:r>
      <w:r w:rsidR="007C6F8E">
        <w:rPr>
          <w:rFonts w:ascii="Times New Roman" w:hAnsi="Times New Roman" w:cs="Times New Roman"/>
          <w:sz w:val="24"/>
          <w:szCs w:val="24"/>
        </w:rPr>
        <w:tab/>
      </w:r>
    </w:p>
    <w:p w:rsidR="00326B98" w:rsidRDefault="00326B98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792382" w:rsidRPr="00792382" w:rsidRDefault="00E218AF" w:rsidP="0079238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218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Lidia Czechak</w:t>
      </w:r>
      <w:bookmarkStart w:id="0" w:name="_GoBack"/>
      <w:bookmarkEnd w:id="0"/>
    </w:p>
    <w:p w:rsidR="00F54677" w:rsidRPr="00F54677" w:rsidRDefault="00F54677" w:rsidP="00F546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F54677" w:rsidRPr="00F54677" w:rsidRDefault="00F54677" w:rsidP="00F546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341/20</w:t>
      </w:r>
    </w:p>
    <w:p w:rsidR="00F54677" w:rsidRPr="00F54677" w:rsidRDefault="00F54677" w:rsidP="00F546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F54677" w:rsidRPr="00F54677" w:rsidRDefault="00F54677" w:rsidP="00F546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23 lipca 2020 r.   </w:t>
      </w:r>
    </w:p>
    <w:p w:rsidR="00F54677" w:rsidRPr="00F54677" w:rsidRDefault="00F54677" w:rsidP="00F546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zmieniającej uchwałę w sprawie uchwalenia budżetu </w:t>
      </w:r>
      <w:r w:rsidRPr="00F5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2020 rok</w:t>
      </w:r>
    </w:p>
    <w:p w:rsidR="00F54677" w:rsidRPr="00F54677" w:rsidRDefault="00F54677" w:rsidP="00F5467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I. Zwiększa się plan dochodów               o kwotę                    16.200,00 zł</w:t>
      </w: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010 – Rolnictwo i łowiectwo   </w:t>
      </w: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16.200,00 zł</w:t>
      </w: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01042 – Wyłączenie z produkcji </w:t>
      </w: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gruntów rolnych</w:t>
      </w: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16.200,00 zł</w:t>
      </w:r>
    </w:p>
    <w:p w:rsidR="00F54677" w:rsidRPr="00F54677" w:rsidRDefault="00F54677" w:rsidP="00F5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planu dochodów z tytułu pomocy finansowej</w:t>
      </w:r>
    </w:p>
    <w:p w:rsidR="00F54677" w:rsidRPr="00F54677" w:rsidRDefault="00F54677" w:rsidP="00F5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Województwa Wielkopolskiego na zakup sadzonek </w:t>
      </w:r>
    </w:p>
    <w:p w:rsidR="00F54677" w:rsidRPr="00F54677" w:rsidRDefault="00F54677" w:rsidP="00F5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drzew miododajnych. </w:t>
      </w:r>
    </w:p>
    <w:p w:rsidR="00F54677" w:rsidRPr="00F54677" w:rsidRDefault="00F54677" w:rsidP="00F5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II. Zwiększa się plan wydatków              o kwotę                576.095,00 zł</w:t>
      </w: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600 – Transport i łączność    </w:t>
      </w: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576.095,00 zł</w:t>
      </w: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60014 – Drogi publiczne powiatowe </w:t>
      </w: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576.095,00 zł</w:t>
      </w: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F54677">
        <w:rPr>
          <w:rFonts w:ascii="Times New Roman" w:eastAsia="Times New Roman" w:hAnsi="Times New Roman" w:cs="Times New Roman"/>
          <w:sz w:val="24"/>
          <w:szCs w:val="30"/>
          <w:lang w:eastAsia="pl-PL"/>
        </w:rPr>
        <w:t>Przeniesienie planu wydatków z rozdziału 75818 w kwocie</w:t>
      </w: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F54677">
        <w:rPr>
          <w:rFonts w:ascii="Times New Roman" w:eastAsia="Times New Roman" w:hAnsi="Times New Roman" w:cs="Times New Roman"/>
          <w:sz w:val="24"/>
          <w:szCs w:val="30"/>
          <w:lang w:eastAsia="pl-PL"/>
        </w:rPr>
        <w:t>559.895 zł stanowiącego środki rezerwy celowej na inwestycje</w:t>
      </w: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F5467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i zakupy inwestycyjne z przeznaczeniem na realizacje zadania </w:t>
      </w: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F546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Przebudowa dróg </w:t>
      </w:r>
      <w:r w:rsidRPr="00F5467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 w:rsidRPr="00F546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powiatowych w Żółkowie, Jarocinie i Wojciechowie </w:t>
      </w:r>
    </w:p>
    <w:p w:rsidR="00F54677" w:rsidRPr="00F54677" w:rsidRDefault="00F54677" w:rsidP="00F54677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polegająca na dobudowie chodników w pasie drogowym</w:t>
      </w:r>
      <w:r w:rsidRPr="00F546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4677" w:rsidRPr="00F54677" w:rsidRDefault="00F54677" w:rsidP="00F5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Zwiększenie planu wydatków w kwocie 16.200 zł z tytułu pomocy </w:t>
      </w:r>
    </w:p>
    <w:p w:rsidR="00F54677" w:rsidRPr="00F54677" w:rsidRDefault="00F54677" w:rsidP="00F5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Finansowej od Województwa Wielkopolskiego na zakup sadzonek </w:t>
      </w:r>
    </w:p>
    <w:p w:rsidR="00F54677" w:rsidRPr="00F54677" w:rsidRDefault="00F54677" w:rsidP="00F5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drzew miododajnych. </w:t>
      </w:r>
    </w:p>
    <w:p w:rsidR="00F54677" w:rsidRPr="00F54677" w:rsidRDefault="00F54677" w:rsidP="00F54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III.  Zmniejsza się plan wydatków          o kwotę                 559.895,00 zł</w:t>
      </w: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Dział 758 –Różne rozliczenia</w:t>
      </w: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 kwotę</w:t>
      </w: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559.895,00 zł</w:t>
      </w: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75818 – Rezerwy ogólne i celowe </w:t>
      </w: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F546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559.895,00 zł</w:t>
      </w: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F54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Przeniesienia planu wydatków do rozdziału 60014 </w:t>
      </w:r>
      <w:r w:rsidRPr="00F54677">
        <w:rPr>
          <w:rFonts w:ascii="Times New Roman" w:eastAsia="Times New Roman" w:hAnsi="Times New Roman" w:cs="Times New Roman"/>
          <w:sz w:val="24"/>
          <w:szCs w:val="30"/>
          <w:lang w:eastAsia="pl-PL"/>
        </w:rPr>
        <w:t>stanowiącego</w:t>
      </w: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F54677">
        <w:rPr>
          <w:rFonts w:ascii="Times New Roman" w:eastAsia="Times New Roman" w:hAnsi="Times New Roman" w:cs="Times New Roman"/>
          <w:sz w:val="24"/>
          <w:szCs w:val="30"/>
          <w:lang w:eastAsia="pl-PL"/>
        </w:rPr>
        <w:t>środki rezerwy celowej na inwestycje i zakupy inwestycyjne</w:t>
      </w:r>
    </w:p>
    <w:p w:rsidR="00F54677" w:rsidRPr="00F54677" w:rsidRDefault="00F54677" w:rsidP="00F54677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 przeznaczeniem na realizacje zadania </w:t>
      </w:r>
      <w:r w:rsidRPr="00F546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Przebudowa dróg </w:t>
      </w:r>
    </w:p>
    <w:p w:rsidR="00F54677" w:rsidRPr="00F54677" w:rsidRDefault="00F54677" w:rsidP="00F54677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powiatowych w Żółkowie, Jarocinie i Wojciechowie </w:t>
      </w:r>
    </w:p>
    <w:p w:rsidR="00F54677" w:rsidRPr="00F54677" w:rsidRDefault="00F54677" w:rsidP="00F54677">
      <w:pPr>
        <w:tabs>
          <w:tab w:val="left" w:pos="90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polegająca na dobudowie chodników w pasie drogowym</w:t>
      </w:r>
      <w:r w:rsidRPr="00F546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54677" w:rsidRPr="00F54677" w:rsidRDefault="00F54677" w:rsidP="00F54677">
      <w:pPr>
        <w:keepNext/>
        <w:tabs>
          <w:tab w:val="left" w:pos="6521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677" w:rsidRPr="00F54677" w:rsidRDefault="00F54677" w:rsidP="00F5467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F54677" w:rsidRPr="00F54677" w:rsidRDefault="00F54677" w:rsidP="00F5467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F54677" w:rsidRPr="00F54677" w:rsidRDefault="00F54677" w:rsidP="00F54677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46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F54677" w:rsidRDefault="00F54677" w:rsidP="008F18F5">
      <w:pPr>
        <w:rPr>
          <w:rFonts w:ascii="Times New Roman" w:hAnsi="Times New Roman" w:cs="Times New Roman"/>
          <w:sz w:val="24"/>
          <w:szCs w:val="24"/>
        </w:rPr>
      </w:pPr>
    </w:p>
    <w:p w:rsidR="00F54677" w:rsidRDefault="00F54677" w:rsidP="008F18F5">
      <w:pPr>
        <w:rPr>
          <w:rFonts w:ascii="Times New Roman" w:hAnsi="Times New Roman" w:cs="Times New Roman"/>
          <w:sz w:val="24"/>
          <w:szCs w:val="24"/>
        </w:rPr>
      </w:pPr>
    </w:p>
    <w:p w:rsidR="00F54677" w:rsidRDefault="00F54677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158"/>
        <w:gridCol w:w="1043"/>
        <w:gridCol w:w="1201"/>
        <w:gridCol w:w="4109"/>
        <w:gridCol w:w="1976"/>
        <w:gridCol w:w="1253"/>
        <w:gridCol w:w="683"/>
        <w:gridCol w:w="2079"/>
        <w:gridCol w:w="331"/>
      </w:tblGrid>
      <w:tr w:rsidR="00792382" w:rsidTr="00792382">
        <w:trPr>
          <w:trHeight w:hRule="exact" w:val="277"/>
        </w:trPr>
        <w:tc>
          <w:tcPr>
            <w:tcW w:w="14004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Zmiany w planie dochodów na 2020 rok</w:t>
            </w:r>
          </w:p>
        </w:tc>
      </w:tr>
      <w:tr w:rsidR="00792382" w:rsidTr="00792382">
        <w:trPr>
          <w:trHeight w:hRule="exact" w:val="258"/>
        </w:trPr>
        <w:tc>
          <w:tcPr>
            <w:tcW w:w="14004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1 do Uchwały nr 341/20 Zarządu Powiatu Jarocińskiego z dnia 23 lipca 2020 r.</w:t>
            </w:r>
          </w:p>
        </w:tc>
      </w:tr>
      <w:tr w:rsidR="00792382" w:rsidTr="00792382">
        <w:trPr>
          <w:trHeight w:hRule="exact" w:val="277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331" w:type="dxa"/>
          </w:tcPr>
          <w:p w:rsidR="00792382" w:rsidRDefault="00792382" w:rsidP="00A02076"/>
        </w:tc>
      </w:tr>
      <w:tr w:rsidR="00792382" w:rsidTr="00792382">
        <w:trPr>
          <w:trHeight w:hRule="exact" w:val="244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331" w:type="dxa"/>
          </w:tcPr>
          <w:p w:rsidR="00792382" w:rsidRDefault="00792382" w:rsidP="00A02076"/>
        </w:tc>
      </w:tr>
      <w:tr w:rsidR="00792382" w:rsidTr="00792382">
        <w:trPr>
          <w:trHeight w:hRule="exact" w:val="244"/>
        </w:trPr>
        <w:tc>
          <w:tcPr>
            <w:tcW w:w="1171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01042</w:t>
            </w:r>
          </w:p>
        </w:tc>
        <w:tc>
          <w:tcPr>
            <w:tcW w:w="12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Wyłączenie z produkcji gruntów rolnych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331" w:type="dxa"/>
          </w:tcPr>
          <w:p w:rsidR="00792382" w:rsidRDefault="00792382" w:rsidP="00A02076"/>
        </w:tc>
      </w:tr>
      <w:tr w:rsidR="00792382" w:rsidTr="00792382">
        <w:trPr>
          <w:trHeight w:hRule="exact" w:val="622"/>
        </w:trPr>
        <w:tc>
          <w:tcPr>
            <w:tcW w:w="117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331" w:type="dxa"/>
          </w:tcPr>
          <w:p w:rsidR="00792382" w:rsidRDefault="00792382" w:rsidP="00A02076"/>
        </w:tc>
      </w:tr>
      <w:tr w:rsidR="00792382" w:rsidTr="00792382">
        <w:trPr>
          <w:trHeight w:hRule="exact" w:val="244"/>
        </w:trPr>
        <w:tc>
          <w:tcPr>
            <w:tcW w:w="117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331" w:type="dxa"/>
          </w:tcPr>
          <w:p w:rsidR="00792382" w:rsidRDefault="00792382" w:rsidP="00A02076"/>
        </w:tc>
      </w:tr>
      <w:tr w:rsidR="00792382" w:rsidTr="00792382">
        <w:trPr>
          <w:trHeight w:hRule="exact" w:val="277"/>
        </w:trPr>
        <w:tc>
          <w:tcPr>
            <w:tcW w:w="1171" w:type="dxa"/>
          </w:tcPr>
          <w:p w:rsidR="00792382" w:rsidRDefault="00792382" w:rsidP="00A02076"/>
        </w:tc>
        <w:tc>
          <w:tcPr>
            <w:tcW w:w="158" w:type="dxa"/>
          </w:tcPr>
          <w:p w:rsidR="00792382" w:rsidRDefault="00792382" w:rsidP="00A02076"/>
        </w:tc>
        <w:tc>
          <w:tcPr>
            <w:tcW w:w="1043" w:type="dxa"/>
          </w:tcPr>
          <w:p w:rsidR="00792382" w:rsidRDefault="00792382" w:rsidP="00A02076"/>
        </w:tc>
        <w:tc>
          <w:tcPr>
            <w:tcW w:w="1201" w:type="dxa"/>
          </w:tcPr>
          <w:p w:rsidR="00792382" w:rsidRDefault="00792382" w:rsidP="00A02076"/>
        </w:tc>
        <w:tc>
          <w:tcPr>
            <w:tcW w:w="4109" w:type="dxa"/>
          </w:tcPr>
          <w:p w:rsidR="00792382" w:rsidRDefault="00792382" w:rsidP="00A02076"/>
        </w:tc>
        <w:tc>
          <w:tcPr>
            <w:tcW w:w="1976" w:type="dxa"/>
          </w:tcPr>
          <w:p w:rsidR="00792382" w:rsidRDefault="00792382" w:rsidP="00A02076"/>
        </w:tc>
        <w:tc>
          <w:tcPr>
            <w:tcW w:w="1253" w:type="dxa"/>
          </w:tcPr>
          <w:p w:rsidR="00792382" w:rsidRDefault="00792382" w:rsidP="00A02076"/>
        </w:tc>
        <w:tc>
          <w:tcPr>
            <w:tcW w:w="683" w:type="dxa"/>
          </w:tcPr>
          <w:p w:rsidR="00792382" w:rsidRDefault="00792382" w:rsidP="00A02076"/>
        </w:tc>
        <w:tc>
          <w:tcPr>
            <w:tcW w:w="2079" w:type="dxa"/>
          </w:tcPr>
          <w:p w:rsidR="00792382" w:rsidRDefault="00792382" w:rsidP="00A02076"/>
        </w:tc>
        <w:tc>
          <w:tcPr>
            <w:tcW w:w="331" w:type="dxa"/>
          </w:tcPr>
          <w:p w:rsidR="00792382" w:rsidRDefault="00792382" w:rsidP="00A02076"/>
        </w:tc>
      </w:tr>
      <w:tr w:rsidR="00792382" w:rsidTr="00792382">
        <w:trPr>
          <w:trHeight w:hRule="exact" w:val="277"/>
        </w:trPr>
        <w:tc>
          <w:tcPr>
            <w:tcW w:w="76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96 390 896,56</w:t>
            </w:r>
          </w:p>
        </w:tc>
        <w:tc>
          <w:tcPr>
            <w:tcW w:w="1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96 407 096,56</w:t>
            </w:r>
          </w:p>
        </w:tc>
        <w:tc>
          <w:tcPr>
            <w:tcW w:w="331" w:type="dxa"/>
          </w:tcPr>
          <w:p w:rsidR="00792382" w:rsidRDefault="00792382" w:rsidP="00A02076"/>
        </w:tc>
      </w:tr>
    </w:tbl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59"/>
        <w:gridCol w:w="1061"/>
        <w:gridCol w:w="1220"/>
        <w:gridCol w:w="4229"/>
        <w:gridCol w:w="2017"/>
        <w:gridCol w:w="1289"/>
        <w:gridCol w:w="707"/>
        <w:gridCol w:w="2124"/>
      </w:tblGrid>
      <w:tr w:rsidR="00792382" w:rsidTr="00792382">
        <w:trPr>
          <w:trHeight w:hRule="exact" w:val="277"/>
        </w:trPr>
        <w:tc>
          <w:tcPr>
            <w:tcW w:w="14004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Zmiany w planie wydatków na 2020 rok</w:t>
            </w:r>
          </w:p>
        </w:tc>
      </w:tr>
      <w:tr w:rsidR="00792382" w:rsidTr="00792382">
        <w:trPr>
          <w:trHeight w:hRule="exact" w:val="861"/>
        </w:trPr>
        <w:tc>
          <w:tcPr>
            <w:tcW w:w="14004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2 do Uchwały nr 341/20 Zarządu Powiatu Jarocińskiego z dnia 23 lipca 2020 r.</w:t>
            </w:r>
          </w:p>
        </w:tc>
      </w:tr>
      <w:tr w:rsidR="00792382" w:rsidTr="00792382">
        <w:trPr>
          <w:trHeight w:hRule="exact" w:val="278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792382" w:rsidTr="00792382">
        <w:trPr>
          <w:trHeight w:hRule="exact" w:val="259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14 640 157,86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576 095,00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15 216 252,86</w:t>
            </w:r>
          </w:p>
        </w:tc>
      </w:tr>
      <w:tr w:rsidR="00792382" w:rsidTr="00792382">
        <w:trPr>
          <w:trHeight w:hRule="exact" w:val="244"/>
        </w:trPr>
        <w:tc>
          <w:tcPr>
            <w:tcW w:w="119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14 501 173,15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576 095,00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15 077 268,15</w:t>
            </w:r>
          </w:p>
        </w:tc>
      </w:tr>
      <w:tr w:rsidR="00792382" w:rsidTr="00792382">
        <w:trPr>
          <w:trHeight w:hRule="exact" w:val="244"/>
        </w:trPr>
        <w:tc>
          <w:tcPr>
            <w:tcW w:w="119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46 200,00</w:t>
            </w:r>
          </w:p>
        </w:tc>
      </w:tr>
      <w:tr w:rsidR="00792382" w:rsidTr="00792382">
        <w:trPr>
          <w:trHeight w:hRule="exact" w:val="244"/>
        </w:trPr>
        <w:tc>
          <w:tcPr>
            <w:tcW w:w="119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46 200,00</w:t>
            </w:r>
          </w:p>
        </w:tc>
      </w:tr>
      <w:tr w:rsidR="00792382" w:rsidTr="00792382">
        <w:trPr>
          <w:trHeight w:hRule="exact" w:val="244"/>
        </w:trPr>
        <w:tc>
          <w:tcPr>
            <w:tcW w:w="119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11 037 997,15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559 895,00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11 597 892,15</w:t>
            </w:r>
          </w:p>
        </w:tc>
      </w:tr>
      <w:tr w:rsidR="00792382" w:rsidTr="00792382">
        <w:trPr>
          <w:trHeight w:hRule="exact" w:val="244"/>
        </w:trPr>
        <w:tc>
          <w:tcPr>
            <w:tcW w:w="119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11 037 997,15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559 895,00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11 597 892,15</w:t>
            </w:r>
          </w:p>
        </w:tc>
      </w:tr>
      <w:tr w:rsidR="00792382" w:rsidTr="00792382">
        <w:trPr>
          <w:trHeight w:hRule="exact" w:val="244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654 240,00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-559 895,00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94 345,00</w:t>
            </w:r>
          </w:p>
        </w:tc>
      </w:tr>
      <w:tr w:rsidR="00792382" w:rsidTr="00792382">
        <w:trPr>
          <w:trHeight w:hRule="exact" w:val="244"/>
        </w:trPr>
        <w:tc>
          <w:tcPr>
            <w:tcW w:w="119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654 240,00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-559 895,00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94 345,00</w:t>
            </w:r>
          </w:p>
        </w:tc>
      </w:tr>
      <w:tr w:rsidR="00792382" w:rsidTr="00792382">
        <w:trPr>
          <w:trHeight w:hRule="exact" w:val="244"/>
        </w:trPr>
        <w:tc>
          <w:tcPr>
            <w:tcW w:w="119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Rezerwy na inwestycje i zakupy inwestycyjne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577 240,00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-559 895,00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17 345,00</w:t>
            </w:r>
          </w:p>
        </w:tc>
      </w:tr>
      <w:tr w:rsidR="00792382" w:rsidTr="00792382">
        <w:trPr>
          <w:trHeight w:hRule="exact" w:val="244"/>
        </w:trPr>
        <w:tc>
          <w:tcPr>
            <w:tcW w:w="119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Własne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577 240,00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-559 895,00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17 345,00</w:t>
            </w:r>
          </w:p>
        </w:tc>
      </w:tr>
      <w:tr w:rsidR="00792382" w:rsidTr="00792382">
        <w:trPr>
          <w:trHeight w:hRule="exact" w:val="277"/>
        </w:trPr>
        <w:tc>
          <w:tcPr>
            <w:tcW w:w="1198" w:type="dxa"/>
          </w:tcPr>
          <w:p w:rsidR="00792382" w:rsidRDefault="00792382" w:rsidP="00A02076"/>
        </w:tc>
        <w:tc>
          <w:tcPr>
            <w:tcW w:w="159" w:type="dxa"/>
          </w:tcPr>
          <w:p w:rsidR="00792382" w:rsidRDefault="00792382" w:rsidP="00A02076"/>
        </w:tc>
        <w:tc>
          <w:tcPr>
            <w:tcW w:w="1061" w:type="dxa"/>
          </w:tcPr>
          <w:p w:rsidR="00792382" w:rsidRDefault="00792382" w:rsidP="00A02076"/>
        </w:tc>
        <w:tc>
          <w:tcPr>
            <w:tcW w:w="1220" w:type="dxa"/>
          </w:tcPr>
          <w:p w:rsidR="00792382" w:rsidRDefault="00792382" w:rsidP="00A02076"/>
        </w:tc>
        <w:tc>
          <w:tcPr>
            <w:tcW w:w="4229" w:type="dxa"/>
          </w:tcPr>
          <w:p w:rsidR="00792382" w:rsidRDefault="00792382" w:rsidP="00A02076"/>
        </w:tc>
        <w:tc>
          <w:tcPr>
            <w:tcW w:w="2017" w:type="dxa"/>
          </w:tcPr>
          <w:p w:rsidR="00792382" w:rsidRDefault="00792382" w:rsidP="00A02076"/>
        </w:tc>
        <w:tc>
          <w:tcPr>
            <w:tcW w:w="1289" w:type="dxa"/>
          </w:tcPr>
          <w:p w:rsidR="00792382" w:rsidRDefault="00792382" w:rsidP="00A02076"/>
        </w:tc>
        <w:tc>
          <w:tcPr>
            <w:tcW w:w="707" w:type="dxa"/>
          </w:tcPr>
          <w:p w:rsidR="00792382" w:rsidRDefault="00792382" w:rsidP="00A02076"/>
        </w:tc>
        <w:tc>
          <w:tcPr>
            <w:tcW w:w="2124" w:type="dxa"/>
          </w:tcPr>
          <w:p w:rsidR="00792382" w:rsidRDefault="00792382" w:rsidP="00A02076"/>
        </w:tc>
      </w:tr>
      <w:tr w:rsidR="00792382" w:rsidTr="00792382">
        <w:trPr>
          <w:trHeight w:hRule="exact" w:val="277"/>
        </w:trPr>
        <w:tc>
          <w:tcPr>
            <w:tcW w:w="7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94 766 100,42</w:t>
            </w:r>
          </w:p>
        </w:tc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16 200,00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94 782 300,42</w:t>
            </w:r>
          </w:p>
        </w:tc>
      </w:tr>
    </w:tbl>
    <w:p w:rsidR="00792382" w:rsidRDefault="00792382" w:rsidP="00792382"/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792382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219"/>
        <w:gridCol w:w="1219"/>
        <w:gridCol w:w="4235"/>
        <w:gridCol w:w="2015"/>
        <w:gridCol w:w="1994"/>
        <w:gridCol w:w="2123"/>
      </w:tblGrid>
      <w:tr w:rsidR="00792382" w:rsidTr="00792382">
        <w:trPr>
          <w:trHeight w:hRule="exact" w:val="277"/>
        </w:trPr>
        <w:tc>
          <w:tcPr>
            <w:tcW w:w="14004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Zmiany w planie wydatków majątkowych na 2020 rok</w:t>
            </w:r>
          </w:p>
        </w:tc>
      </w:tr>
      <w:tr w:rsidR="00792382" w:rsidTr="00792382">
        <w:trPr>
          <w:trHeight w:hRule="exact" w:val="861"/>
        </w:trPr>
        <w:tc>
          <w:tcPr>
            <w:tcW w:w="14004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3 do Uchwały nr 341/20 Zarządu Powiatu Jarocińskiego z dnia 23 lipca 2020 r.</w:t>
            </w:r>
          </w:p>
        </w:tc>
      </w:tr>
      <w:tr w:rsidR="00792382" w:rsidTr="00792382">
        <w:trPr>
          <w:trHeight w:hRule="exact" w:val="278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792382" w:rsidTr="00792382">
        <w:trPr>
          <w:trHeight w:hRule="exact" w:val="259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11 837 997,15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559 895,00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12 397 892,15</w:t>
            </w:r>
          </w:p>
        </w:tc>
      </w:tr>
      <w:tr w:rsidR="00792382" w:rsidTr="00792382">
        <w:trPr>
          <w:trHeight w:hRule="exact" w:val="244"/>
        </w:trPr>
        <w:tc>
          <w:tcPr>
            <w:tcW w:w="119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11 837 997,15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559 895,00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12 397 892,15</w:t>
            </w:r>
          </w:p>
        </w:tc>
      </w:tr>
      <w:tr w:rsidR="00792382" w:rsidTr="00792382">
        <w:trPr>
          <w:trHeight w:hRule="exact" w:val="244"/>
        </w:trPr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11 037 997,15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559 895,00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11 597 892,15</w:t>
            </w:r>
          </w:p>
        </w:tc>
      </w:tr>
      <w:tr w:rsidR="00792382" w:rsidTr="00792382">
        <w:trPr>
          <w:trHeight w:hRule="exact" w:val="244"/>
        </w:trPr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Bezpieczne przejścia dla pieszych w powiecie jarocińskim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3 690,00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3 690,00</w:t>
            </w:r>
          </w:p>
        </w:tc>
      </w:tr>
      <w:tr w:rsidR="00792382" w:rsidTr="00792382">
        <w:trPr>
          <w:trHeight w:hRule="exact" w:val="436"/>
        </w:trPr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na odcinku Kąty-Radlin polegająca na dobudowie chodnika w pasie drogowym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11 070,00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11 070,00</w:t>
            </w:r>
          </w:p>
        </w:tc>
      </w:tr>
      <w:tr w:rsidR="00792382" w:rsidTr="00792382">
        <w:trPr>
          <w:trHeight w:hRule="exact" w:val="436"/>
        </w:trPr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3742 P ul. Dworcowa w Mieszkowie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2 292 222,05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2 292 222,05</w:t>
            </w:r>
          </w:p>
        </w:tc>
      </w:tr>
      <w:tr w:rsidR="00792382" w:rsidTr="00792382">
        <w:trPr>
          <w:trHeight w:hRule="exact" w:val="436"/>
        </w:trPr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4181P w zakresie budowy ściezki rowerowej Jarocin - Wilkowyja - Żerków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2 149 093,10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2 149 093,10</w:t>
            </w:r>
          </w:p>
        </w:tc>
      </w:tr>
      <w:tr w:rsidR="00792382" w:rsidTr="00792382">
        <w:trPr>
          <w:trHeight w:hRule="exact" w:val="244"/>
        </w:trPr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4184P Zalesie-Osiek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46 500,00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46 500,00</w:t>
            </w:r>
          </w:p>
        </w:tc>
      </w:tr>
      <w:tr w:rsidR="00792382" w:rsidTr="00792382">
        <w:trPr>
          <w:trHeight w:hRule="exact" w:val="436"/>
        </w:trPr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4195 P Hilarów - Wola Książęca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792382" w:rsidTr="00792382">
        <w:trPr>
          <w:trHeight w:hRule="exact" w:val="436"/>
        </w:trPr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4206 P Rusko-Potarzyca- Golina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6 000 000,00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6 000 000,00</w:t>
            </w:r>
          </w:p>
        </w:tc>
      </w:tr>
      <w:tr w:rsidR="00792382" w:rsidTr="00792382">
        <w:trPr>
          <w:trHeight w:hRule="exact" w:val="622"/>
        </w:trPr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dróg powiatowych w Żółkowie, Jarocinie i Wojciechowie polegająca na dobudowie chodników w pasie drogowym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559 895,00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567 895,00</w:t>
            </w:r>
          </w:p>
        </w:tc>
      </w:tr>
      <w:tr w:rsidR="00792382" w:rsidTr="00792382">
        <w:trPr>
          <w:trHeight w:hRule="exact" w:val="244"/>
        </w:trPr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obiektu mostowego w Cerekwicy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517 422,00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517 422,00</w:t>
            </w:r>
          </w:p>
        </w:tc>
      </w:tr>
      <w:tr w:rsidR="00792382" w:rsidTr="00792382">
        <w:trPr>
          <w:trHeight w:hRule="exact" w:val="244"/>
        </w:trPr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792382" w:rsidTr="00792382">
        <w:trPr>
          <w:trHeight w:hRule="exact" w:val="436"/>
        </w:trPr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powiatowej nr 4195 P Hilarów - Wola Książęca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792382" w:rsidTr="00792382">
        <w:trPr>
          <w:trHeight w:hRule="exact" w:val="244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5 842,50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5 842,50</w:t>
            </w:r>
          </w:p>
        </w:tc>
      </w:tr>
      <w:tr w:rsidR="00792382" w:rsidTr="00792382">
        <w:trPr>
          <w:trHeight w:hRule="exact" w:val="244"/>
        </w:trPr>
        <w:tc>
          <w:tcPr>
            <w:tcW w:w="119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71012</w:t>
            </w:r>
          </w:p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Zadania z zakresu geodezji i kartografii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</w:tr>
      <w:tr w:rsidR="00792382" w:rsidTr="00792382">
        <w:trPr>
          <w:trHeight w:hRule="exact" w:val="808"/>
        </w:trPr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6150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majątkowe jednostek samorządu terytorialnego na spłatę zobowiązań zaliczanych do tytułu dłużnego – kredyty i pożyczki, o którym mowa w art. 72 ust. 1 pkt 2 ustawy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</w:tr>
      <w:tr w:rsidR="00792382" w:rsidTr="00792382">
        <w:trPr>
          <w:trHeight w:hRule="exact" w:val="808"/>
        </w:trPr>
        <w:tc>
          <w:tcPr>
            <w:tcW w:w="11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Wdrożenie modułu Portal, i.Projektant z i.Naradami, modułu Generatora rastrów do Systemu Informacji Przestrzennej GEO_INFO wraz z dostawą licencji oraz zapewnieniem subskrypcji rocznej - wydatki majątkowe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5 842,50</w:t>
            </w:r>
          </w:p>
        </w:tc>
      </w:tr>
      <w:tr w:rsidR="00792382" w:rsidTr="00792382">
        <w:trPr>
          <w:trHeight w:hRule="exact" w:val="244"/>
        </w:trPr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28 500,00</w:t>
            </w:r>
          </w:p>
        </w:tc>
      </w:tr>
      <w:tr w:rsidR="00792382" w:rsidTr="00792382">
        <w:trPr>
          <w:trHeight w:hRule="exact" w:val="244"/>
        </w:trPr>
        <w:tc>
          <w:tcPr>
            <w:tcW w:w="119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Starostwa powiatowe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</w:tr>
    </w:tbl>
    <w:p w:rsidR="00792382" w:rsidRDefault="00792382" w:rsidP="00792382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1197"/>
        <w:gridCol w:w="1187"/>
        <w:gridCol w:w="4276"/>
        <w:gridCol w:w="2009"/>
        <w:gridCol w:w="1997"/>
        <w:gridCol w:w="2117"/>
      </w:tblGrid>
      <w:tr w:rsidR="00792382" w:rsidTr="00792382">
        <w:trPr>
          <w:trHeight w:hRule="exact" w:val="244"/>
        </w:trPr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</w:tr>
      <w:tr w:rsidR="00792382" w:rsidTr="00792382">
        <w:trPr>
          <w:trHeight w:hRule="exact" w:val="436"/>
        </w:trPr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Oprogramowanie Windows Serwer Datavcenter Open Gov 16 core PL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</w:tr>
      <w:tr w:rsidR="00792382" w:rsidTr="00792382">
        <w:trPr>
          <w:trHeight w:hRule="exact" w:val="244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577 240,00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-559 895,00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17 345,00</w:t>
            </w:r>
          </w:p>
        </w:tc>
      </w:tr>
      <w:tr w:rsidR="00792382" w:rsidTr="00792382">
        <w:trPr>
          <w:trHeight w:hRule="exact" w:val="244"/>
        </w:trPr>
        <w:tc>
          <w:tcPr>
            <w:tcW w:w="1201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1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577 240,00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-559 895,00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17 345,00</w:t>
            </w:r>
          </w:p>
        </w:tc>
      </w:tr>
      <w:tr w:rsidR="00792382" w:rsidTr="00792382">
        <w:trPr>
          <w:trHeight w:hRule="exact" w:val="244"/>
        </w:trPr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Rezerwy na inwestycje i zakupy inwestycyjne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577 240,00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-559 895,00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17 345,00</w:t>
            </w:r>
          </w:p>
        </w:tc>
      </w:tr>
      <w:tr w:rsidR="00792382" w:rsidTr="00792382">
        <w:trPr>
          <w:trHeight w:hRule="exact" w:val="244"/>
        </w:trPr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577 240,00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-559 895,00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17 345,00</w:t>
            </w:r>
          </w:p>
        </w:tc>
      </w:tr>
      <w:tr w:rsidR="00792382" w:rsidTr="00792382">
        <w:trPr>
          <w:trHeight w:hRule="exact" w:val="244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2 693 718,95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2 693 718,95</w:t>
            </w:r>
          </w:p>
        </w:tc>
      </w:tr>
      <w:tr w:rsidR="00792382" w:rsidTr="00792382">
        <w:trPr>
          <w:trHeight w:hRule="exact" w:val="244"/>
        </w:trPr>
        <w:tc>
          <w:tcPr>
            <w:tcW w:w="1201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85111</w:t>
            </w:r>
          </w:p>
        </w:tc>
        <w:tc>
          <w:tcPr>
            <w:tcW w:w="1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Szpitale ogólne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2 465 000,00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2 465 000,00</w:t>
            </w:r>
          </w:p>
        </w:tc>
      </w:tr>
      <w:tr w:rsidR="00792382" w:rsidTr="00792382">
        <w:trPr>
          <w:trHeight w:hRule="exact" w:val="622"/>
        </w:trPr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6030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1 801 000,00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1 801 000,00</w:t>
            </w:r>
          </w:p>
        </w:tc>
      </w:tr>
      <w:tr w:rsidR="00792382" w:rsidTr="00792382">
        <w:trPr>
          <w:trHeight w:hRule="exact" w:val="436"/>
        </w:trPr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Wniesienie wkładów pieniężnych do spółki ,,Szpital Powiatowy w Jarocinie'' Sp. z o.o.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1 801 000,00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1 801 000,00</w:t>
            </w:r>
          </w:p>
        </w:tc>
      </w:tr>
      <w:tr w:rsidR="00792382" w:rsidTr="00792382">
        <w:trPr>
          <w:trHeight w:hRule="exact" w:val="244"/>
        </w:trPr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664 000,00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664 000,00</w:t>
            </w:r>
          </w:p>
        </w:tc>
      </w:tr>
      <w:tr w:rsidR="00792382" w:rsidTr="00792382">
        <w:trPr>
          <w:trHeight w:hRule="exact" w:val="622"/>
        </w:trPr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Dostawa i montaż wyposażenia oddziałów: Położniczo - Noworodkowego i Ginekologicznego Szpitala Powiatowego w Jarocinie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664 000,00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664 000,00</w:t>
            </w:r>
          </w:p>
        </w:tc>
      </w:tr>
      <w:tr w:rsidR="00792382" w:rsidTr="00792382">
        <w:trPr>
          <w:trHeight w:hRule="exact" w:val="244"/>
        </w:trPr>
        <w:tc>
          <w:tcPr>
            <w:tcW w:w="1201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85195</w:t>
            </w:r>
          </w:p>
        </w:tc>
        <w:tc>
          <w:tcPr>
            <w:tcW w:w="1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</w:tr>
      <w:tr w:rsidR="00792382" w:rsidTr="00792382">
        <w:trPr>
          <w:trHeight w:hRule="exact" w:val="808"/>
        </w:trPr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6639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</w:tr>
      <w:tr w:rsidR="00792382" w:rsidTr="00792382">
        <w:trPr>
          <w:trHeight w:hRule="exact" w:val="1179"/>
        </w:trPr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228 718,95</w:t>
            </w:r>
          </w:p>
        </w:tc>
      </w:tr>
      <w:tr w:rsidR="00792382" w:rsidTr="00792382">
        <w:trPr>
          <w:trHeight w:hRule="exact" w:val="244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298 301,74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298 301,74</w:t>
            </w:r>
          </w:p>
        </w:tc>
      </w:tr>
      <w:tr w:rsidR="00792382" w:rsidTr="00792382">
        <w:trPr>
          <w:trHeight w:hRule="exact" w:val="244"/>
        </w:trPr>
        <w:tc>
          <w:tcPr>
            <w:tcW w:w="1201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1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298 301,74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298 301,74</w:t>
            </w:r>
          </w:p>
        </w:tc>
      </w:tr>
      <w:tr w:rsidR="00792382" w:rsidTr="00792382">
        <w:trPr>
          <w:trHeight w:hRule="exact" w:val="244"/>
        </w:trPr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42 140,48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42 140,48</w:t>
            </w:r>
          </w:p>
        </w:tc>
      </w:tr>
      <w:tr w:rsidR="00792382" w:rsidTr="00792382">
        <w:trPr>
          <w:trHeight w:hRule="exact" w:val="808"/>
        </w:trPr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grafiki i poligrafii cyfrowej: gilotyna elektryczna w ramach projektu "Podniesienie jakości kształcenia zawodowego w Zespole Szkół Ponadgimnazjalnych nr 1 w Jarocinie"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11 040,48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11 040,48</w:t>
            </w:r>
          </w:p>
        </w:tc>
      </w:tr>
      <w:tr w:rsidR="00792382" w:rsidTr="00792382">
        <w:trPr>
          <w:trHeight w:hRule="exact" w:val="808"/>
        </w:trPr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grafiki i poligrafii cyfrowej: ploter w ramach projektu "Podniesienie jakości kształcenia zawodowego w Zespole Szkół Ponadgimnazjalnych nr 1 w Jarocinie"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7 367,51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7 367,51</w:t>
            </w:r>
          </w:p>
        </w:tc>
      </w:tr>
    </w:tbl>
    <w:p w:rsidR="00792382" w:rsidRDefault="00792382" w:rsidP="007923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171"/>
        <w:gridCol w:w="1195"/>
        <w:gridCol w:w="4306"/>
        <w:gridCol w:w="2009"/>
        <w:gridCol w:w="1970"/>
        <w:gridCol w:w="2118"/>
      </w:tblGrid>
      <w:tr w:rsidR="00792382" w:rsidTr="00792382">
        <w:trPr>
          <w:trHeight w:hRule="exact" w:val="808"/>
        </w:trPr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mechatronik: stanowisko dydaktyczne- hydrauliczne w ramach projektu "Podniesienie jakości kształcenia zawodowego w Zespole Szkół Ponadgimnazjalnych nr 1 w Jarocinie"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1 275,30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1 275,30</w:t>
            </w:r>
          </w:p>
        </w:tc>
      </w:tr>
      <w:tr w:rsidR="00792382" w:rsidTr="00792382">
        <w:trPr>
          <w:trHeight w:hRule="exact" w:val="994"/>
        </w:trPr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organizacji reklamy: kamera cyfrowa+ karta pamięci+akcesoria audio i oświetleniowe w ramach projektu "Podniesienie jakości kształcenia zawodowego w Zespole Szkół Przyrodniczo- Biznesowych w Tarcach"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15 932,19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15 932,19</w:t>
            </w:r>
          </w:p>
        </w:tc>
      </w:tr>
      <w:tr w:rsidR="00792382" w:rsidTr="00792382">
        <w:trPr>
          <w:trHeight w:hRule="exact" w:val="994"/>
        </w:trPr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informatycznej : spawarka światłowodowa i zestaw do łączenia światłowodów w ramach projektu "Podniesienie jakości kształcenia zawodowego w Zespole Szkół Ponadgimnazjalnych nr 1 w Jarocinie"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6 525,00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6 525,00</w:t>
            </w:r>
          </w:p>
        </w:tc>
      </w:tr>
      <w:tr w:rsidR="00792382" w:rsidTr="00792382">
        <w:trPr>
          <w:trHeight w:hRule="exact" w:val="244"/>
        </w:trPr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6067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241 930,16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241 930,16</w:t>
            </w:r>
          </w:p>
        </w:tc>
      </w:tr>
      <w:tr w:rsidR="00792382" w:rsidTr="00792382">
        <w:trPr>
          <w:trHeight w:hRule="exact" w:val="808"/>
        </w:trPr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pracownia mechaniczna: centrum obróbcze CNC dydaktyczne+ wyposażenie w ramach projektu "Podniesienie jakości kształcenia zawodowego w Zespole Szkół Ponadgimnazjalnych nr 2 w Jarocinie"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84 220,83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84 220,83</w:t>
            </w:r>
          </w:p>
        </w:tc>
      </w:tr>
      <w:tr w:rsidR="00792382" w:rsidTr="00792382">
        <w:trPr>
          <w:trHeight w:hRule="exact" w:val="808"/>
        </w:trPr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pracownia mechaniczna: tokarka CNC dydaktyczna+ wyposażenie w ramach projektu "Podniesienie jakości kształcenia zawodowego w Zespole Szkół Ponadgimnazjalnych nr 2 w Jarocinie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67 957,50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67 957,50</w:t>
            </w:r>
          </w:p>
        </w:tc>
      </w:tr>
      <w:tr w:rsidR="00792382" w:rsidTr="00792382">
        <w:trPr>
          <w:trHeight w:hRule="exact" w:val="808"/>
        </w:trPr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grafiki i poligrafii cyfrowej: ploter w ramach projektu "Podniesienie jakości kształcenia zawodowego w Zespole Szkół Ponadgimnazjalnych nr 1 w Jarocinie"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17 944,44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17 944,44</w:t>
            </w:r>
          </w:p>
        </w:tc>
      </w:tr>
      <w:tr w:rsidR="00792382" w:rsidTr="00792382">
        <w:trPr>
          <w:trHeight w:hRule="exact" w:val="808"/>
        </w:trPr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mechatronik: stanowisko dydaktyczne- hydrauliczne w ramach projektu "Podniesienie jakości kształcenia zawodowego w Zespole Szkół Ponadgimnazjalnych nr 1 w Jarocinie"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19 833,33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19 833,33</w:t>
            </w:r>
          </w:p>
        </w:tc>
      </w:tr>
      <w:tr w:rsidR="00792382" w:rsidTr="00792382">
        <w:trPr>
          <w:trHeight w:hRule="exact" w:val="994"/>
        </w:trPr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organizacji reklamy: Ploter drukujący/ drukarka wraz z materiałami eksploatacyjnymi w ramach projektu "Podniesienie jakości kształcenia zawodowego w Zespole Szkół Przyrodniczo- Biznesowych w Tarcach"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37 807,39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37 807,39</w:t>
            </w:r>
          </w:p>
        </w:tc>
      </w:tr>
      <w:tr w:rsidR="00792382" w:rsidTr="00792382">
        <w:trPr>
          <w:trHeight w:hRule="exact" w:val="994"/>
        </w:trPr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informatycznej : spawarka światłowodowa i zestaw do łączenia światłowodów w ramach projektu "Podniesienie jakości kształcenia zawodowego w Zespole Szkół Ponadgimnazjalnych nr 1 w Jarocinie"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14 166,67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14 166,67</w:t>
            </w:r>
          </w:p>
        </w:tc>
      </w:tr>
      <w:tr w:rsidR="00792382" w:rsidTr="00792382">
        <w:trPr>
          <w:trHeight w:hRule="exact" w:val="244"/>
        </w:trPr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6069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14 231,10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14 231,10</w:t>
            </w:r>
          </w:p>
        </w:tc>
      </w:tr>
    </w:tbl>
    <w:p w:rsidR="00792382" w:rsidRDefault="00792382" w:rsidP="0079238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151"/>
        <w:gridCol w:w="1019"/>
        <w:gridCol w:w="1167"/>
        <w:gridCol w:w="4303"/>
        <w:gridCol w:w="2026"/>
        <w:gridCol w:w="1266"/>
        <w:gridCol w:w="703"/>
        <w:gridCol w:w="2135"/>
      </w:tblGrid>
      <w:tr w:rsidR="00792382" w:rsidTr="00792382">
        <w:trPr>
          <w:trHeight w:hRule="exact" w:val="808"/>
        </w:trPr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pracownia mechaniczna: centrum obróbcze CNC dydaktyczne+ wyposażenie w ramach projektu "Podniesienie jakości kształcenia zawodowego w Zespole Szkół Ponadgimnazjalnych nr 2 w Jarocinie"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4 954,17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4 954,17</w:t>
            </w:r>
          </w:p>
        </w:tc>
      </w:tr>
      <w:tr w:rsidR="00792382" w:rsidTr="00792382">
        <w:trPr>
          <w:trHeight w:hRule="exact" w:val="808"/>
        </w:trPr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pracownia mechaniczna: tokarka CNC dydaktyczna+ wyposażenie w ramach projektu "Podniesienie jakości kształcenia zawodowego w Zespole Szkół Ponadgimnazjalnych nr 2 w Jarocinie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3 997,50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3 997,50</w:t>
            </w:r>
          </w:p>
        </w:tc>
      </w:tr>
      <w:tr w:rsidR="00792382" w:rsidTr="00792382">
        <w:trPr>
          <w:trHeight w:hRule="exact" w:val="808"/>
        </w:trPr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grafiki i poligrafii cyfrowej: ploter w ramach projektu "Podniesienie jakości kształcenia zawodowego w Zespole Szkół Ponadgimnazjalnych nr 1 w Jarocinie"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1 055,56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1 055,56</w:t>
            </w:r>
          </w:p>
        </w:tc>
      </w:tr>
      <w:tr w:rsidR="00792382" w:rsidTr="00792382">
        <w:trPr>
          <w:trHeight w:hRule="exact" w:val="808"/>
        </w:trPr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mechatronik: stanowisko dydaktyczne- hydrauliczne w ramach projektu "Podniesienie jakości kształcenia zawodowego w Zespole Szkół Ponadgimnazjalnych nr 1 w Jarocinie"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1 166,67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1 166,67</w:t>
            </w:r>
          </w:p>
        </w:tc>
      </w:tr>
      <w:tr w:rsidR="00792382" w:rsidTr="00792382">
        <w:trPr>
          <w:trHeight w:hRule="exact" w:val="994"/>
        </w:trPr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- technik organizacji reklamy: Ploter drukujący/ drukarka wraz z materiałami eksploatacyjnymi w ramach projektu "Podniesienie jakości kształcenia zawodowego w Zespole Szkół Przyrodniczo- Biznesowych w Tarcach"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2 223,87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2 223,87</w:t>
            </w:r>
          </w:p>
        </w:tc>
      </w:tr>
      <w:tr w:rsidR="00792382" w:rsidTr="00792382">
        <w:trPr>
          <w:trHeight w:hRule="exact" w:val="994"/>
        </w:trPr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/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Doposażenie pracowni informatycznej : spawarka światłowodowa i zestaw do łączenia światłowodów w ramach projektu "Podniesienie jakości kształcenia zawodowego w Zespole Szkół Ponadgimnazjalnych nr 1 w Jarocinie"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833,33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833,33</w:t>
            </w:r>
          </w:p>
        </w:tc>
      </w:tr>
      <w:tr w:rsidR="00792382" w:rsidTr="00792382">
        <w:trPr>
          <w:trHeight w:hRule="exact" w:val="277"/>
        </w:trPr>
        <w:tc>
          <w:tcPr>
            <w:tcW w:w="1214" w:type="dxa"/>
          </w:tcPr>
          <w:p w:rsidR="00792382" w:rsidRDefault="00792382" w:rsidP="00A02076"/>
        </w:tc>
        <w:tc>
          <w:tcPr>
            <w:tcW w:w="151" w:type="dxa"/>
          </w:tcPr>
          <w:p w:rsidR="00792382" w:rsidRDefault="00792382" w:rsidP="00A02076"/>
        </w:tc>
        <w:tc>
          <w:tcPr>
            <w:tcW w:w="1019" w:type="dxa"/>
          </w:tcPr>
          <w:p w:rsidR="00792382" w:rsidRDefault="00792382" w:rsidP="00A02076"/>
        </w:tc>
        <w:tc>
          <w:tcPr>
            <w:tcW w:w="1167" w:type="dxa"/>
          </w:tcPr>
          <w:p w:rsidR="00792382" w:rsidRDefault="00792382" w:rsidP="00A02076"/>
        </w:tc>
        <w:tc>
          <w:tcPr>
            <w:tcW w:w="4303" w:type="dxa"/>
          </w:tcPr>
          <w:p w:rsidR="00792382" w:rsidRDefault="00792382" w:rsidP="00A02076"/>
        </w:tc>
        <w:tc>
          <w:tcPr>
            <w:tcW w:w="2026" w:type="dxa"/>
          </w:tcPr>
          <w:p w:rsidR="00792382" w:rsidRDefault="00792382" w:rsidP="00A02076"/>
        </w:tc>
        <w:tc>
          <w:tcPr>
            <w:tcW w:w="1266" w:type="dxa"/>
          </w:tcPr>
          <w:p w:rsidR="00792382" w:rsidRDefault="00792382" w:rsidP="00A02076"/>
        </w:tc>
        <w:tc>
          <w:tcPr>
            <w:tcW w:w="703" w:type="dxa"/>
          </w:tcPr>
          <w:p w:rsidR="00792382" w:rsidRDefault="00792382" w:rsidP="00A02076"/>
        </w:tc>
        <w:tc>
          <w:tcPr>
            <w:tcW w:w="2135" w:type="dxa"/>
          </w:tcPr>
          <w:p w:rsidR="00792382" w:rsidRDefault="00792382" w:rsidP="00A02076"/>
        </w:tc>
      </w:tr>
      <w:tr w:rsidR="00792382" w:rsidTr="00792382">
        <w:trPr>
          <w:trHeight w:hRule="exact" w:val="277"/>
        </w:trPr>
        <w:tc>
          <w:tcPr>
            <w:tcW w:w="7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15 441 600,34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92382" w:rsidRDefault="00792382" w:rsidP="00A0207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15 441 600,34</w:t>
            </w:r>
          </w:p>
        </w:tc>
      </w:tr>
    </w:tbl>
    <w:p w:rsidR="00792382" w:rsidRDefault="00792382" w:rsidP="00792382"/>
    <w:p w:rsidR="00792382" w:rsidRPr="008F18F5" w:rsidRDefault="00792382" w:rsidP="008F18F5">
      <w:pPr>
        <w:rPr>
          <w:rFonts w:ascii="Times New Roman" w:hAnsi="Times New Roman" w:cs="Times New Roman"/>
          <w:sz w:val="24"/>
          <w:szCs w:val="24"/>
        </w:rPr>
      </w:pPr>
    </w:p>
    <w:p w:rsidR="008F18F5" w:rsidRPr="008F18F5" w:rsidRDefault="008F18F5" w:rsidP="008F18F5">
      <w:pPr>
        <w:rPr>
          <w:rFonts w:ascii="Times New Roman" w:hAnsi="Times New Roman" w:cs="Times New Roman"/>
          <w:sz w:val="16"/>
          <w:szCs w:val="24"/>
        </w:rPr>
      </w:pPr>
    </w:p>
    <w:sectPr w:rsidR="008F18F5" w:rsidRPr="008F18F5" w:rsidSect="00792382">
      <w:footerReference w:type="default" r:id="rId8"/>
      <w:pgSz w:w="16838" w:h="11906" w:orient="landscape"/>
      <w:pgMar w:top="1417" w:right="1417" w:bottom="1133" w:left="1417" w:header="340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D7" w:rsidRDefault="004351D7">
      <w:pPr>
        <w:spacing w:after="0" w:line="240" w:lineRule="auto"/>
      </w:pPr>
      <w:r>
        <w:separator/>
      </w:r>
    </w:p>
  </w:endnote>
  <w:endnote w:type="continuationSeparator" w:id="0">
    <w:p w:rsidR="004351D7" w:rsidRDefault="0043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D7" w:rsidRDefault="004351D7">
    <w:pPr>
      <w:pStyle w:val="Stopka"/>
    </w:pPr>
    <w:r>
      <w:tab/>
    </w:r>
    <w:r>
      <w:tab/>
    </w:r>
    <w:sdt>
      <w:sdtPr>
        <w:id w:val="19384905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92382">
          <w:rPr>
            <w:noProof/>
          </w:rPr>
          <w:t>14</w:t>
        </w:r>
        <w:r>
          <w:fldChar w:fldCharType="end"/>
        </w:r>
      </w:sdtContent>
    </w:sdt>
  </w:p>
  <w:p w:rsidR="004351D7" w:rsidRDefault="004351D7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D7" w:rsidRDefault="004351D7">
      <w:pPr>
        <w:spacing w:after="0" w:line="240" w:lineRule="auto"/>
      </w:pPr>
      <w:r>
        <w:separator/>
      </w:r>
    </w:p>
  </w:footnote>
  <w:footnote w:type="continuationSeparator" w:id="0">
    <w:p w:rsidR="004351D7" w:rsidRDefault="00435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C804F0C"/>
    <w:multiLevelType w:val="hybridMultilevel"/>
    <w:tmpl w:val="136C988A"/>
    <w:lvl w:ilvl="0" w:tplc="5DC6F00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26331B34"/>
    <w:multiLevelType w:val="hybridMultilevel"/>
    <w:tmpl w:val="FBEC4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DAE7795"/>
    <w:multiLevelType w:val="hybridMultilevel"/>
    <w:tmpl w:val="F8962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78E4"/>
    <w:multiLevelType w:val="hybridMultilevel"/>
    <w:tmpl w:val="FE04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05941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6" w15:restartNumberingAfterBreak="0">
    <w:nsid w:val="4908092A"/>
    <w:multiLevelType w:val="hybridMultilevel"/>
    <w:tmpl w:val="9314E8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3F04E5"/>
    <w:multiLevelType w:val="hybridMultilevel"/>
    <w:tmpl w:val="C7C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D022EF0"/>
    <w:multiLevelType w:val="hybridMultilevel"/>
    <w:tmpl w:val="0C3E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707EE"/>
    <w:multiLevelType w:val="hybridMultilevel"/>
    <w:tmpl w:val="263E635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4" w15:restartNumberingAfterBreak="0">
    <w:nsid w:val="7AD87219"/>
    <w:multiLevelType w:val="hybridMultilevel"/>
    <w:tmpl w:val="C13A576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D421E"/>
    <w:multiLevelType w:val="hybridMultilevel"/>
    <w:tmpl w:val="9A0A0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17"/>
  </w:num>
  <w:num w:numId="9">
    <w:abstractNumId w:val="7"/>
  </w:num>
  <w:num w:numId="10">
    <w:abstractNumId w:val="23"/>
  </w:num>
  <w:num w:numId="11">
    <w:abstractNumId w:val="19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5"/>
  </w:num>
  <w:num w:numId="17">
    <w:abstractNumId w:val="6"/>
  </w:num>
  <w:num w:numId="18">
    <w:abstractNumId w:val="18"/>
  </w:num>
  <w:num w:numId="19">
    <w:abstractNumId w:val="16"/>
  </w:num>
  <w:num w:numId="20">
    <w:abstractNumId w:val="14"/>
  </w:num>
  <w:num w:numId="21">
    <w:abstractNumId w:val="11"/>
  </w:num>
  <w:num w:numId="22">
    <w:abstractNumId w:val="5"/>
  </w:num>
  <w:num w:numId="23">
    <w:abstractNumId w:val="22"/>
  </w:num>
  <w:num w:numId="24">
    <w:abstractNumId w:val="8"/>
  </w:num>
  <w:num w:numId="25">
    <w:abstractNumId w:val="15"/>
  </w:num>
  <w:num w:numId="26">
    <w:abstractNumId w:val="2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7E73"/>
    <w:rsid w:val="00014400"/>
    <w:rsid w:val="00022C72"/>
    <w:rsid w:val="00024352"/>
    <w:rsid w:val="0002613E"/>
    <w:rsid w:val="00034BE6"/>
    <w:rsid w:val="000368C6"/>
    <w:rsid w:val="00041D57"/>
    <w:rsid w:val="00044E24"/>
    <w:rsid w:val="000726D1"/>
    <w:rsid w:val="00082CA7"/>
    <w:rsid w:val="00090479"/>
    <w:rsid w:val="000965EA"/>
    <w:rsid w:val="000B12F9"/>
    <w:rsid w:val="000B70B6"/>
    <w:rsid w:val="000C42A8"/>
    <w:rsid w:val="000C62FC"/>
    <w:rsid w:val="000C6B81"/>
    <w:rsid w:val="000E244A"/>
    <w:rsid w:val="00120A13"/>
    <w:rsid w:val="00125DF1"/>
    <w:rsid w:val="001340CE"/>
    <w:rsid w:val="0013462C"/>
    <w:rsid w:val="00141B37"/>
    <w:rsid w:val="00151234"/>
    <w:rsid w:val="0017610E"/>
    <w:rsid w:val="001934DB"/>
    <w:rsid w:val="001A4787"/>
    <w:rsid w:val="001B4BB7"/>
    <w:rsid w:val="001B58ED"/>
    <w:rsid w:val="001C068B"/>
    <w:rsid w:val="001F1D24"/>
    <w:rsid w:val="001F5BF9"/>
    <w:rsid w:val="002130FD"/>
    <w:rsid w:val="00225B40"/>
    <w:rsid w:val="00232F02"/>
    <w:rsid w:val="00235BA9"/>
    <w:rsid w:val="00237C46"/>
    <w:rsid w:val="0024112A"/>
    <w:rsid w:val="002564AB"/>
    <w:rsid w:val="00265CDA"/>
    <w:rsid w:val="0028153D"/>
    <w:rsid w:val="002826AF"/>
    <w:rsid w:val="002A5D12"/>
    <w:rsid w:val="002D08FF"/>
    <w:rsid w:val="002D679E"/>
    <w:rsid w:val="002E3347"/>
    <w:rsid w:val="002E47A1"/>
    <w:rsid w:val="003114F6"/>
    <w:rsid w:val="00326B98"/>
    <w:rsid w:val="00341CFA"/>
    <w:rsid w:val="00345F4E"/>
    <w:rsid w:val="00373AF1"/>
    <w:rsid w:val="00383096"/>
    <w:rsid w:val="00390153"/>
    <w:rsid w:val="003A29DB"/>
    <w:rsid w:val="003B73FF"/>
    <w:rsid w:val="003C111B"/>
    <w:rsid w:val="003C474E"/>
    <w:rsid w:val="003D7545"/>
    <w:rsid w:val="003E31EF"/>
    <w:rsid w:val="003E3D3F"/>
    <w:rsid w:val="003F1AE9"/>
    <w:rsid w:val="003F265E"/>
    <w:rsid w:val="00433CC0"/>
    <w:rsid w:val="004351D7"/>
    <w:rsid w:val="00436095"/>
    <w:rsid w:val="00440A50"/>
    <w:rsid w:val="004512BB"/>
    <w:rsid w:val="0045205B"/>
    <w:rsid w:val="00453BF7"/>
    <w:rsid w:val="00455790"/>
    <w:rsid w:val="00481271"/>
    <w:rsid w:val="00490A54"/>
    <w:rsid w:val="0049259A"/>
    <w:rsid w:val="00492C5B"/>
    <w:rsid w:val="004A595D"/>
    <w:rsid w:val="004A63D6"/>
    <w:rsid w:val="004A7B49"/>
    <w:rsid w:val="004B7DB6"/>
    <w:rsid w:val="004C6652"/>
    <w:rsid w:val="004D2B5E"/>
    <w:rsid w:val="004D48E9"/>
    <w:rsid w:val="004D54DF"/>
    <w:rsid w:val="004E072B"/>
    <w:rsid w:val="004E1E5B"/>
    <w:rsid w:val="00540BB3"/>
    <w:rsid w:val="005657F2"/>
    <w:rsid w:val="005826F7"/>
    <w:rsid w:val="005908BB"/>
    <w:rsid w:val="005944E7"/>
    <w:rsid w:val="005A0FDA"/>
    <w:rsid w:val="005B1FAC"/>
    <w:rsid w:val="005C10CC"/>
    <w:rsid w:val="00610C9F"/>
    <w:rsid w:val="006229F0"/>
    <w:rsid w:val="006242B8"/>
    <w:rsid w:val="0062464F"/>
    <w:rsid w:val="006254E2"/>
    <w:rsid w:val="00634558"/>
    <w:rsid w:val="00655FF1"/>
    <w:rsid w:val="00671193"/>
    <w:rsid w:val="00677A7E"/>
    <w:rsid w:val="006821E5"/>
    <w:rsid w:val="00682804"/>
    <w:rsid w:val="00684E3A"/>
    <w:rsid w:val="00685F21"/>
    <w:rsid w:val="00694A8B"/>
    <w:rsid w:val="00697002"/>
    <w:rsid w:val="006A62C8"/>
    <w:rsid w:val="006D09E3"/>
    <w:rsid w:val="006D2D03"/>
    <w:rsid w:val="006D310F"/>
    <w:rsid w:val="006D404D"/>
    <w:rsid w:val="00702786"/>
    <w:rsid w:val="007123E1"/>
    <w:rsid w:val="0071471D"/>
    <w:rsid w:val="00722626"/>
    <w:rsid w:val="00723DA8"/>
    <w:rsid w:val="00724ED9"/>
    <w:rsid w:val="00744769"/>
    <w:rsid w:val="00753E13"/>
    <w:rsid w:val="00780BFE"/>
    <w:rsid w:val="00792382"/>
    <w:rsid w:val="007949DA"/>
    <w:rsid w:val="007C372C"/>
    <w:rsid w:val="007C6F8E"/>
    <w:rsid w:val="007D51E7"/>
    <w:rsid w:val="007E071A"/>
    <w:rsid w:val="007F7693"/>
    <w:rsid w:val="00831286"/>
    <w:rsid w:val="0084088E"/>
    <w:rsid w:val="00842984"/>
    <w:rsid w:val="00843D1B"/>
    <w:rsid w:val="00850BD7"/>
    <w:rsid w:val="00852CF7"/>
    <w:rsid w:val="008620A4"/>
    <w:rsid w:val="00862946"/>
    <w:rsid w:val="00866334"/>
    <w:rsid w:val="00871905"/>
    <w:rsid w:val="0088455E"/>
    <w:rsid w:val="008A008E"/>
    <w:rsid w:val="008B3E12"/>
    <w:rsid w:val="008C49D5"/>
    <w:rsid w:val="008D1B39"/>
    <w:rsid w:val="008D5C9A"/>
    <w:rsid w:val="008E47D8"/>
    <w:rsid w:val="008E7AC7"/>
    <w:rsid w:val="008F18F5"/>
    <w:rsid w:val="008F2391"/>
    <w:rsid w:val="008F31FA"/>
    <w:rsid w:val="008F5B16"/>
    <w:rsid w:val="00901345"/>
    <w:rsid w:val="00906DF8"/>
    <w:rsid w:val="00910BAC"/>
    <w:rsid w:val="00935E37"/>
    <w:rsid w:val="00941B16"/>
    <w:rsid w:val="00960434"/>
    <w:rsid w:val="00960C22"/>
    <w:rsid w:val="009626C6"/>
    <w:rsid w:val="009638AA"/>
    <w:rsid w:val="00973A2F"/>
    <w:rsid w:val="00974522"/>
    <w:rsid w:val="009803A3"/>
    <w:rsid w:val="00987048"/>
    <w:rsid w:val="00995694"/>
    <w:rsid w:val="009D28A5"/>
    <w:rsid w:val="009E4F65"/>
    <w:rsid w:val="009F104C"/>
    <w:rsid w:val="009F2B67"/>
    <w:rsid w:val="00A23F50"/>
    <w:rsid w:val="00A37CD3"/>
    <w:rsid w:val="00A41E64"/>
    <w:rsid w:val="00A72474"/>
    <w:rsid w:val="00A804EB"/>
    <w:rsid w:val="00A80AD4"/>
    <w:rsid w:val="00AF7436"/>
    <w:rsid w:val="00B066AE"/>
    <w:rsid w:val="00B10900"/>
    <w:rsid w:val="00B136AE"/>
    <w:rsid w:val="00B27934"/>
    <w:rsid w:val="00B411F2"/>
    <w:rsid w:val="00B45355"/>
    <w:rsid w:val="00B62DC2"/>
    <w:rsid w:val="00B705E9"/>
    <w:rsid w:val="00B71311"/>
    <w:rsid w:val="00B776F3"/>
    <w:rsid w:val="00BA2899"/>
    <w:rsid w:val="00BA36EF"/>
    <w:rsid w:val="00BB1891"/>
    <w:rsid w:val="00BB1D99"/>
    <w:rsid w:val="00BC1343"/>
    <w:rsid w:val="00BC622C"/>
    <w:rsid w:val="00C00CCC"/>
    <w:rsid w:val="00C015A7"/>
    <w:rsid w:val="00C1091A"/>
    <w:rsid w:val="00C12E05"/>
    <w:rsid w:val="00C17CCD"/>
    <w:rsid w:val="00C22F6D"/>
    <w:rsid w:val="00C23271"/>
    <w:rsid w:val="00C23E50"/>
    <w:rsid w:val="00C33A6D"/>
    <w:rsid w:val="00C346C2"/>
    <w:rsid w:val="00C435E3"/>
    <w:rsid w:val="00C510BE"/>
    <w:rsid w:val="00C54AC0"/>
    <w:rsid w:val="00C6202E"/>
    <w:rsid w:val="00C671C0"/>
    <w:rsid w:val="00C77B49"/>
    <w:rsid w:val="00C841A1"/>
    <w:rsid w:val="00C84D29"/>
    <w:rsid w:val="00C85455"/>
    <w:rsid w:val="00C87FA0"/>
    <w:rsid w:val="00C9322C"/>
    <w:rsid w:val="00CC0F96"/>
    <w:rsid w:val="00CF0E1C"/>
    <w:rsid w:val="00CF37BF"/>
    <w:rsid w:val="00CF7AAA"/>
    <w:rsid w:val="00D17DC5"/>
    <w:rsid w:val="00D2302D"/>
    <w:rsid w:val="00D251DF"/>
    <w:rsid w:val="00D30443"/>
    <w:rsid w:val="00D33517"/>
    <w:rsid w:val="00D411B4"/>
    <w:rsid w:val="00D57FF8"/>
    <w:rsid w:val="00D72FE7"/>
    <w:rsid w:val="00D81D13"/>
    <w:rsid w:val="00D90E64"/>
    <w:rsid w:val="00D97902"/>
    <w:rsid w:val="00DA52F9"/>
    <w:rsid w:val="00DA7B8D"/>
    <w:rsid w:val="00DB4841"/>
    <w:rsid w:val="00DB524A"/>
    <w:rsid w:val="00DB72E6"/>
    <w:rsid w:val="00DC579F"/>
    <w:rsid w:val="00DD091D"/>
    <w:rsid w:val="00DD69A6"/>
    <w:rsid w:val="00DE693F"/>
    <w:rsid w:val="00DF671F"/>
    <w:rsid w:val="00E01F7A"/>
    <w:rsid w:val="00E17605"/>
    <w:rsid w:val="00E218AF"/>
    <w:rsid w:val="00E42300"/>
    <w:rsid w:val="00E52E1E"/>
    <w:rsid w:val="00E630C4"/>
    <w:rsid w:val="00E66644"/>
    <w:rsid w:val="00E70D1E"/>
    <w:rsid w:val="00E70EFE"/>
    <w:rsid w:val="00E71753"/>
    <w:rsid w:val="00E75A5D"/>
    <w:rsid w:val="00E840A5"/>
    <w:rsid w:val="00EA2371"/>
    <w:rsid w:val="00EB62B9"/>
    <w:rsid w:val="00ED7361"/>
    <w:rsid w:val="00EE1196"/>
    <w:rsid w:val="00EF6C1F"/>
    <w:rsid w:val="00EF7466"/>
    <w:rsid w:val="00EF78C6"/>
    <w:rsid w:val="00F01C8F"/>
    <w:rsid w:val="00F15EED"/>
    <w:rsid w:val="00F330DC"/>
    <w:rsid w:val="00F41282"/>
    <w:rsid w:val="00F44EFA"/>
    <w:rsid w:val="00F50030"/>
    <w:rsid w:val="00F54677"/>
    <w:rsid w:val="00F54F0A"/>
    <w:rsid w:val="00F71B92"/>
    <w:rsid w:val="00F77C03"/>
    <w:rsid w:val="00F90F83"/>
    <w:rsid w:val="00FA1874"/>
    <w:rsid w:val="00FA7FA8"/>
    <w:rsid w:val="00FB76ED"/>
    <w:rsid w:val="00FD74F0"/>
    <w:rsid w:val="00FF21A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79E0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8B09-53A1-4DB6-AEAA-C2993C30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2847</Words>
  <Characters>17085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Jankowski</dc:creator>
  <cp:lastModifiedBy>Agnieszka Przymusińska</cp:lastModifiedBy>
  <cp:revision>2</cp:revision>
  <cp:lastPrinted>2020-07-28T08:43:00Z</cp:lastPrinted>
  <dcterms:created xsi:type="dcterms:W3CDTF">2020-07-28T08:50:00Z</dcterms:created>
  <dcterms:modified xsi:type="dcterms:W3CDTF">2020-07-28T08:50:00Z</dcterms:modified>
</cp:coreProperties>
</file>