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1F" w:rsidRPr="003E3AC2" w:rsidRDefault="00EF6C1F" w:rsidP="009D28A5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4088E" w:rsidRPr="0084088E" w:rsidRDefault="009D28A5" w:rsidP="00C54AC0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8B2FF4">
        <w:rPr>
          <w:rFonts w:ascii="Times New Roman" w:hAnsi="Times New Roman" w:cs="Times New Roman"/>
          <w:b/>
          <w:bCs/>
          <w:sz w:val="24"/>
          <w:szCs w:val="24"/>
        </w:rPr>
        <w:t>325/20</w:t>
      </w:r>
    </w:p>
    <w:p w:rsidR="0084088E" w:rsidRPr="0084088E" w:rsidRDefault="00A804EB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84088E" w:rsidRDefault="008D5C9A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B2FF4">
        <w:rPr>
          <w:rFonts w:ascii="Times New Roman" w:hAnsi="Times New Roman" w:cs="Times New Roman"/>
          <w:b/>
          <w:bCs/>
          <w:sz w:val="24"/>
          <w:szCs w:val="24"/>
        </w:rPr>
        <w:t xml:space="preserve">23 czerwca 2020 r. </w:t>
      </w:r>
    </w:p>
    <w:p w:rsidR="00CF0E1C" w:rsidRPr="0084088E" w:rsidRDefault="00CF0E1C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88E" w:rsidRDefault="003E3AC2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nr 300/20 z dnia 21 kwietnia 2020 r. </w:t>
      </w:r>
    </w:p>
    <w:p w:rsidR="00BB1D99" w:rsidRPr="00BB1D99" w:rsidRDefault="00BB1D99" w:rsidP="00D4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B1D99" w:rsidRPr="005908BB" w:rsidRDefault="00722626" w:rsidP="00EF6C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autoSpaceDE w:val="0"/>
        <w:autoSpaceDN w:val="0"/>
        <w:adjustRightInd w:val="0"/>
        <w:spacing w:after="0" w:line="276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1D99" w:rsidRPr="005908BB">
        <w:rPr>
          <w:rFonts w:ascii="Times New Roman" w:hAnsi="Times New Roman" w:cs="Times New Roman"/>
          <w:sz w:val="24"/>
          <w:szCs w:val="24"/>
        </w:rPr>
        <w:t>Na podsta</w:t>
      </w:r>
      <w:r w:rsidR="0017610E" w:rsidRPr="005908BB">
        <w:rPr>
          <w:rFonts w:ascii="Times New Roman" w:hAnsi="Times New Roman" w:cs="Times New Roman"/>
          <w:sz w:val="24"/>
          <w:szCs w:val="24"/>
        </w:rPr>
        <w:t xml:space="preserve">wie art. </w:t>
      </w:r>
      <w:r w:rsidR="00E840A5" w:rsidRPr="005908BB">
        <w:rPr>
          <w:rFonts w:ascii="Times New Roman" w:hAnsi="Times New Roman" w:cs="Times New Roman"/>
          <w:sz w:val="24"/>
          <w:szCs w:val="24"/>
        </w:rPr>
        <w:t>32 ust. 2 pkt 4</w:t>
      </w:r>
      <w:r w:rsidR="001340CE" w:rsidRPr="005908BB">
        <w:rPr>
          <w:rFonts w:ascii="Times New Roman" w:hAnsi="Times New Roman" w:cs="Times New Roman"/>
          <w:sz w:val="24"/>
          <w:szCs w:val="24"/>
        </w:rPr>
        <w:t xml:space="preserve"> </w:t>
      </w:r>
      <w:r w:rsidR="00BB1D99" w:rsidRPr="005908BB">
        <w:rPr>
          <w:rFonts w:ascii="Times New Roman" w:hAnsi="Times New Roman" w:cs="Times New Roman"/>
          <w:sz w:val="24"/>
          <w:szCs w:val="24"/>
        </w:rPr>
        <w:t>ustawy z dnia 5 czerwca 1</w:t>
      </w:r>
      <w:r w:rsidR="00E840A5" w:rsidRPr="005908BB">
        <w:rPr>
          <w:rFonts w:ascii="Times New Roman" w:hAnsi="Times New Roman" w:cs="Times New Roman"/>
          <w:sz w:val="24"/>
          <w:szCs w:val="24"/>
        </w:rPr>
        <w:t>998 r. o samorządzie powiatowym </w:t>
      </w:r>
      <w:r w:rsidR="00BB1D99" w:rsidRPr="005908BB">
        <w:rPr>
          <w:rFonts w:ascii="Times New Roman" w:hAnsi="Times New Roman" w:cs="Times New Roman"/>
          <w:sz w:val="24"/>
          <w:szCs w:val="24"/>
        </w:rPr>
        <w:t>(Dz.</w:t>
      </w:r>
      <w:r w:rsidR="003E3AC2">
        <w:rPr>
          <w:rFonts w:ascii="Times New Roman" w:hAnsi="Times New Roman" w:cs="Times New Roman"/>
          <w:sz w:val="24"/>
          <w:szCs w:val="24"/>
        </w:rPr>
        <w:t> U. z 2020</w:t>
      </w:r>
      <w:r w:rsidR="004B7DB6" w:rsidRPr="005908BB">
        <w:rPr>
          <w:rFonts w:ascii="Times New Roman" w:hAnsi="Times New Roman" w:cs="Times New Roman"/>
          <w:sz w:val="24"/>
          <w:szCs w:val="24"/>
        </w:rPr>
        <w:t> r. poz. </w:t>
      </w:r>
      <w:r w:rsidR="003E3AC2">
        <w:rPr>
          <w:rFonts w:ascii="Times New Roman" w:hAnsi="Times New Roman" w:cs="Times New Roman"/>
          <w:sz w:val="24"/>
          <w:szCs w:val="24"/>
        </w:rPr>
        <w:t>920</w:t>
      </w:r>
      <w:r w:rsidR="0017610E" w:rsidRPr="005908BB">
        <w:rPr>
          <w:rFonts w:ascii="Times New Roman" w:hAnsi="Times New Roman" w:cs="Times New Roman"/>
          <w:sz w:val="24"/>
          <w:szCs w:val="24"/>
        </w:rPr>
        <w:t>)</w:t>
      </w:r>
      <w:r w:rsidR="004B7DB6" w:rsidRPr="005908BB">
        <w:rPr>
          <w:rFonts w:ascii="Times New Roman" w:hAnsi="Times New Roman" w:cs="Times New Roman"/>
          <w:sz w:val="24"/>
          <w:szCs w:val="24"/>
        </w:rPr>
        <w:t>, art. 212 </w:t>
      </w:r>
      <w:r w:rsidR="00BB1D99" w:rsidRPr="005908BB">
        <w:rPr>
          <w:rFonts w:ascii="Times New Roman" w:hAnsi="Times New Roman" w:cs="Times New Roman"/>
          <w:sz w:val="24"/>
          <w:szCs w:val="24"/>
        </w:rPr>
        <w:t>u</w:t>
      </w:r>
      <w:r w:rsidR="000965EA" w:rsidRPr="005908BB">
        <w:rPr>
          <w:rFonts w:ascii="Times New Roman" w:hAnsi="Times New Roman" w:cs="Times New Roman"/>
          <w:sz w:val="24"/>
          <w:szCs w:val="24"/>
        </w:rPr>
        <w:t>s</w:t>
      </w:r>
      <w:r w:rsidR="00C00CCC" w:rsidRPr="005908BB">
        <w:rPr>
          <w:rFonts w:ascii="Times New Roman" w:hAnsi="Times New Roman" w:cs="Times New Roman"/>
          <w:sz w:val="24"/>
          <w:szCs w:val="24"/>
        </w:rPr>
        <w:t>t.</w:t>
      </w:r>
      <w:r w:rsidR="004B7DB6" w:rsidRPr="005908BB">
        <w:rPr>
          <w:rFonts w:ascii="Times New Roman" w:hAnsi="Times New Roman" w:cs="Times New Roman"/>
          <w:sz w:val="24"/>
          <w:szCs w:val="24"/>
        </w:rPr>
        <w:t>1 pkt</w:t>
      </w:r>
      <w:r w:rsidRPr="005908BB">
        <w:rPr>
          <w:rFonts w:ascii="Times New Roman" w:hAnsi="Times New Roman" w:cs="Times New Roman"/>
          <w:sz w:val="24"/>
          <w:szCs w:val="24"/>
        </w:rPr>
        <w:t> </w:t>
      </w:r>
      <w:r w:rsidR="00EF6C1F">
        <w:rPr>
          <w:rFonts w:ascii="Times New Roman" w:hAnsi="Times New Roman" w:cs="Times New Roman"/>
          <w:sz w:val="24"/>
          <w:szCs w:val="24"/>
        </w:rPr>
        <w:t>1-</w:t>
      </w:r>
      <w:r w:rsidR="00C9322C" w:rsidRPr="005908BB">
        <w:rPr>
          <w:rFonts w:ascii="Times New Roman" w:hAnsi="Times New Roman" w:cs="Times New Roman"/>
          <w:sz w:val="24"/>
          <w:szCs w:val="24"/>
        </w:rPr>
        <w:t>2</w:t>
      </w:r>
      <w:r w:rsidR="008620A4" w:rsidRPr="005908BB">
        <w:rPr>
          <w:rFonts w:ascii="Times New Roman" w:hAnsi="Times New Roman" w:cs="Times New Roman"/>
          <w:sz w:val="24"/>
          <w:szCs w:val="24"/>
        </w:rPr>
        <w:t>,</w:t>
      </w:r>
      <w:r w:rsidR="00A37CD3" w:rsidRPr="005908BB">
        <w:rPr>
          <w:rFonts w:ascii="Times New Roman" w:hAnsi="Times New Roman" w:cs="Times New Roman"/>
          <w:sz w:val="24"/>
          <w:szCs w:val="24"/>
        </w:rPr>
        <w:t> art. </w:t>
      </w:r>
      <w:r w:rsidR="00BB1D99" w:rsidRPr="005908BB">
        <w:rPr>
          <w:rFonts w:ascii="Times New Roman" w:hAnsi="Times New Roman" w:cs="Times New Roman"/>
          <w:sz w:val="24"/>
          <w:szCs w:val="24"/>
        </w:rPr>
        <w:t>216</w:t>
      </w:r>
      <w:r w:rsidR="000E244A" w:rsidRPr="005908BB">
        <w:rPr>
          <w:rFonts w:ascii="Times New Roman" w:hAnsi="Times New Roman" w:cs="Times New Roman"/>
          <w:sz w:val="24"/>
          <w:szCs w:val="24"/>
        </w:rPr>
        <w:t> ust. 2</w:t>
      </w:r>
      <w:r w:rsidR="000C42A8" w:rsidRPr="005908BB">
        <w:rPr>
          <w:rFonts w:ascii="Times New Roman" w:hAnsi="Times New Roman" w:cs="Times New Roman"/>
          <w:sz w:val="24"/>
          <w:szCs w:val="24"/>
        </w:rPr>
        <w:t>,</w:t>
      </w:r>
      <w:r w:rsidR="006D310F" w:rsidRPr="005908BB">
        <w:rPr>
          <w:rFonts w:ascii="Times New Roman" w:hAnsi="Times New Roman" w:cs="Times New Roman"/>
          <w:sz w:val="24"/>
          <w:szCs w:val="24"/>
        </w:rPr>
        <w:t> </w:t>
      </w:r>
      <w:r w:rsidR="005A0FDA" w:rsidRPr="005908BB">
        <w:rPr>
          <w:rFonts w:ascii="Times New Roman" w:hAnsi="Times New Roman" w:cs="Times New Roman"/>
          <w:sz w:val="24"/>
          <w:szCs w:val="24"/>
        </w:rPr>
        <w:t>art. 222</w:t>
      </w:r>
      <w:r w:rsidR="00F41A47">
        <w:rPr>
          <w:rFonts w:ascii="Times New Roman" w:hAnsi="Times New Roman" w:cs="Times New Roman"/>
          <w:sz w:val="24"/>
          <w:szCs w:val="24"/>
        </w:rPr>
        <w:t xml:space="preserve"> </w:t>
      </w:r>
      <w:r w:rsidR="00EF6C1F">
        <w:rPr>
          <w:rFonts w:ascii="Times New Roman" w:hAnsi="Times New Roman" w:cs="Times New Roman"/>
          <w:sz w:val="24"/>
          <w:szCs w:val="24"/>
        </w:rPr>
        <w:t>ust. </w:t>
      </w:r>
      <w:r w:rsidR="00723DA8">
        <w:rPr>
          <w:rFonts w:ascii="Times New Roman" w:hAnsi="Times New Roman" w:cs="Times New Roman"/>
          <w:sz w:val="24"/>
          <w:szCs w:val="24"/>
        </w:rPr>
        <w:t>4</w:t>
      </w:r>
      <w:r w:rsidR="00EF6C1F">
        <w:rPr>
          <w:rFonts w:ascii="Times New Roman" w:hAnsi="Times New Roman" w:cs="Times New Roman"/>
          <w:sz w:val="24"/>
          <w:szCs w:val="24"/>
        </w:rPr>
        <w:t>,</w:t>
      </w:r>
      <w:r w:rsidR="00EF6C1F">
        <w:t> </w:t>
      </w:r>
      <w:r w:rsidR="00EF6C1F">
        <w:rPr>
          <w:rFonts w:ascii="Times New Roman" w:hAnsi="Times New Roman" w:cs="Times New Roman"/>
          <w:sz w:val="24"/>
          <w:szCs w:val="24"/>
        </w:rPr>
        <w:t>art. 235- 237, </w:t>
      </w:r>
      <w:r w:rsidR="005908BB" w:rsidRPr="005908BB">
        <w:rPr>
          <w:rFonts w:ascii="Times New Roman" w:hAnsi="Times New Roman" w:cs="Times New Roman"/>
          <w:sz w:val="24"/>
          <w:szCs w:val="24"/>
        </w:rPr>
        <w:t>art</w:t>
      </w:r>
      <w:r w:rsidR="00723DA8">
        <w:rPr>
          <w:rFonts w:ascii="Times New Roman" w:hAnsi="Times New Roman" w:cs="Times New Roman"/>
          <w:sz w:val="24"/>
          <w:szCs w:val="24"/>
        </w:rPr>
        <w:t>. </w:t>
      </w:r>
      <w:r w:rsidR="005908BB" w:rsidRPr="005908BB">
        <w:rPr>
          <w:rFonts w:ascii="Times New Roman" w:hAnsi="Times New Roman" w:cs="Times New Roman"/>
          <w:sz w:val="24"/>
          <w:szCs w:val="24"/>
        </w:rPr>
        <w:t>257 pkt</w:t>
      </w:r>
      <w:r w:rsidR="00EF6C1F">
        <w:rPr>
          <w:rFonts w:ascii="Times New Roman" w:hAnsi="Times New Roman" w:cs="Times New Roman"/>
          <w:sz w:val="24"/>
          <w:szCs w:val="24"/>
        </w:rPr>
        <w:t> 1 i</w:t>
      </w:r>
      <w:r w:rsidR="005908BB" w:rsidRPr="005908BB">
        <w:rPr>
          <w:rFonts w:ascii="Times New Roman" w:hAnsi="Times New Roman" w:cs="Times New Roman"/>
          <w:sz w:val="24"/>
          <w:szCs w:val="24"/>
        </w:rPr>
        <w:t> </w:t>
      </w:r>
      <w:r w:rsidR="00671193">
        <w:rPr>
          <w:rFonts w:ascii="Times New Roman" w:hAnsi="Times New Roman" w:cs="Times New Roman"/>
          <w:sz w:val="24"/>
        </w:rPr>
        <w:t>3</w:t>
      </w:r>
      <w:r w:rsidRPr="005908BB">
        <w:rPr>
          <w:rFonts w:ascii="Times New Roman" w:hAnsi="Times New Roman" w:cs="Times New Roman"/>
          <w:sz w:val="24"/>
          <w:szCs w:val="24"/>
        </w:rPr>
        <w:t> </w:t>
      </w:r>
      <w:r w:rsidR="005A0FDA" w:rsidRPr="005908BB">
        <w:rPr>
          <w:rFonts w:ascii="Times New Roman" w:hAnsi="Times New Roman" w:cs="Times New Roman"/>
          <w:sz w:val="24"/>
          <w:szCs w:val="24"/>
        </w:rPr>
        <w:t>u</w:t>
      </w:r>
      <w:r w:rsidR="008620A4" w:rsidRPr="005908BB">
        <w:rPr>
          <w:rFonts w:ascii="Times New Roman" w:hAnsi="Times New Roman" w:cs="Times New Roman"/>
          <w:sz w:val="24"/>
          <w:szCs w:val="24"/>
        </w:rPr>
        <w:t>staw</w:t>
      </w:r>
      <w:r w:rsidR="00373AF1" w:rsidRPr="005908BB">
        <w:rPr>
          <w:rFonts w:ascii="Times New Roman" w:hAnsi="Times New Roman" w:cs="Times New Roman"/>
          <w:sz w:val="24"/>
          <w:szCs w:val="24"/>
        </w:rPr>
        <w:t>y </w:t>
      </w:r>
      <w:r w:rsidR="004B7DB6" w:rsidRPr="005908BB">
        <w:rPr>
          <w:rFonts w:ascii="Times New Roman" w:hAnsi="Times New Roman" w:cs="Times New Roman"/>
          <w:sz w:val="24"/>
          <w:szCs w:val="24"/>
        </w:rPr>
        <w:t>z dnia</w:t>
      </w:r>
      <w:r w:rsidR="00373AF1" w:rsidRPr="005908BB">
        <w:rPr>
          <w:rFonts w:ascii="Times New Roman" w:hAnsi="Times New Roman" w:cs="Times New Roman"/>
          <w:sz w:val="24"/>
          <w:szCs w:val="24"/>
        </w:rPr>
        <w:t> </w:t>
      </w:r>
      <w:r w:rsidR="00A37CD3" w:rsidRPr="005908BB">
        <w:rPr>
          <w:rFonts w:ascii="Times New Roman" w:hAnsi="Times New Roman" w:cs="Times New Roman"/>
          <w:sz w:val="24"/>
          <w:szCs w:val="24"/>
        </w:rPr>
        <w:t>27 s</w:t>
      </w:r>
      <w:r w:rsidR="004B7DB6" w:rsidRPr="005908BB">
        <w:rPr>
          <w:rFonts w:ascii="Times New Roman" w:hAnsi="Times New Roman" w:cs="Times New Roman"/>
          <w:sz w:val="24"/>
          <w:szCs w:val="24"/>
        </w:rPr>
        <w:t>ierpnia 2009 r. o finansach</w:t>
      </w:r>
      <w:r w:rsidR="006D310F" w:rsidRPr="005908BB">
        <w:rPr>
          <w:rFonts w:ascii="Times New Roman" w:hAnsi="Times New Roman" w:cs="Times New Roman"/>
          <w:sz w:val="24"/>
          <w:szCs w:val="24"/>
        </w:rPr>
        <w:t> </w:t>
      </w:r>
      <w:r w:rsidR="00BB1D99" w:rsidRPr="005908BB">
        <w:rPr>
          <w:rFonts w:ascii="Times New Roman" w:hAnsi="Times New Roman" w:cs="Times New Roman"/>
          <w:sz w:val="24"/>
          <w:szCs w:val="24"/>
        </w:rPr>
        <w:t>publicznych</w:t>
      </w:r>
      <w:r w:rsidR="00723DA8">
        <w:rPr>
          <w:rFonts w:ascii="Times New Roman" w:hAnsi="Times New Roman" w:cs="Times New Roman"/>
          <w:sz w:val="24"/>
          <w:szCs w:val="24"/>
        </w:rPr>
        <w:br/>
      </w:r>
      <w:r w:rsidR="007E071A" w:rsidRPr="005908BB">
        <w:rPr>
          <w:rFonts w:ascii="Times New Roman" w:hAnsi="Times New Roman" w:cs="Times New Roman"/>
          <w:sz w:val="24"/>
          <w:szCs w:val="24"/>
        </w:rPr>
        <w:t>(</w:t>
      </w:r>
      <w:r w:rsidR="005908BB" w:rsidRPr="005908BB">
        <w:rPr>
          <w:rFonts w:ascii="Times New Roman" w:hAnsi="Times New Roman" w:cs="Times New Roman"/>
          <w:sz w:val="24"/>
          <w:szCs w:val="24"/>
        </w:rPr>
        <w:t>Dz. U</w:t>
      </w:r>
      <w:r w:rsidR="005908BB">
        <w:rPr>
          <w:rFonts w:ascii="Times New Roman" w:hAnsi="Times New Roman" w:cs="Times New Roman"/>
          <w:sz w:val="24"/>
          <w:szCs w:val="24"/>
        </w:rPr>
        <w:t>.</w:t>
      </w:r>
      <w:r w:rsidR="00723DA8">
        <w:rPr>
          <w:rFonts w:ascii="Times New Roman" w:hAnsi="Times New Roman" w:cs="Times New Roman"/>
          <w:sz w:val="24"/>
          <w:szCs w:val="24"/>
        </w:rPr>
        <w:t xml:space="preserve"> </w:t>
      </w:r>
      <w:r w:rsidR="008620A4" w:rsidRPr="005908BB">
        <w:rPr>
          <w:rFonts w:ascii="Times New Roman" w:hAnsi="Times New Roman" w:cs="Times New Roman"/>
          <w:sz w:val="24"/>
          <w:szCs w:val="24"/>
        </w:rPr>
        <w:t>z </w:t>
      </w:r>
      <w:r w:rsidRPr="005908BB">
        <w:rPr>
          <w:rFonts w:ascii="Times New Roman" w:hAnsi="Times New Roman" w:cs="Times New Roman"/>
          <w:sz w:val="24"/>
          <w:szCs w:val="24"/>
        </w:rPr>
        <w:t>201</w:t>
      </w:r>
      <w:r w:rsidR="006D310F" w:rsidRPr="005908BB">
        <w:rPr>
          <w:rFonts w:ascii="Times New Roman" w:hAnsi="Times New Roman" w:cs="Times New Roman"/>
          <w:sz w:val="24"/>
          <w:szCs w:val="24"/>
        </w:rPr>
        <w:t>9</w:t>
      </w:r>
      <w:r w:rsidRPr="005908BB">
        <w:rPr>
          <w:rFonts w:ascii="Times New Roman" w:hAnsi="Times New Roman" w:cs="Times New Roman"/>
          <w:sz w:val="24"/>
          <w:szCs w:val="24"/>
        </w:rPr>
        <w:t> </w:t>
      </w:r>
      <w:r w:rsidR="00C841A1" w:rsidRPr="005908BB">
        <w:rPr>
          <w:rFonts w:ascii="Times New Roman" w:hAnsi="Times New Roman" w:cs="Times New Roman"/>
          <w:sz w:val="24"/>
          <w:szCs w:val="24"/>
        </w:rPr>
        <w:t>r.</w:t>
      </w:r>
      <w:r w:rsidR="00A37CD3" w:rsidRPr="005908BB">
        <w:rPr>
          <w:rFonts w:ascii="Times New Roman" w:hAnsi="Times New Roman" w:cs="Times New Roman"/>
          <w:sz w:val="24"/>
          <w:szCs w:val="24"/>
        </w:rPr>
        <w:t> </w:t>
      </w:r>
      <w:r w:rsidR="007E071A" w:rsidRPr="005908BB">
        <w:rPr>
          <w:rFonts w:ascii="Times New Roman" w:hAnsi="Times New Roman" w:cs="Times New Roman"/>
          <w:sz w:val="24"/>
          <w:szCs w:val="24"/>
        </w:rPr>
        <w:t>poz</w:t>
      </w:r>
      <w:r w:rsidR="00A37CD3" w:rsidRPr="005908BB">
        <w:rPr>
          <w:rFonts w:ascii="Times New Roman" w:hAnsi="Times New Roman" w:cs="Times New Roman"/>
          <w:sz w:val="24"/>
          <w:szCs w:val="24"/>
        </w:rPr>
        <w:t>. </w:t>
      </w:r>
      <w:r w:rsidR="006D310F" w:rsidRPr="005908BB">
        <w:rPr>
          <w:rFonts w:ascii="Times New Roman" w:hAnsi="Times New Roman" w:cs="Times New Roman"/>
          <w:sz w:val="24"/>
          <w:szCs w:val="24"/>
        </w:rPr>
        <w:t>869</w:t>
      </w:r>
      <w:r w:rsidRPr="005908BB">
        <w:rPr>
          <w:rFonts w:ascii="Times New Roman" w:hAnsi="Times New Roman" w:cs="Times New Roman"/>
          <w:sz w:val="24"/>
          <w:szCs w:val="24"/>
        </w:rPr>
        <w:t xml:space="preserve"> ze zm.</w:t>
      </w:r>
      <w:r w:rsidR="004512BB" w:rsidRPr="005908BB">
        <w:rPr>
          <w:rFonts w:ascii="Times New Roman" w:hAnsi="Times New Roman" w:cs="Times New Roman"/>
          <w:sz w:val="24"/>
          <w:szCs w:val="24"/>
        </w:rPr>
        <w:t>)</w:t>
      </w:r>
      <w:r w:rsidR="00EF6C1F">
        <w:rPr>
          <w:rFonts w:ascii="Times New Roman" w:hAnsi="Times New Roman" w:cs="Times New Roman"/>
          <w:sz w:val="24"/>
          <w:szCs w:val="24"/>
        </w:rPr>
        <w:t xml:space="preserve">, art. 15zo pkt 1 ustawy z dnia 2 marca 2020 r. </w:t>
      </w:r>
      <w:r w:rsidR="00EF6C1F" w:rsidRPr="00EF6C1F">
        <w:rPr>
          <w:rFonts w:ascii="Times New Roman" w:hAnsi="Times New Roman" w:cs="Times New Roman"/>
          <w:sz w:val="24"/>
          <w:szCs w:val="24"/>
        </w:rPr>
        <w:t>o szczególnych rozwiązaniach związanych z zapobieganiem, przeciwdziałaniem i zwalczaniem COVID-19, innych chorób zakaźnych oraz wywołanych nimi sytuacji kryzysowych</w:t>
      </w:r>
      <w:r w:rsidR="00EF6C1F">
        <w:rPr>
          <w:rFonts w:ascii="Times New Roman" w:hAnsi="Times New Roman" w:cs="Times New Roman"/>
          <w:sz w:val="24"/>
          <w:szCs w:val="24"/>
        </w:rPr>
        <w:t xml:space="preserve"> (Dz.U. z 2020 r. poz. 374 </w:t>
      </w:r>
      <w:r w:rsidR="00EF6C1F">
        <w:rPr>
          <w:rFonts w:ascii="Times New Roman" w:hAnsi="Times New Roman" w:cs="Times New Roman"/>
          <w:sz w:val="24"/>
          <w:szCs w:val="24"/>
        </w:rPr>
        <w:br/>
        <w:t xml:space="preserve">ze zm.) </w:t>
      </w:r>
      <w:r w:rsidR="00090479">
        <w:rPr>
          <w:rFonts w:ascii="Times New Roman" w:hAnsi="Times New Roman" w:cs="Times New Roman"/>
          <w:sz w:val="24"/>
          <w:szCs w:val="24"/>
        </w:rPr>
        <w:t xml:space="preserve">uchwala się, </w:t>
      </w:r>
      <w:r w:rsidR="00BB1D99" w:rsidRPr="005908BB">
        <w:rPr>
          <w:rFonts w:ascii="Times New Roman" w:hAnsi="Times New Roman" w:cs="Times New Roman"/>
          <w:sz w:val="24"/>
          <w:szCs w:val="24"/>
        </w:rPr>
        <w:t>co następuje:</w:t>
      </w:r>
    </w:p>
    <w:p w:rsidR="000E244A" w:rsidRPr="00BB1D99" w:rsidRDefault="000E244A" w:rsidP="00D4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0FDA" w:rsidRDefault="000E244A" w:rsidP="00D411B4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uchwale nr </w:t>
      </w:r>
      <w:r w:rsidR="00EC3CFC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F41A47">
        <w:rPr>
          <w:rFonts w:ascii="Times New Roman" w:eastAsia="Times New Roman" w:hAnsi="Times New Roman" w:cs="Times New Roman"/>
          <w:sz w:val="24"/>
          <w:szCs w:val="24"/>
          <w:lang w:eastAsia="pl-PL"/>
        </w:rPr>
        <w:t>0/20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1A4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Jarocińskiego z dnia </w:t>
      </w:r>
      <w:r w:rsidR="00F41A47">
        <w:rPr>
          <w:rFonts w:ascii="Times New Roman" w:eastAsia="Times New Roman" w:hAnsi="Times New Roman" w:cs="Times New Roman"/>
          <w:sz w:val="24"/>
          <w:szCs w:val="24"/>
          <w:lang w:eastAsia="pl-PL"/>
        </w:rPr>
        <w:t>21 kwietnia 2020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41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zmieniającej uchwałę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uchwalenia budże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>tu Powiatu Jarocińskieg</w:t>
      </w:r>
      <w:r w:rsid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 2020 r., </w:t>
      </w:r>
    </w:p>
    <w:p w:rsidR="000E244A" w:rsidRPr="00F41A47" w:rsidRDefault="00F41A47" w:rsidP="00F41A47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0E244A" w:rsidRPr="00F41A47">
        <w:rPr>
          <w:rFonts w:ascii="Times New Roman" w:eastAsia="Times New Roman" w:hAnsi="Times New Roman" w:cs="Times New Roman"/>
          <w:sz w:val="24"/>
          <w:szCs w:val="24"/>
          <w:lang w:eastAsia="pl-PL"/>
        </w:rPr>
        <w:t>wpr</w:t>
      </w:r>
      <w:r w:rsidR="00EE1196" w:rsidRPr="00F41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owadza się następujące zmiany: </w:t>
      </w:r>
    </w:p>
    <w:p w:rsidR="00090479" w:rsidRDefault="00090479" w:rsidP="00090479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479" w:rsidRPr="00F41A47" w:rsidRDefault="00090479" w:rsidP="00F41A47">
      <w:pPr>
        <w:pStyle w:val="Akapitzlist"/>
        <w:numPr>
          <w:ilvl w:val="0"/>
          <w:numId w:val="27"/>
        </w:num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A47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F41A47" w:rsidRPr="00F41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1A4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41A47" w:rsidRPr="00F41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F41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następujące brzmienie:</w:t>
      </w:r>
    </w:p>
    <w:p w:rsidR="00090479" w:rsidRPr="00850BD7" w:rsidRDefault="00F41A47" w:rsidP="00090479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090479"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090479"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dochody Powiatu w wysokości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87.617.180</w:t>
      </w:r>
      <w:r w:rsidR="000904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26 zł</w:t>
      </w:r>
    </w:p>
    <w:p w:rsidR="00090479" w:rsidRPr="00850BD7" w:rsidRDefault="00F41A47" w:rsidP="00090479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090479" w:rsidRPr="00850BD7" w:rsidRDefault="00F41A47" w:rsidP="00090479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bieżące w kwocie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85.465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,26 zł</w:t>
      </w:r>
    </w:p>
    <w:p w:rsidR="00090479" w:rsidRPr="00850BD7" w:rsidRDefault="00F41A47" w:rsidP="00090479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610C9F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</w:t>
      </w:r>
      <w:r w:rsidR="00610C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2.1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51.979,00 zł</w:t>
      </w:r>
    </w:p>
    <w:p w:rsidR="00090479" w:rsidRPr="00850BD7" w:rsidRDefault="00090479" w:rsidP="00090479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załącznikiem nr 1</w:t>
      </w:r>
      <w:r w:rsidR="00F41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uchwały”;</w:t>
      </w:r>
    </w:p>
    <w:p w:rsidR="00090479" w:rsidRPr="00850BD7" w:rsidRDefault="00090479" w:rsidP="00F41A47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090479" w:rsidRPr="00850BD7" w:rsidRDefault="00090479" w:rsidP="00090479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479" w:rsidRPr="00F41A47" w:rsidRDefault="00090479" w:rsidP="00F41A47">
      <w:pPr>
        <w:pStyle w:val="Akapitzlist"/>
        <w:numPr>
          <w:ilvl w:val="0"/>
          <w:numId w:val="27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 </w:t>
      </w:r>
      <w:r w:rsidR="00F41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F41A47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następujące brzmienie:</w:t>
      </w:r>
    </w:p>
    <w:p w:rsidR="00090479" w:rsidRPr="00850BD7" w:rsidRDefault="00F41A47" w:rsidP="00090479">
      <w:pPr>
        <w:tabs>
          <w:tab w:val="right" w:pos="8820"/>
        </w:tabs>
        <w:spacing w:after="0" w:line="24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 w:rsidR="00090479"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„§2. 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90479"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 budżetu Powiatu w wysokości 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D3387">
        <w:rPr>
          <w:rFonts w:ascii="Times New Roman" w:eastAsia="Times New Roman" w:hAnsi="Times New Roman" w:cs="Times New Roman"/>
          <w:sz w:val="24"/>
          <w:szCs w:val="24"/>
          <w:lang w:eastAsia="pl-PL"/>
        </w:rPr>
        <w:t>88.088.726</w:t>
      </w:r>
      <w:r w:rsidR="00671193">
        <w:rPr>
          <w:rFonts w:ascii="Times New Roman" w:eastAsia="Times New Roman" w:hAnsi="Times New Roman" w:cs="Times New Roman"/>
          <w:sz w:val="24"/>
          <w:szCs w:val="24"/>
          <w:lang w:eastAsia="pl-PL"/>
        </w:rPr>
        <w:t>,82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90479" w:rsidRPr="00850BD7" w:rsidRDefault="00090479" w:rsidP="00090479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41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090479" w:rsidRPr="00850BD7" w:rsidRDefault="00F41A47" w:rsidP="00090479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bieżące w kwocie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D3387">
        <w:rPr>
          <w:rFonts w:ascii="Times New Roman" w:eastAsia="Times New Roman" w:hAnsi="Times New Roman" w:cs="Times New Roman"/>
          <w:sz w:val="24"/>
          <w:szCs w:val="24"/>
          <w:lang w:eastAsia="pl-PL"/>
        </w:rPr>
        <w:t>79.060.126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,48 zł</w:t>
      </w:r>
    </w:p>
    <w:p w:rsidR="00AD3387" w:rsidRDefault="00F41A47" w:rsidP="00AD3387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0C9F">
        <w:rPr>
          <w:rFonts w:ascii="Times New Roman" w:eastAsia="Times New Roman" w:hAnsi="Times New Roman" w:cs="Times New Roman"/>
          <w:sz w:val="24"/>
          <w:szCs w:val="24"/>
          <w:lang w:eastAsia="pl-PL"/>
        </w:rPr>
        <w:t>9.0</w:t>
      </w:r>
      <w:r w:rsidR="00090479">
        <w:rPr>
          <w:rFonts w:ascii="Times New Roman" w:eastAsia="Times New Roman" w:hAnsi="Times New Roman" w:cs="Times New Roman"/>
          <w:sz w:val="24"/>
          <w:szCs w:val="24"/>
          <w:lang w:eastAsia="pl-PL"/>
        </w:rPr>
        <w:t>28.600,34</w:t>
      </w:r>
      <w:r w:rsidR="00AD3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90479" w:rsidRDefault="00090479" w:rsidP="00AD3387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załączni</w:t>
      </w:r>
      <w:r w:rsidR="00AD3387">
        <w:rPr>
          <w:rFonts w:ascii="Times New Roman" w:eastAsia="Times New Roman" w:hAnsi="Times New Roman" w:cs="Times New Roman"/>
          <w:sz w:val="24"/>
          <w:szCs w:val="24"/>
          <w:lang w:eastAsia="pl-PL"/>
        </w:rPr>
        <w:t>kiem nr 2 do niniejszej uchwały”;</w:t>
      </w:r>
    </w:p>
    <w:p w:rsidR="00AD3387" w:rsidRPr="00AD3387" w:rsidRDefault="00AD3387" w:rsidP="00AD3387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479" w:rsidRPr="00AD3387" w:rsidRDefault="00AD3387" w:rsidP="00AD3387">
      <w:pPr>
        <w:pStyle w:val="Akapitzlist"/>
        <w:numPr>
          <w:ilvl w:val="0"/>
          <w:numId w:val="27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3 </w:t>
      </w:r>
      <w:r w:rsidRPr="00F41A47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następujące brzmienie:</w:t>
      </w:r>
    </w:p>
    <w:p w:rsidR="00090479" w:rsidRPr="00850BD7" w:rsidRDefault="00AD3387" w:rsidP="00090479">
      <w:pPr>
        <w:tabs>
          <w:tab w:val="left" w:pos="540"/>
          <w:tab w:val="right" w:pos="8820"/>
        </w:tabs>
        <w:spacing w:after="0" w:line="36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090479" w:rsidRPr="00AD3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Wydatki bieżące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79.060.126</w:t>
      </w:r>
      <w:r w:rsidR="00090479">
        <w:rPr>
          <w:rFonts w:ascii="Times New Roman" w:eastAsia="Times New Roman" w:hAnsi="Times New Roman" w:cs="Times New Roman"/>
          <w:sz w:val="24"/>
          <w:szCs w:val="24"/>
          <w:lang w:eastAsia="pl-PL"/>
        </w:rPr>
        <w:t>,48</w:t>
      </w:r>
      <w:r w:rsidR="00090479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obejmują:</w:t>
      </w:r>
    </w:p>
    <w:p w:rsidR="00090479" w:rsidRPr="00850BD7" w:rsidRDefault="00090479" w:rsidP="00090479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jednostek budżetowych, w tym na: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90479" w:rsidRPr="00850BD7" w:rsidRDefault="00090479" w:rsidP="00090479">
      <w:pPr>
        <w:numPr>
          <w:ilvl w:val="2"/>
          <w:numId w:val="14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i składki od nich </w:t>
      </w:r>
      <w:r w:rsidR="00AD3387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naliczane</w:t>
      </w:r>
      <w:r w:rsidR="00AD33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55.166.354</w:t>
      </w:r>
      <w:r w:rsidR="00CF7AAA">
        <w:rPr>
          <w:rFonts w:ascii="Times New Roman" w:eastAsia="Times New Roman" w:hAnsi="Times New Roman" w:cs="Times New Roman"/>
          <w:sz w:val="24"/>
          <w:szCs w:val="24"/>
          <w:lang w:eastAsia="pl-PL"/>
        </w:rPr>
        <w:t>,58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90479" w:rsidRPr="00850BD7" w:rsidRDefault="00090479" w:rsidP="00090479">
      <w:pPr>
        <w:numPr>
          <w:ilvl w:val="2"/>
          <w:numId w:val="14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</w:t>
      </w:r>
      <w:r w:rsidR="005B235A">
        <w:rPr>
          <w:rFonts w:ascii="Times New Roman" w:eastAsia="Times New Roman" w:hAnsi="Times New Roman" w:cs="Times New Roman"/>
          <w:sz w:val="24"/>
          <w:szCs w:val="24"/>
          <w:lang w:eastAsia="pl-PL"/>
        </w:rPr>
        <w:t>cją ich statutowych zadań</w:t>
      </w:r>
      <w:r w:rsidR="005B23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13.481.826</w:t>
      </w:r>
      <w:r w:rsidR="00CF7AAA">
        <w:rPr>
          <w:rFonts w:ascii="Times New Roman" w:eastAsia="Times New Roman" w:hAnsi="Times New Roman" w:cs="Times New Roman"/>
          <w:sz w:val="24"/>
          <w:szCs w:val="24"/>
          <w:lang w:eastAsia="pl-PL"/>
        </w:rPr>
        <w:t>,20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090479" w:rsidRPr="00850BD7" w:rsidRDefault="00090479" w:rsidP="00090479">
      <w:pPr>
        <w:tabs>
          <w:tab w:val="num" w:pos="1080"/>
          <w:tab w:val="left" w:pos="1260"/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479" w:rsidRPr="00850BD7" w:rsidRDefault="00090479" w:rsidP="00090479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otacje na zadania bieżące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3.025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.102,71 zł</w:t>
      </w:r>
    </w:p>
    <w:p w:rsidR="00090479" w:rsidRPr="00850BD7" w:rsidRDefault="00090479" w:rsidP="00090479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na rzecz osób fizycznych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2.450.309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,08 zł</w:t>
      </w:r>
    </w:p>
    <w:p w:rsidR="00090479" w:rsidRPr="00850BD7" w:rsidRDefault="00090479" w:rsidP="00090479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wydatki na programy finansowane z udziałem środków, o których mowa w art. 5 ust. 1 pkt 2 i 3, w części związanej z realizacją zadań j.s.t.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2.981.803,14 zł</w:t>
      </w:r>
    </w:p>
    <w:p w:rsidR="00090479" w:rsidRPr="00850BD7" w:rsidRDefault="00090479" w:rsidP="00090479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Wypłaty z tytułu poręczeń i gwarancji udzielonych przez jednostkę samorządu terytorialnego, przypadające do spłaty w danym roku budżetowym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1.523.330,77 zł</w:t>
      </w:r>
    </w:p>
    <w:p w:rsidR="00090479" w:rsidRPr="00850BD7" w:rsidRDefault="00090479" w:rsidP="00090479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długu j.s.t.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443.548,00 zł</w:t>
      </w:r>
      <w:r w:rsidR="00251023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4E1E5B" w:rsidRPr="004E1E5B" w:rsidRDefault="004E1E5B" w:rsidP="005908BB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479" w:rsidRPr="00671193" w:rsidRDefault="00090479" w:rsidP="00671193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0479" w:rsidRPr="00677A7E" w:rsidRDefault="00251023" w:rsidP="00677A7E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677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316C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03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</w:t>
      </w:r>
      <w:r w:rsidR="004503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090479" w:rsidRPr="00677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1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zmiany w </w:t>
      </w:r>
      <w:r w:rsidR="00090479" w:rsidRPr="00677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</w:t>
      </w:r>
      <w:r w:rsidR="00090479" w:rsidRPr="00677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dochodów na 2020 rok – </w:t>
      </w:r>
      <w:r w:rsidR="004503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wprowadza się zmiany</w:t>
      </w:r>
      <w:r w:rsidR="00090479" w:rsidRPr="00677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określone załącznikiem nr 1 do niniejszej uchwały;</w:t>
      </w:r>
    </w:p>
    <w:p w:rsidR="00090479" w:rsidRPr="00BF21CE" w:rsidRDefault="00251023" w:rsidP="00383096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677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</w:t>
      </w:r>
      <w:r w:rsidR="004503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</w:t>
      </w:r>
      <w:r w:rsidR="00865A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090479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2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zmiany w </w:t>
      </w:r>
      <w:r w:rsidR="00090479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</w:t>
      </w:r>
      <w:r w:rsidR="00865A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wydatków na 2020 rok –</w:t>
      </w:r>
      <w:r w:rsidR="004503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wprowadza się zmiany</w:t>
      </w:r>
      <w:r w:rsidR="00316C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określone</w:t>
      </w:r>
      <w:r w:rsidR="00090479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</w:t>
      </w:r>
      <w:r w:rsidR="006E4E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kiem nr 2 do niniejszej uchwały.</w:t>
      </w:r>
    </w:p>
    <w:p w:rsidR="002E47A1" w:rsidRPr="00E66644" w:rsidRDefault="002E47A1" w:rsidP="00E66644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D57" w:rsidRDefault="0013462C" w:rsidP="00D411B4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22C72" w:rsidRDefault="000E244A" w:rsidP="00C54AC0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0E24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E244A">
        <w:rPr>
          <w:rFonts w:ascii="Times New Roman" w:hAnsi="Times New Roman" w:cs="Times New Roman"/>
          <w:sz w:val="24"/>
          <w:szCs w:val="24"/>
        </w:rPr>
        <w:t>Uchwała w</w:t>
      </w:r>
      <w:r w:rsidR="00041D57">
        <w:rPr>
          <w:rFonts w:ascii="Times New Roman" w:hAnsi="Times New Roman" w:cs="Times New Roman"/>
          <w:sz w:val="24"/>
          <w:szCs w:val="24"/>
        </w:rPr>
        <w:t>c</w:t>
      </w:r>
      <w:r w:rsidR="00C54AC0">
        <w:rPr>
          <w:rFonts w:ascii="Times New Roman" w:hAnsi="Times New Roman" w:cs="Times New Roman"/>
          <w:sz w:val="24"/>
          <w:szCs w:val="24"/>
        </w:rPr>
        <w:t>hodzi w życie z dniem podjęcia.</w:t>
      </w:r>
    </w:p>
    <w:p w:rsidR="007123E1" w:rsidRDefault="00022C72" w:rsidP="00022C7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23E1" w:rsidRDefault="007123E1" w:rsidP="00022C7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65E" w:rsidRDefault="007123E1" w:rsidP="00022C7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C72">
        <w:rPr>
          <w:rFonts w:ascii="Times New Roman" w:hAnsi="Times New Roman" w:cs="Times New Roman"/>
          <w:sz w:val="24"/>
          <w:szCs w:val="24"/>
        </w:rPr>
        <w:t>Przewodniczący</w:t>
      </w:r>
      <w:r w:rsidR="00022C72">
        <w:rPr>
          <w:rFonts w:ascii="Times New Roman" w:hAnsi="Times New Roman" w:cs="Times New Roman"/>
          <w:sz w:val="24"/>
          <w:szCs w:val="24"/>
        </w:rPr>
        <w:br/>
      </w:r>
      <w:r w:rsidR="0024112A">
        <w:rPr>
          <w:rFonts w:ascii="Times New Roman" w:hAnsi="Times New Roman" w:cs="Times New Roman"/>
          <w:sz w:val="24"/>
          <w:szCs w:val="24"/>
        </w:rPr>
        <w:tab/>
      </w:r>
      <w:r w:rsidR="007C6F8E">
        <w:rPr>
          <w:rFonts w:ascii="Times New Roman" w:hAnsi="Times New Roman" w:cs="Times New Roman"/>
          <w:sz w:val="24"/>
          <w:szCs w:val="24"/>
        </w:rPr>
        <w:t>Zarządu Powiatu</w:t>
      </w:r>
    </w:p>
    <w:p w:rsidR="007123E1" w:rsidRDefault="007C6F8E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4AC0">
        <w:rPr>
          <w:rFonts w:ascii="Times New Roman" w:hAnsi="Times New Roman" w:cs="Times New Roman"/>
          <w:sz w:val="24"/>
          <w:szCs w:val="24"/>
        </w:rPr>
        <w:br/>
        <w:t xml:space="preserve">         Lidia Czechak</w:t>
      </w:r>
    </w:p>
    <w:p w:rsidR="007123E1" w:rsidRDefault="007123E1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123E1" w:rsidRDefault="007123E1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251023" w:rsidRDefault="00251023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158"/>
        <w:gridCol w:w="802"/>
        <w:gridCol w:w="958"/>
        <w:gridCol w:w="2358"/>
        <w:gridCol w:w="1435"/>
        <w:gridCol w:w="846"/>
        <w:gridCol w:w="381"/>
        <w:gridCol w:w="1474"/>
      </w:tblGrid>
      <w:tr w:rsidR="00C80B14" w:rsidRPr="00C80B14" w:rsidTr="00EC7B82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40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Zmiany w planie wydatków na 2020 rok</w:t>
            </w:r>
          </w:p>
        </w:tc>
      </w:tr>
      <w:tr w:rsidR="00C80B14" w:rsidRPr="00C80B14" w:rsidTr="00EC7B82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40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 xml:space="preserve">Załącznik nr 2 do Uchwały nr 325/20 Zarządu Powiatu Jarocińskiego z dnia 23 czerwca 2020 r. </w:t>
            </w:r>
          </w:p>
        </w:tc>
      </w:tr>
      <w:tr w:rsidR="00C80B14" w:rsidRPr="00C80B14" w:rsidTr="00EC7B82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1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1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1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1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1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1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1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Po zmianie</w:t>
            </w:r>
          </w:p>
        </w:tc>
      </w:tr>
      <w:tr w:rsidR="00C80B14" w:rsidRPr="00C80B14" w:rsidTr="00EC7B82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38 963 534,68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38 963 534,68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80134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Szkoły zawodowe specjalne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1 997 053,65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1 997 053,65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1 420 441,00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1 425 441,00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1 420 441,00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1 425 441,00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4240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-5 000,00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-5 000,00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Pomoc społeczna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8 580 119,00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-3 106,00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8 577 013,00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85202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Domy pomocy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6 333 147,00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-3 106,00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6 330 041,00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19 478,00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-2 106,00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17 372,00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19 478,00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-2 106,00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17 372,00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4610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Koszty postępowania sądowego i prokuratorskiego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2 000,00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-1 000,00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2 000,00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-1 000,00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853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Pozostałe zadania w zakresie polityki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5 851 213,02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5 851 213,02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85333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Powiatowe urzędy pracy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2 263 069,00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2 263 069,00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4040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104 978,00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13 059,00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118 037,00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104 978,00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13 059,00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118 037,00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39 875,00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-3 875,00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36 000,00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39 875,00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-3 875,00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36 000,00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4440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56 908,00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-9 184,00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47 724,00</w:t>
            </w: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56 908,00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-9 184,00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47 724,00</w:t>
            </w:r>
          </w:p>
        </w:tc>
      </w:tr>
      <w:tr w:rsidR="00C80B14" w:rsidRPr="00C80B14" w:rsidTr="00EC7B82">
        <w:trPr>
          <w:trHeight w:hRule="exact" w:val="277"/>
        </w:trPr>
        <w:tc>
          <w:tcPr>
            <w:tcW w:w="1230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59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100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9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2104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349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754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2104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</w:tr>
      <w:tr w:rsidR="00C80B14" w:rsidRPr="00C80B14" w:rsidTr="00EC7B82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88 091 832,82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-3 106,00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88 088 726,82</w:t>
            </w:r>
          </w:p>
        </w:tc>
      </w:tr>
      <w:tr w:rsidR="00C80B14" w:rsidRPr="00C80B14" w:rsidTr="00EC7B82">
        <w:trPr>
          <w:trHeight w:hRule="exact" w:val="2866"/>
        </w:trPr>
        <w:tc>
          <w:tcPr>
            <w:tcW w:w="1230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59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100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9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2104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349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754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2104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</w:tr>
      <w:tr w:rsidR="00C80B14" w:rsidRPr="00C80B14" w:rsidTr="00EC7B82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B14" w:rsidRPr="00C80B14" w:rsidRDefault="00C80B14" w:rsidP="00C80B14">
            <w:pPr>
              <w:spacing w:after="0" w:line="240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BeSTia</w:t>
            </w:r>
          </w:p>
        </w:tc>
        <w:tc>
          <w:tcPr>
            <w:tcW w:w="1100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9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2104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349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40" w:lineRule="auto"/>
              <w:jc w:val="right"/>
              <w:rPr>
                <w:rFonts w:eastAsiaTheme="minorEastAsia"/>
                <w:sz w:val="20"/>
                <w:szCs w:val="20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Strona 1 z 1</w:t>
            </w:r>
          </w:p>
        </w:tc>
      </w:tr>
    </w:tbl>
    <w:p w:rsidR="00C80B14" w:rsidRPr="00C80B14" w:rsidRDefault="00C80B14" w:rsidP="00C80B14">
      <w:pPr>
        <w:spacing w:after="200" w:line="276" w:lineRule="auto"/>
        <w:rPr>
          <w:rFonts w:eastAsiaTheme="minorEastAsia"/>
          <w:lang w:val="en-US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58"/>
        <w:gridCol w:w="805"/>
        <w:gridCol w:w="961"/>
        <w:gridCol w:w="2239"/>
        <w:gridCol w:w="1441"/>
        <w:gridCol w:w="810"/>
        <w:gridCol w:w="373"/>
        <w:gridCol w:w="1482"/>
        <w:gridCol w:w="139"/>
      </w:tblGrid>
      <w:tr w:rsidR="00C80B14" w:rsidRPr="00C80B14" w:rsidTr="00EC7B82">
        <w:trPr>
          <w:trHeight w:hRule="exact" w:val="277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40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en-US"/>
              </w:rPr>
              <w:t>Zmiany w planie dochodów na 2020 rok</w:t>
            </w:r>
          </w:p>
        </w:tc>
      </w:tr>
      <w:tr w:rsidR="00C80B14" w:rsidRPr="00C80B14" w:rsidTr="00EC7B82">
        <w:trPr>
          <w:trHeight w:hRule="exact" w:val="258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40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 xml:space="preserve">Załącznik nr 1 do Uchwały nr 325/20 Zarządu Powiatu Jarocińskiego z dnia 23 czerwca 2020 r. </w:t>
            </w:r>
          </w:p>
        </w:tc>
      </w:tr>
      <w:tr w:rsidR="00C80B14" w:rsidRPr="00C80B14" w:rsidTr="00EC7B82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1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1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1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1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1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1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10" w:lineRule="auto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val="en-US"/>
              </w:rPr>
              <w:t>Po zmianie</w:t>
            </w:r>
          </w:p>
        </w:tc>
        <w:tc>
          <w:tcPr>
            <w:tcW w:w="377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Pomoc społeczna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7 415 112,00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-3 106,00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7 412 006,00</w:t>
            </w:r>
          </w:p>
        </w:tc>
        <w:tc>
          <w:tcPr>
            <w:tcW w:w="377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85202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Domy pomocy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6 333 147,00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-3 106,00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6 330 041,00</w:t>
            </w:r>
          </w:p>
        </w:tc>
        <w:tc>
          <w:tcPr>
            <w:tcW w:w="377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</w:tr>
      <w:tr w:rsidR="00C80B14" w:rsidRPr="00C80B14" w:rsidTr="00EC7B82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0750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-1 000,00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377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-1 000,00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377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0950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Wpływy z tytułu kar i odszkodowań wynikających z umów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9 478,00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-2 106,00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7 372,00</w:t>
            </w:r>
          </w:p>
        </w:tc>
        <w:tc>
          <w:tcPr>
            <w:tcW w:w="377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</w:tr>
      <w:tr w:rsidR="00C80B14" w:rsidRPr="00C80B14" w:rsidTr="00EC7B82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9 478,00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-2 106,00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7 372,00</w:t>
            </w:r>
          </w:p>
        </w:tc>
        <w:tc>
          <w:tcPr>
            <w:tcW w:w="377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</w:tr>
      <w:tr w:rsidR="00C80B14" w:rsidRPr="00C80B14" w:rsidTr="00EC7B82">
        <w:trPr>
          <w:trHeight w:hRule="exact" w:val="277"/>
        </w:trPr>
        <w:tc>
          <w:tcPr>
            <w:tcW w:w="1259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59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100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9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2104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349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754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2104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377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</w:tr>
      <w:tr w:rsidR="00C80B14" w:rsidRPr="00C80B14" w:rsidTr="00EC7B82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en-US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87 620 286,26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-3 106,00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195" w:lineRule="auto"/>
              <w:jc w:val="right"/>
              <w:rPr>
                <w:rFonts w:eastAsiaTheme="minorEastAsia"/>
                <w:sz w:val="16"/>
                <w:szCs w:val="16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16"/>
                <w:szCs w:val="16"/>
                <w:lang w:val="en-US"/>
              </w:rPr>
              <w:t>87 617 180,26</w:t>
            </w:r>
          </w:p>
        </w:tc>
        <w:tc>
          <w:tcPr>
            <w:tcW w:w="377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</w:tr>
      <w:tr w:rsidR="00C80B14" w:rsidRPr="00C80B14" w:rsidTr="00EC7B82">
        <w:trPr>
          <w:trHeight w:hRule="exact" w:val="6044"/>
        </w:trPr>
        <w:tc>
          <w:tcPr>
            <w:tcW w:w="1259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59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100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9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2104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349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754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2104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377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</w:tr>
      <w:tr w:rsidR="00C80B14" w:rsidRPr="00C80B14" w:rsidTr="00EC7B82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80B14" w:rsidRPr="00C80B14" w:rsidRDefault="00C80B14" w:rsidP="00C80B14">
            <w:pPr>
              <w:spacing w:after="0" w:line="240" w:lineRule="auto"/>
              <w:rPr>
                <w:rFonts w:eastAsiaTheme="minorEastAsia"/>
                <w:sz w:val="20"/>
                <w:szCs w:val="20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BeSTia</w:t>
            </w:r>
          </w:p>
        </w:tc>
        <w:tc>
          <w:tcPr>
            <w:tcW w:w="1100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259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4536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2104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349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80B14" w:rsidRPr="00C80B14" w:rsidRDefault="00C80B14" w:rsidP="00C80B14">
            <w:pPr>
              <w:spacing w:after="0" w:line="240" w:lineRule="auto"/>
              <w:jc w:val="right"/>
              <w:rPr>
                <w:rFonts w:eastAsiaTheme="minorEastAsia"/>
                <w:sz w:val="20"/>
                <w:szCs w:val="20"/>
                <w:lang w:val="en-US"/>
              </w:rPr>
            </w:pPr>
            <w:r w:rsidRPr="00C80B14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/>
              </w:rPr>
              <w:t>Strona 1 z 1</w:t>
            </w:r>
          </w:p>
        </w:tc>
        <w:tc>
          <w:tcPr>
            <w:tcW w:w="377" w:type="dxa"/>
          </w:tcPr>
          <w:p w:rsidR="00C80B14" w:rsidRPr="00C80B14" w:rsidRDefault="00C80B14" w:rsidP="00C80B14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</w:tr>
    </w:tbl>
    <w:p w:rsidR="00C80B14" w:rsidRPr="00C80B14" w:rsidRDefault="00C80B14" w:rsidP="00C80B14">
      <w:pPr>
        <w:spacing w:after="200" w:line="276" w:lineRule="auto"/>
        <w:rPr>
          <w:rFonts w:eastAsiaTheme="minorEastAsia"/>
          <w:lang w:val="en-US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Default="00C80B14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80B14" w:rsidRPr="00C80B14" w:rsidRDefault="00C80B14" w:rsidP="00C80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C80B14" w:rsidRPr="00C80B14" w:rsidRDefault="00C80B14" w:rsidP="00C80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325/20</w:t>
      </w:r>
    </w:p>
    <w:p w:rsidR="00C80B14" w:rsidRPr="00C80B14" w:rsidRDefault="00C80B14" w:rsidP="00C80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C80B14" w:rsidRPr="00C80B14" w:rsidRDefault="00C80B14" w:rsidP="00C80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23 czerwca 2020 r. </w:t>
      </w:r>
    </w:p>
    <w:p w:rsidR="00C80B14" w:rsidRPr="00C80B14" w:rsidRDefault="00C80B14" w:rsidP="00C80B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zmieniająca uchwałę nr 300/20 z dnia 21 kwietnia 2020 r. </w:t>
      </w:r>
    </w:p>
    <w:p w:rsidR="00C80B14" w:rsidRPr="00C80B14" w:rsidRDefault="00C80B14" w:rsidP="00C80B14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I. Zmniejsza się plan dochodów                   o kwotę                 3.106,00 zł</w:t>
      </w:r>
    </w:p>
    <w:p w:rsidR="00C80B14" w:rsidRPr="00C80B14" w:rsidRDefault="00C80B14" w:rsidP="00C80B14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852 – Pomoc społeczna    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3.106,00 zł</w:t>
      </w:r>
    </w:p>
    <w:p w:rsidR="00C80B14" w:rsidRPr="00C80B14" w:rsidRDefault="00C80B14" w:rsidP="00C80B14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85202 – Domy pomocy społecznej 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3.106,00 zł</w:t>
      </w:r>
    </w:p>
    <w:p w:rsidR="00C80B14" w:rsidRPr="00C80B14" w:rsidRDefault="00C80B14" w:rsidP="00C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Zmniejszenie planu DPS stanowiące korektę </w:t>
      </w:r>
    </w:p>
    <w:p w:rsidR="00C80B14" w:rsidRPr="00C80B14" w:rsidRDefault="00C80B14" w:rsidP="00C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sz w:val="24"/>
          <w:szCs w:val="24"/>
          <w:lang w:eastAsia="pl-PL"/>
        </w:rPr>
        <w:t>omyłkowo wprowadzonych zmian Uchwałą</w:t>
      </w:r>
    </w:p>
    <w:p w:rsidR="00C80B14" w:rsidRPr="00C80B14" w:rsidRDefault="00C80B14" w:rsidP="00C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300/20 Zarządu Powiatu Jarocińskiego. </w:t>
      </w:r>
    </w:p>
    <w:p w:rsidR="00C80B14" w:rsidRPr="00C80B14" w:rsidRDefault="00C80B14" w:rsidP="00C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B14" w:rsidRPr="00C80B14" w:rsidRDefault="00C80B14" w:rsidP="00C80B14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II. Zwiększa się plan wydatków              o kwotę                    18.059,00 zł</w:t>
      </w:r>
    </w:p>
    <w:p w:rsidR="00C80B14" w:rsidRPr="00C80B14" w:rsidRDefault="00C80B14" w:rsidP="00C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w planie wydatków ZSS i PUP stanowiące </w:t>
      </w:r>
    </w:p>
    <w:p w:rsidR="00C80B14" w:rsidRPr="00C80B14" w:rsidRDefault="00C80B14" w:rsidP="00C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sz w:val="24"/>
          <w:szCs w:val="24"/>
          <w:lang w:eastAsia="pl-PL"/>
        </w:rPr>
        <w:t>korektę  omyłkowo wprowadzonych zmian Uchwałą</w:t>
      </w:r>
    </w:p>
    <w:p w:rsidR="00C80B14" w:rsidRPr="00C80B14" w:rsidRDefault="00C80B14" w:rsidP="00C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sz w:val="24"/>
          <w:szCs w:val="24"/>
          <w:lang w:eastAsia="pl-PL"/>
        </w:rPr>
        <w:t>nr 300/20 Zarządu Powiatu Jarocińskiego dotyczy</w:t>
      </w:r>
    </w:p>
    <w:p w:rsidR="00C80B14" w:rsidRPr="00C80B14" w:rsidRDefault="00C80B14" w:rsidP="00C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rozdziałów:</w:t>
      </w:r>
    </w:p>
    <w:p w:rsidR="00C80B14" w:rsidRPr="00C80B14" w:rsidRDefault="00C80B14" w:rsidP="00C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B14" w:rsidRPr="00C80B14" w:rsidRDefault="00C80B14" w:rsidP="00C80B14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801 – Oświata i wychowanie   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5.000,00 zł</w:t>
      </w:r>
    </w:p>
    <w:p w:rsidR="00C80B14" w:rsidRPr="00C80B14" w:rsidRDefault="00C80B14" w:rsidP="00C80B14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80134 – Szkoły zawodowe specjalne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5.000,00 zł</w:t>
      </w:r>
    </w:p>
    <w:p w:rsidR="00C80B14" w:rsidRPr="00C80B14" w:rsidRDefault="00C80B14" w:rsidP="00C80B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0B14" w:rsidRPr="00C80B14" w:rsidRDefault="00C80B14" w:rsidP="00C80B14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853 – Pozostałe zadania w zakresie polityki społecznej    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13.059,00 zł</w:t>
      </w:r>
    </w:p>
    <w:p w:rsidR="00C80B14" w:rsidRPr="00C80B14" w:rsidRDefault="00C80B14" w:rsidP="00C80B14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85333 – Powiatowe urzędy pracy 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13.059,00 zł</w:t>
      </w:r>
    </w:p>
    <w:p w:rsidR="00C80B14" w:rsidRPr="00C80B14" w:rsidRDefault="00C80B14" w:rsidP="00C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B14" w:rsidRPr="00C80B14" w:rsidRDefault="00C80B14" w:rsidP="00C80B14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III.  Zmniejsza się plan wydatków          o kwotę                   21.165,00 zł</w:t>
      </w:r>
    </w:p>
    <w:p w:rsidR="00C80B14" w:rsidRPr="00C80B14" w:rsidRDefault="00C80B14" w:rsidP="00C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w planie wydatków ZSS i PUP oraz </w:t>
      </w:r>
    </w:p>
    <w:p w:rsidR="00C80B14" w:rsidRPr="00C80B14" w:rsidRDefault="00C80B14" w:rsidP="00C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zmniejszenie planu wydatków DPS stanowiące </w:t>
      </w:r>
    </w:p>
    <w:p w:rsidR="00C80B14" w:rsidRPr="00C80B14" w:rsidRDefault="00C80B14" w:rsidP="00C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sz w:val="24"/>
          <w:szCs w:val="24"/>
          <w:lang w:eastAsia="pl-PL"/>
        </w:rPr>
        <w:t>korektę  omyłkowo wprowadzonych zmian Uchwałą</w:t>
      </w:r>
    </w:p>
    <w:p w:rsidR="00C80B14" w:rsidRPr="00C80B14" w:rsidRDefault="00C80B14" w:rsidP="00C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300/20 Zarządu Powiatu Jarocińskiego </w:t>
      </w:r>
    </w:p>
    <w:p w:rsidR="00C80B14" w:rsidRPr="00C80B14" w:rsidRDefault="00C80B14" w:rsidP="00C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rozdziałów:</w:t>
      </w:r>
    </w:p>
    <w:p w:rsidR="00C80B14" w:rsidRPr="00C80B14" w:rsidRDefault="00C80B14" w:rsidP="00C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B14" w:rsidRPr="00C80B14" w:rsidRDefault="00C80B14" w:rsidP="00C80B14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801 – Oświata i wychowanie   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5.000,00 zł</w:t>
      </w:r>
    </w:p>
    <w:p w:rsidR="00C80B14" w:rsidRPr="00C80B14" w:rsidRDefault="00C80B14" w:rsidP="00C80B14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80134 – Szkoły zawodowe specjalne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5.000,00 zł</w:t>
      </w:r>
    </w:p>
    <w:p w:rsidR="00C80B14" w:rsidRPr="00C80B14" w:rsidRDefault="00C80B14" w:rsidP="00C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B14" w:rsidRPr="00C80B14" w:rsidRDefault="00C80B14" w:rsidP="00C80B14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852 – Pomoc społeczna    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3.106,00 zł</w:t>
      </w:r>
    </w:p>
    <w:p w:rsidR="00C80B14" w:rsidRPr="00C80B14" w:rsidRDefault="00C80B14" w:rsidP="00C80B14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85202 – Domy pomocy społecznej 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3.106,00 zł</w:t>
      </w:r>
    </w:p>
    <w:p w:rsidR="00C80B14" w:rsidRPr="00C80B14" w:rsidRDefault="00C80B14" w:rsidP="00C80B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0B14" w:rsidRPr="00C80B14" w:rsidRDefault="00C80B14" w:rsidP="00C80B14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853 – Pozostałe zadania w zakresie polityki społecznej    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13.059,00 zł</w:t>
      </w:r>
    </w:p>
    <w:p w:rsidR="00C80B14" w:rsidRPr="00C80B14" w:rsidRDefault="00C80B14" w:rsidP="00C80B14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85333 – Powiatowe urzędy pracy 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C80B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13.059,00 zł</w:t>
      </w:r>
    </w:p>
    <w:p w:rsidR="00C80B14" w:rsidRPr="00C80B14" w:rsidRDefault="00C80B14" w:rsidP="00C80B14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80B14" w:rsidRPr="00C80B14" w:rsidRDefault="00C80B14" w:rsidP="00C80B14">
      <w:pPr>
        <w:spacing w:after="0" w:line="240" w:lineRule="auto"/>
        <w:ind w:left="5664" w:right="141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0B14" w:rsidRPr="00C80B14" w:rsidRDefault="00C80B14" w:rsidP="00C80B14">
      <w:pPr>
        <w:spacing w:after="0" w:line="240" w:lineRule="auto"/>
        <w:ind w:left="5664" w:right="141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0B14" w:rsidRPr="00C80B14" w:rsidRDefault="00C80B14" w:rsidP="00C80B14">
      <w:pPr>
        <w:spacing w:after="0" w:line="240" w:lineRule="auto"/>
        <w:ind w:left="5664" w:right="141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0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  <w:bookmarkStart w:id="0" w:name="_GoBack"/>
      <w:bookmarkEnd w:id="0"/>
    </w:p>
    <w:sectPr w:rsidR="00C80B14" w:rsidRPr="00C80B14" w:rsidSect="00C54AC0">
      <w:footerReference w:type="default" r:id="rId8"/>
      <w:pgSz w:w="11906" w:h="16838"/>
      <w:pgMar w:top="1417" w:right="1274" w:bottom="1417" w:left="1417" w:header="340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5A" w:rsidRDefault="005B235A">
      <w:pPr>
        <w:spacing w:after="0" w:line="240" w:lineRule="auto"/>
      </w:pPr>
      <w:r>
        <w:separator/>
      </w:r>
    </w:p>
  </w:endnote>
  <w:endnote w:type="continuationSeparator" w:id="0">
    <w:p w:rsidR="005B235A" w:rsidRDefault="005B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5A" w:rsidRDefault="005B235A">
    <w:pPr>
      <w:pStyle w:val="Stopka"/>
    </w:pPr>
    <w:r>
      <w:tab/>
    </w:r>
    <w:r>
      <w:tab/>
    </w:r>
    <w:sdt>
      <w:sdtPr>
        <w:id w:val="19384905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80B14">
          <w:rPr>
            <w:noProof/>
          </w:rPr>
          <w:t>5</w:t>
        </w:r>
        <w:r>
          <w:fldChar w:fldCharType="end"/>
        </w:r>
      </w:sdtContent>
    </w:sdt>
  </w:p>
  <w:p w:rsidR="005B235A" w:rsidRDefault="005B235A">
    <w:pPr>
      <w:pStyle w:val="Stopka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5A" w:rsidRDefault="005B235A">
      <w:pPr>
        <w:spacing w:after="0" w:line="240" w:lineRule="auto"/>
      </w:pPr>
      <w:r>
        <w:separator/>
      </w:r>
    </w:p>
  </w:footnote>
  <w:footnote w:type="continuationSeparator" w:id="0">
    <w:p w:rsidR="005B235A" w:rsidRDefault="005B2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82CB24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6837CB3"/>
    <w:multiLevelType w:val="hybridMultilevel"/>
    <w:tmpl w:val="58DA25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C804F0C"/>
    <w:multiLevelType w:val="hybridMultilevel"/>
    <w:tmpl w:val="136C988A"/>
    <w:lvl w:ilvl="0" w:tplc="5DC6F00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E9F"/>
    <w:multiLevelType w:val="hybridMultilevel"/>
    <w:tmpl w:val="E814D8EE"/>
    <w:lvl w:ilvl="0" w:tplc="ED1AA66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1B6B0FAE"/>
    <w:multiLevelType w:val="hybridMultilevel"/>
    <w:tmpl w:val="B35C8480"/>
    <w:lvl w:ilvl="0" w:tplc="2298A208">
      <w:start w:val="2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26331B34"/>
    <w:multiLevelType w:val="hybridMultilevel"/>
    <w:tmpl w:val="FBEC4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F70D7"/>
    <w:multiLevelType w:val="hybridMultilevel"/>
    <w:tmpl w:val="8A8EF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DAE7795"/>
    <w:multiLevelType w:val="hybridMultilevel"/>
    <w:tmpl w:val="0C3E1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462A6"/>
    <w:multiLevelType w:val="hybridMultilevel"/>
    <w:tmpl w:val="D1A2F03E"/>
    <w:lvl w:ilvl="0" w:tplc="7EDC1A5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3B2B26"/>
    <w:multiLevelType w:val="hybridMultilevel"/>
    <w:tmpl w:val="557E310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478E4"/>
    <w:multiLevelType w:val="hybridMultilevel"/>
    <w:tmpl w:val="FE04A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5941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7" w15:restartNumberingAfterBreak="0">
    <w:nsid w:val="4908092A"/>
    <w:multiLevelType w:val="hybridMultilevel"/>
    <w:tmpl w:val="9314E8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46433"/>
    <w:multiLevelType w:val="hybridMultilevel"/>
    <w:tmpl w:val="406E3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B0A94"/>
    <w:multiLevelType w:val="hybridMultilevel"/>
    <w:tmpl w:val="66B4981E"/>
    <w:lvl w:ilvl="0" w:tplc="250EF3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3F04E5"/>
    <w:multiLevelType w:val="hybridMultilevel"/>
    <w:tmpl w:val="C7C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2441"/>
    <w:multiLevelType w:val="hybridMultilevel"/>
    <w:tmpl w:val="19425F2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40707EE"/>
    <w:multiLevelType w:val="hybridMultilevel"/>
    <w:tmpl w:val="263E635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12248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5" w15:restartNumberingAfterBreak="0">
    <w:nsid w:val="7AD87219"/>
    <w:multiLevelType w:val="hybridMultilevel"/>
    <w:tmpl w:val="C13A576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D421E"/>
    <w:multiLevelType w:val="hybridMultilevel"/>
    <w:tmpl w:val="9A0A0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13"/>
  </w:num>
  <w:num w:numId="8">
    <w:abstractNumId w:val="19"/>
  </w:num>
  <w:num w:numId="9">
    <w:abstractNumId w:val="7"/>
  </w:num>
  <w:num w:numId="10">
    <w:abstractNumId w:val="24"/>
  </w:num>
  <w:num w:numId="11">
    <w:abstractNumId w:val="21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6"/>
  </w:num>
  <w:num w:numId="17">
    <w:abstractNumId w:val="6"/>
  </w:num>
  <w:num w:numId="18">
    <w:abstractNumId w:val="20"/>
  </w:num>
  <w:num w:numId="19">
    <w:abstractNumId w:val="17"/>
  </w:num>
  <w:num w:numId="20">
    <w:abstractNumId w:val="15"/>
  </w:num>
  <w:num w:numId="21">
    <w:abstractNumId w:val="12"/>
  </w:num>
  <w:num w:numId="22">
    <w:abstractNumId w:val="5"/>
  </w:num>
  <w:num w:numId="23">
    <w:abstractNumId w:val="23"/>
  </w:num>
  <w:num w:numId="24">
    <w:abstractNumId w:val="8"/>
  </w:num>
  <w:num w:numId="25">
    <w:abstractNumId w:val="16"/>
  </w:num>
  <w:num w:numId="26">
    <w:abstractNumId w:val="25"/>
  </w:num>
  <w:num w:numId="27">
    <w:abstractNumId w:val="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E"/>
    <w:rsid w:val="00000258"/>
    <w:rsid w:val="00007E73"/>
    <w:rsid w:val="00014400"/>
    <w:rsid w:val="00022C72"/>
    <w:rsid w:val="00024352"/>
    <w:rsid w:val="0002613E"/>
    <w:rsid w:val="00034BE6"/>
    <w:rsid w:val="000368C6"/>
    <w:rsid w:val="00041D57"/>
    <w:rsid w:val="00044E24"/>
    <w:rsid w:val="00082CA7"/>
    <w:rsid w:val="00090479"/>
    <w:rsid w:val="000965EA"/>
    <w:rsid w:val="000B12F9"/>
    <w:rsid w:val="000B70B6"/>
    <w:rsid w:val="000C42A8"/>
    <w:rsid w:val="000C62FC"/>
    <w:rsid w:val="000C6B81"/>
    <w:rsid w:val="000E244A"/>
    <w:rsid w:val="00120A13"/>
    <w:rsid w:val="00125DF1"/>
    <w:rsid w:val="001340CE"/>
    <w:rsid w:val="0013462C"/>
    <w:rsid w:val="00151234"/>
    <w:rsid w:val="0017610E"/>
    <w:rsid w:val="001934DB"/>
    <w:rsid w:val="001A4787"/>
    <w:rsid w:val="001B4BB7"/>
    <w:rsid w:val="001B58ED"/>
    <w:rsid w:val="001C068B"/>
    <w:rsid w:val="001F1D24"/>
    <w:rsid w:val="001F5BF9"/>
    <w:rsid w:val="002130FD"/>
    <w:rsid w:val="00225B40"/>
    <w:rsid w:val="00232F02"/>
    <w:rsid w:val="00235BA9"/>
    <w:rsid w:val="00237C46"/>
    <w:rsid w:val="0024112A"/>
    <w:rsid w:val="00251023"/>
    <w:rsid w:val="002564AB"/>
    <w:rsid w:val="00265CDA"/>
    <w:rsid w:val="002826AF"/>
    <w:rsid w:val="002A5D12"/>
    <w:rsid w:val="002D08FF"/>
    <w:rsid w:val="002D679E"/>
    <w:rsid w:val="002E3347"/>
    <w:rsid w:val="002E47A1"/>
    <w:rsid w:val="003114F6"/>
    <w:rsid w:val="00316CEC"/>
    <w:rsid w:val="00341CFA"/>
    <w:rsid w:val="00345F4E"/>
    <w:rsid w:val="00373AF1"/>
    <w:rsid w:val="00383096"/>
    <w:rsid w:val="00390153"/>
    <w:rsid w:val="003A29DB"/>
    <w:rsid w:val="003C111B"/>
    <w:rsid w:val="003C474E"/>
    <w:rsid w:val="003E3AC2"/>
    <w:rsid w:val="003F1AE9"/>
    <w:rsid w:val="003F265E"/>
    <w:rsid w:val="00433CC0"/>
    <w:rsid w:val="00436095"/>
    <w:rsid w:val="00440A50"/>
    <w:rsid w:val="0045037A"/>
    <w:rsid w:val="004512BB"/>
    <w:rsid w:val="00453BF7"/>
    <w:rsid w:val="00455790"/>
    <w:rsid w:val="00481271"/>
    <w:rsid w:val="0049259A"/>
    <w:rsid w:val="00492C5B"/>
    <w:rsid w:val="004A595D"/>
    <w:rsid w:val="004A63D6"/>
    <w:rsid w:val="004A7B49"/>
    <w:rsid w:val="004B7DB6"/>
    <w:rsid w:val="004C6652"/>
    <w:rsid w:val="004D48E9"/>
    <w:rsid w:val="004D54DF"/>
    <w:rsid w:val="004E072B"/>
    <w:rsid w:val="004E1E5B"/>
    <w:rsid w:val="00540BB3"/>
    <w:rsid w:val="005826F7"/>
    <w:rsid w:val="005908BB"/>
    <w:rsid w:val="005A0FDA"/>
    <w:rsid w:val="005B1FAC"/>
    <w:rsid w:val="005B235A"/>
    <w:rsid w:val="005C10CC"/>
    <w:rsid w:val="00610C9F"/>
    <w:rsid w:val="006229F0"/>
    <w:rsid w:val="0062464F"/>
    <w:rsid w:val="00634558"/>
    <w:rsid w:val="00655FF1"/>
    <w:rsid w:val="00671193"/>
    <w:rsid w:val="00677A7E"/>
    <w:rsid w:val="006821E5"/>
    <w:rsid w:val="00682804"/>
    <w:rsid w:val="00684E3A"/>
    <w:rsid w:val="00685F21"/>
    <w:rsid w:val="00694A8B"/>
    <w:rsid w:val="00697002"/>
    <w:rsid w:val="006A62C8"/>
    <w:rsid w:val="006D09E3"/>
    <w:rsid w:val="006D2D03"/>
    <w:rsid w:val="006D310F"/>
    <w:rsid w:val="006E4E71"/>
    <w:rsid w:val="00702786"/>
    <w:rsid w:val="007123E1"/>
    <w:rsid w:val="0071471D"/>
    <w:rsid w:val="00722626"/>
    <w:rsid w:val="00723DA8"/>
    <w:rsid w:val="00724ED9"/>
    <w:rsid w:val="00744769"/>
    <w:rsid w:val="00753E13"/>
    <w:rsid w:val="00780BFE"/>
    <w:rsid w:val="007949DA"/>
    <w:rsid w:val="007C6F8E"/>
    <w:rsid w:val="007D51E7"/>
    <w:rsid w:val="007E071A"/>
    <w:rsid w:val="007F7693"/>
    <w:rsid w:val="00831286"/>
    <w:rsid w:val="0084088E"/>
    <w:rsid w:val="00842984"/>
    <w:rsid w:val="00850BD7"/>
    <w:rsid w:val="00852CF7"/>
    <w:rsid w:val="008620A4"/>
    <w:rsid w:val="00862946"/>
    <w:rsid w:val="00865A77"/>
    <w:rsid w:val="00866334"/>
    <w:rsid w:val="00871905"/>
    <w:rsid w:val="0088455E"/>
    <w:rsid w:val="008B2FF4"/>
    <w:rsid w:val="008B3E12"/>
    <w:rsid w:val="008C49D5"/>
    <w:rsid w:val="008D1B39"/>
    <w:rsid w:val="008D5C9A"/>
    <w:rsid w:val="008E7AC7"/>
    <w:rsid w:val="008F31FA"/>
    <w:rsid w:val="008F5B16"/>
    <w:rsid w:val="00901345"/>
    <w:rsid w:val="00906DF8"/>
    <w:rsid w:val="00910BAC"/>
    <w:rsid w:val="00935E37"/>
    <w:rsid w:val="00941B16"/>
    <w:rsid w:val="00960434"/>
    <w:rsid w:val="00960C22"/>
    <w:rsid w:val="009638AA"/>
    <w:rsid w:val="00973A2F"/>
    <w:rsid w:val="00974522"/>
    <w:rsid w:val="009803A3"/>
    <w:rsid w:val="009D28A5"/>
    <w:rsid w:val="009E4F65"/>
    <w:rsid w:val="009F104C"/>
    <w:rsid w:val="009F2B67"/>
    <w:rsid w:val="00A23F50"/>
    <w:rsid w:val="00A37CD3"/>
    <w:rsid w:val="00A41E64"/>
    <w:rsid w:val="00A72474"/>
    <w:rsid w:val="00A804EB"/>
    <w:rsid w:val="00A80AD4"/>
    <w:rsid w:val="00AD3387"/>
    <w:rsid w:val="00AF7436"/>
    <w:rsid w:val="00B10900"/>
    <w:rsid w:val="00B136AE"/>
    <w:rsid w:val="00B411F2"/>
    <w:rsid w:val="00B45355"/>
    <w:rsid w:val="00B62DC2"/>
    <w:rsid w:val="00B705E9"/>
    <w:rsid w:val="00B71311"/>
    <w:rsid w:val="00BA36EF"/>
    <w:rsid w:val="00BB1891"/>
    <w:rsid w:val="00BB1D99"/>
    <w:rsid w:val="00BC1343"/>
    <w:rsid w:val="00BC622C"/>
    <w:rsid w:val="00C00CCC"/>
    <w:rsid w:val="00C015A7"/>
    <w:rsid w:val="00C1091A"/>
    <w:rsid w:val="00C12E05"/>
    <w:rsid w:val="00C17CCD"/>
    <w:rsid w:val="00C22F6D"/>
    <w:rsid w:val="00C23271"/>
    <w:rsid w:val="00C23E50"/>
    <w:rsid w:val="00C33A6D"/>
    <w:rsid w:val="00C346C2"/>
    <w:rsid w:val="00C435E3"/>
    <w:rsid w:val="00C510BE"/>
    <w:rsid w:val="00C54AC0"/>
    <w:rsid w:val="00C6202E"/>
    <w:rsid w:val="00C671C0"/>
    <w:rsid w:val="00C80B14"/>
    <w:rsid w:val="00C841A1"/>
    <w:rsid w:val="00C84D29"/>
    <w:rsid w:val="00C85455"/>
    <w:rsid w:val="00C87FA0"/>
    <w:rsid w:val="00C9322C"/>
    <w:rsid w:val="00CC0F96"/>
    <w:rsid w:val="00CF0E1C"/>
    <w:rsid w:val="00CF37BF"/>
    <w:rsid w:val="00CF7AAA"/>
    <w:rsid w:val="00D17DC5"/>
    <w:rsid w:val="00D2302D"/>
    <w:rsid w:val="00D30443"/>
    <w:rsid w:val="00D33517"/>
    <w:rsid w:val="00D371A7"/>
    <w:rsid w:val="00D411B4"/>
    <w:rsid w:val="00D57FF8"/>
    <w:rsid w:val="00D72FE7"/>
    <w:rsid w:val="00D81D13"/>
    <w:rsid w:val="00D97902"/>
    <w:rsid w:val="00DA52F9"/>
    <w:rsid w:val="00DA7B8D"/>
    <w:rsid w:val="00DB524A"/>
    <w:rsid w:val="00DB72E6"/>
    <w:rsid w:val="00DC579F"/>
    <w:rsid w:val="00DD091D"/>
    <w:rsid w:val="00DD69A6"/>
    <w:rsid w:val="00E01F7A"/>
    <w:rsid w:val="00E17605"/>
    <w:rsid w:val="00E630C4"/>
    <w:rsid w:val="00E66644"/>
    <w:rsid w:val="00E70D1E"/>
    <w:rsid w:val="00E70EFE"/>
    <w:rsid w:val="00E71753"/>
    <w:rsid w:val="00E75A5D"/>
    <w:rsid w:val="00E840A5"/>
    <w:rsid w:val="00EA2371"/>
    <w:rsid w:val="00EB62B9"/>
    <w:rsid w:val="00EC3CFC"/>
    <w:rsid w:val="00ED7361"/>
    <w:rsid w:val="00EE1196"/>
    <w:rsid w:val="00EF6C1F"/>
    <w:rsid w:val="00EF7466"/>
    <w:rsid w:val="00EF78C6"/>
    <w:rsid w:val="00F01C8F"/>
    <w:rsid w:val="00F15EED"/>
    <w:rsid w:val="00F330DC"/>
    <w:rsid w:val="00F41282"/>
    <w:rsid w:val="00F41A47"/>
    <w:rsid w:val="00F50030"/>
    <w:rsid w:val="00F71B92"/>
    <w:rsid w:val="00F77C03"/>
    <w:rsid w:val="00F90F83"/>
    <w:rsid w:val="00FA1874"/>
    <w:rsid w:val="00FB76ED"/>
    <w:rsid w:val="00FF21A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94D3"/>
  <w15:docId w15:val="{3F972131-FB6E-483F-9889-77B15F21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08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088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4088E"/>
  </w:style>
  <w:style w:type="paragraph" w:styleId="Akapitzlist">
    <w:name w:val="List Paragraph"/>
    <w:basedOn w:val="Normalny"/>
    <w:uiPriority w:val="34"/>
    <w:qFormat/>
    <w:rsid w:val="00DB5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0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CC0"/>
  </w:style>
  <w:style w:type="character" w:styleId="Odwoaniedokomentarza">
    <w:name w:val="annotation reference"/>
    <w:basedOn w:val="Domylnaczcionkaakapitu"/>
    <w:uiPriority w:val="99"/>
    <w:semiHidden/>
    <w:unhideWhenUsed/>
    <w:rsid w:val="00A80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5552-B6A1-45F3-A1F3-5350DC82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Jankowski</dc:creator>
  <cp:lastModifiedBy>Agnieszka Przymusińska</cp:lastModifiedBy>
  <cp:revision>3</cp:revision>
  <cp:lastPrinted>2020-06-25T06:20:00Z</cp:lastPrinted>
  <dcterms:created xsi:type="dcterms:W3CDTF">2020-06-25T06:21:00Z</dcterms:created>
  <dcterms:modified xsi:type="dcterms:W3CDTF">2020-06-25T06:23:00Z</dcterms:modified>
</cp:coreProperties>
</file>