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06" w:rsidRPr="003167BB" w:rsidRDefault="00375306" w:rsidP="00375306">
      <w:pPr>
        <w:spacing w:line="360" w:lineRule="auto"/>
        <w:jc w:val="center"/>
        <w:rPr>
          <w:b/>
        </w:rPr>
      </w:pPr>
      <w:r w:rsidRPr="003167BB">
        <w:rPr>
          <w:b/>
        </w:rPr>
        <w:t xml:space="preserve">Protokół Nr </w:t>
      </w:r>
      <w:r w:rsidR="00BF73CA">
        <w:rPr>
          <w:b/>
        </w:rPr>
        <w:t>2</w:t>
      </w:r>
      <w:r w:rsidR="005852F5">
        <w:rPr>
          <w:b/>
        </w:rPr>
        <w:t>8</w:t>
      </w:r>
      <w:r w:rsidRPr="003167BB">
        <w:rPr>
          <w:b/>
        </w:rPr>
        <w:t>/1</w:t>
      </w:r>
      <w:r w:rsidR="00B26E58" w:rsidRPr="003167BB">
        <w:rPr>
          <w:b/>
        </w:rPr>
        <w:t>9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proofErr w:type="gramStart"/>
      <w:r w:rsidRPr="003167BB">
        <w:rPr>
          <w:b/>
        </w:rPr>
        <w:t>z</w:t>
      </w:r>
      <w:proofErr w:type="gramEnd"/>
      <w:r w:rsidRPr="003167BB">
        <w:rPr>
          <w:b/>
        </w:rPr>
        <w:t xml:space="preserve"> posiedzenia Zarządu Powiatu Jarocińskiego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proofErr w:type="gramStart"/>
      <w:r w:rsidRPr="003167BB">
        <w:rPr>
          <w:b/>
        </w:rPr>
        <w:t>w</w:t>
      </w:r>
      <w:proofErr w:type="gramEnd"/>
      <w:r w:rsidRPr="003167BB">
        <w:rPr>
          <w:b/>
        </w:rPr>
        <w:t xml:space="preserve"> dniu </w:t>
      </w:r>
      <w:r w:rsidR="005852F5">
        <w:rPr>
          <w:b/>
        </w:rPr>
        <w:t xml:space="preserve">30 </w:t>
      </w:r>
      <w:r w:rsidR="00D34421">
        <w:rPr>
          <w:b/>
        </w:rPr>
        <w:t>kwietnia</w:t>
      </w:r>
      <w:r w:rsidRPr="003167BB">
        <w:rPr>
          <w:b/>
        </w:rPr>
        <w:t xml:space="preserve"> 201</w:t>
      </w:r>
      <w:r w:rsidR="00B26E58" w:rsidRPr="003167BB">
        <w:rPr>
          <w:b/>
        </w:rPr>
        <w:t>9</w:t>
      </w:r>
      <w:r w:rsidRPr="003167BB">
        <w:rPr>
          <w:b/>
        </w:rPr>
        <w:t xml:space="preserve"> r. </w:t>
      </w:r>
    </w:p>
    <w:p w:rsidR="00375306" w:rsidRPr="003167BB" w:rsidRDefault="00375306" w:rsidP="00375306">
      <w:pPr>
        <w:spacing w:line="360" w:lineRule="auto"/>
        <w:jc w:val="both"/>
      </w:pPr>
    </w:p>
    <w:p w:rsidR="00375306" w:rsidRPr="003167BB" w:rsidRDefault="00375306" w:rsidP="00991EDB">
      <w:pPr>
        <w:spacing w:line="360" w:lineRule="auto"/>
        <w:ind w:firstLine="708"/>
        <w:jc w:val="both"/>
      </w:pPr>
      <w:r w:rsidRPr="003167BB">
        <w:t xml:space="preserve">Termin posiedzenia Zarządu na dzień </w:t>
      </w:r>
      <w:r w:rsidR="005852F5">
        <w:t>30</w:t>
      </w:r>
      <w:r w:rsidRPr="003167BB">
        <w:t xml:space="preserve"> </w:t>
      </w:r>
      <w:r w:rsidR="00D34421">
        <w:t>kwietnia</w:t>
      </w:r>
      <w:r w:rsidRPr="003167BB">
        <w:t xml:space="preserve"> 201</w:t>
      </w:r>
      <w:r w:rsidR="00B26E58" w:rsidRPr="003167BB">
        <w:t>9</w:t>
      </w:r>
      <w:r w:rsidRPr="003167BB">
        <w:t xml:space="preserve"> r. został ustalony </w:t>
      </w:r>
      <w:r w:rsidR="00091296" w:rsidRPr="003167BB">
        <w:t>przez p</w:t>
      </w:r>
      <w:r w:rsidR="00AA10A6" w:rsidRPr="003167BB">
        <w:t>. </w:t>
      </w:r>
      <w:r w:rsidR="00B03574" w:rsidRPr="003167BB">
        <w:t>Starostę</w:t>
      </w:r>
      <w:r w:rsidRPr="003167BB">
        <w:t xml:space="preserve">. W obradach wzięło udział </w:t>
      </w:r>
      <w:r w:rsidR="00C50844">
        <w:t>dwóch</w:t>
      </w:r>
      <w:r w:rsidRPr="003167BB">
        <w:t xml:space="preserve"> Członków Zarządu zgodnie z listą obecności. W</w:t>
      </w:r>
      <w:r w:rsidR="00A35236" w:rsidRPr="003167BB">
        <w:t> </w:t>
      </w:r>
      <w:r w:rsidRPr="003167BB">
        <w:t>posiedzeniu uczestniczyli także:</w:t>
      </w:r>
    </w:p>
    <w:p w:rsidR="00375306" w:rsidRPr="003167BB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3167BB">
        <w:t>Jacek Jędrzejak - Skarbnik Powiatu,</w:t>
      </w:r>
    </w:p>
    <w:p w:rsidR="00375306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3167BB">
        <w:t>J</w:t>
      </w:r>
      <w:r w:rsidR="007B4AD5" w:rsidRPr="003167BB">
        <w:t>an Bartczak – Sekretarz Powiatu,</w:t>
      </w:r>
    </w:p>
    <w:p w:rsidR="00834448" w:rsidRPr="003167BB" w:rsidRDefault="00834448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>
        <w:t>Henryk Szymczak – Prezes Spółki „Szpital Powiatowy w Jarocinie”.</w:t>
      </w:r>
    </w:p>
    <w:p w:rsidR="00375306" w:rsidRPr="003167BB" w:rsidRDefault="00375306" w:rsidP="004043F1">
      <w:pPr>
        <w:spacing w:line="276" w:lineRule="auto"/>
        <w:jc w:val="both"/>
      </w:pPr>
    </w:p>
    <w:p w:rsidR="00375306" w:rsidRPr="003167BB" w:rsidRDefault="00B03574" w:rsidP="004043F1">
      <w:pPr>
        <w:spacing w:line="276" w:lineRule="auto"/>
        <w:ind w:firstLine="708"/>
        <w:jc w:val="both"/>
      </w:pPr>
      <w:r w:rsidRPr="003167BB">
        <w:t>Starosta</w:t>
      </w:r>
      <w:r w:rsidR="00375306" w:rsidRPr="003167BB">
        <w:t xml:space="preserve"> p. </w:t>
      </w:r>
      <w:r w:rsidRPr="003167BB">
        <w:t>Lidia Czechak</w:t>
      </w:r>
      <w:r w:rsidR="00F22C5F" w:rsidRPr="003167BB">
        <w:t xml:space="preserve"> rozpoczęła</w:t>
      </w:r>
      <w:r w:rsidR="00375306" w:rsidRPr="003167BB">
        <w:t xml:space="preserve"> posiedzenie, witając wszystkich przybyłych. </w:t>
      </w:r>
    </w:p>
    <w:p w:rsidR="00375306" w:rsidRPr="0031193B" w:rsidRDefault="00375306" w:rsidP="004043F1">
      <w:pPr>
        <w:spacing w:line="276" w:lineRule="auto"/>
        <w:jc w:val="both"/>
        <w:rPr>
          <w:color w:val="FF0000"/>
        </w:rPr>
      </w:pPr>
    </w:p>
    <w:p w:rsidR="00375306" w:rsidRPr="00383D47" w:rsidRDefault="00375306" w:rsidP="004043F1">
      <w:pPr>
        <w:spacing w:line="276" w:lineRule="auto"/>
        <w:jc w:val="both"/>
        <w:rPr>
          <w:b/>
        </w:rPr>
      </w:pPr>
      <w:r w:rsidRPr="00383D47">
        <w:rPr>
          <w:b/>
        </w:rPr>
        <w:t xml:space="preserve">Ad. </w:t>
      </w:r>
      <w:proofErr w:type="gramStart"/>
      <w:r w:rsidRPr="00383D47">
        <w:rPr>
          <w:b/>
        </w:rPr>
        <w:t>pkt</w:t>
      </w:r>
      <w:proofErr w:type="gramEnd"/>
      <w:r w:rsidRPr="00383D47">
        <w:rPr>
          <w:b/>
        </w:rPr>
        <w:t>. 2</w:t>
      </w:r>
    </w:p>
    <w:p w:rsidR="00F33E9C" w:rsidRPr="00383D47" w:rsidRDefault="009E7E4D" w:rsidP="00B84D5B">
      <w:pPr>
        <w:spacing w:line="360" w:lineRule="auto"/>
        <w:jc w:val="both"/>
      </w:pPr>
      <w:r w:rsidRPr="00383D47">
        <w:rPr>
          <w:u w:val="single"/>
        </w:rPr>
        <w:t>Starosta</w:t>
      </w:r>
      <w:r w:rsidR="00375306" w:rsidRPr="00383D47">
        <w:t>, przedłożył</w:t>
      </w:r>
      <w:r w:rsidRPr="00383D47">
        <w:t>a</w:t>
      </w:r>
      <w:r w:rsidR="00375306" w:rsidRPr="00383D47">
        <w:t xml:space="preserve"> do zatwierdzenia porządek obrad i zapytał, czy ktoś chce </w:t>
      </w:r>
      <w:r w:rsidR="00B84D5B" w:rsidRPr="00383D47">
        <w:t>wnieść do</w:t>
      </w:r>
      <w:r w:rsidR="00375306" w:rsidRPr="00383D47">
        <w:t xml:space="preserve"> niego uwagi. Zarząd w składzie </w:t>
      </w:r>
      <w:r w:rsidR="00EE3DF7" w:rsidRPr="00383D47">
        <w:t xml:space="preserve">Starosta, Wicestarosta </w:t>
      </w:r>
      <w:r w:rsidR="00375306" w:rsidRPr="00383D47">
        <w:t xml:space="preserve">jednogłośnie, bez uwag zatwierdził przedłożony porządek obrad. Posiedzenie Zarządu przebiegło zgodnie z następującym porządkiem:  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>Otwarcie posiedzenia.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>Przyjęcie proponowanego porządku obrad.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>Przyjęcie protokołu nr 27/19 z posiedzenia Zarządu w dniu 16 kwietnia 2019 r.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 xml:space="preserve">Rozpatrzenie pisma Szpitala Powiatowego w Jarocinie nr SZP/P/106/2019 dotyczące odpowiedzi na pismo z dnia 10.04.2019 </w:t>
      </w:r>
      <w:proofErr w:type="gramStart"/>
      <w:r w:rsidRPr="005852F5">
        <w:rPr>
          <w:rFonts w:eastAsia="Times New Roman"/>
        </w:rPr>
        <w:t>r</w:t>
      </w:r>
      <w:proofErr w:type="gramEnd"/>
      <w:r w:rsidRPr="005852F5">
        <w:rPr>
          <w:rFonts w:eastAsia="Times New Roman"/>
        </w:rPr>
        <w:t>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>Bieżąca sytuacja finansowa spółki "Szpital Powiatowy w Jarocinie sp. z o.</w:t>
      </w:r>
      <w:proofErr w:type="gramStart"/>
      <w:r w:rsidRPr="005852F5">
        <w:rPr>
          <w:rFonts w:eastAsia="Times New Roman"/>
        </w:rPr>
        <w:t>o</w:t>
      </w:r>
      <w:proofErr w:type="gramEnd"/>
      <w:r w:rsidRPr="005852F5">
        <w:rPr>
          <w:rFonts w:eastAsia="Times New Roman"/>
        </w:rPr>
        <w:t>.''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>Informacja w sprawie składników majątku będących na stanie powiatu jarocińskiego, które są w użytkowaniu w Spółce "Szpital Powiatowy w Jarocinie".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 xml:space="preserve">Rozpatrzenie pisma Wojewody Wielkopolskiego nr FB-I.3111.123.2019.3 </w:t>
      </w:r>
      <w:proofErr w:type="gramStart"/>
      <w:r w:rsidRPr="005852F5">
        <w:rPr>
          <w:rFonts w:eastAsia="Times New Roman"/>
        </w:rPr>
        <w:t>i</w:t>
      </w:r>
      <w:proofErr w:type="gramEnd"/>
      <w:r w:rsidRPr="005852F5">
        <w:rPr>
          <w:rFonts w:eastAsia="Times New Roman"/>
        </w:rPr>
        <w:t xml:space="preserve"> przyjęcie do budżetu powiatu dotacji celowej w dziale 754.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 xml:space="preserve">Rozpatrzenie pisma Wojewody Wielkopolskiego nr FB-I.3111.111.2019.6 </w:t>
      </w:r>
      <w:proofErr w:type="gramStart"/>
      <w:r w:rsidRPr="005852F5">
        <w:rPr>
          <w:rFonts w:eastAsia="Times New Roman"/>
        </w:rPr>
        <w:t>i</w:t>
      </w:r>
      <w:proofErr w:type="gramEnd"/>
      <w:r w:rsidRPr="005852F5">
        <w:rPr>
          <w:rFonts w:eastAsia="Times New Roman"/>
        </w:rPr>
        <w:t xml:space="preserve"> przyjęcie do budżetu powiatu dotacji celowej w dziale 750.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 xml:space="preserve">Rozpatrzenie pisma Wojewody Wielkopolskiego nr FB-I.3111.129.2019.7 </w:t>
      </w:r>
      <w:proofErr w:type="gramStart"/>
      <w:r w:rsidRPr="005852F5">
        <w:rPr>
          <w:rFonts w:eastAsia="Times New Roman"/>
        </w:rPr>
        <w:t>i</w:t>
      </w:r>
      <w:proofErr w:type="gramEnd"/>
      <w:r w:rsidRPr="005852F5">
        <w:rPr>
          <w:rFonts w:eastAsia="Times New Roman"/>
        </w:rPr>
        <w:t xml:space="preserve"> przyjęcie do budżetu powiatu dotacji celowej w dziale 852.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 xml:space="preserve">Rozpatrzenie pisma Komendy Powiatowej Państwowej Straży Pożarnej w Jarocinie </w:t>
      </w:r>
      <w:r>
        <w:rPr>
          <w:rFonts w:eastAsia="Times New Roman"/>
        </w:rPr>
        <w:br/>
      </w:r>
      <w:r w:rsidRPr="005852F5">
        <w:rPr>
          <w:rFonts w:eastAsia="Times New Roman"/>
        </w:rPr>
        <w:t xml:space="preserve">nr PF.0332.9.2.2019 </w:t>
      </w:r>
      <w:proofErr w:type="gramStart"/>
      <w:r w:rsidRPr="005852F5">
        <w:rPr>
          <w:rFonts w:eastAsia="Times New Roman"/>
        </w:rPr>
        <w:t>dotyczące</w:t>
      </w:r>
      <w:proofErr w:type="gramEnd"/>
      <w:r w:rsidRPr="005852F5">
        <w:rPr>
          <w:rFonts w:eastAsia="Times New Roman"/>
        </w:rPr>
        <w:t xml:space="preserve"> zwiększenia dotacji w rozdziale 75411.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lastRenderedPageBreak/>
        <w:t xml:space="preserve">Rozpatrzenie pisma Komendy Powiatowej Państwowej Straży Pożarnej w Jarocinie </w:t>
      </w:r>
      <w:r>
        <w:rPr>
          <w:rFonts w:eastAsia="Times New Roman"/>
        </w:rPr>
        <w:br/>
      </w:r>
      <w:r w:rsidRPr="005852F5">
        <w:rPr>
          <w:rFonts w:eastAsia="Times New Roman"/>
        </w:rPr>
        <w:t xml:space="preserve">nr PF-0332.8.3.2019 </w:t>
      </w:r>
      <w:proofErr w:type="gramStart"/>
      <w:r w:rsidRPr="005852F5">
        <w:rPr>
          <w:rFonts w:eastAsia="Times New Roman"/>
        </w:rPr>
        <w:t>w</w:t>
      </w:r>
      <w:proofErr w:type="gramEnd"/>
      <w:r w:rsidRPr="005852F5">
        <w:rPr>
          <w:rFonts w:eastAsia="Times New Roman"/>
        </w:rPr>
        <w:t xml:space="preserve"> sprawie zmian w planie finansowym na 2019 rok.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5852F5">
        <w:rPr>
          <w:rFonts w:eastAsia="Times New Roman"/>
        </w:rPr>
        <w:t xml:space="preserve">nr FN.3011.21.2019 </w:t>
      </w:r>
      <w:proofErr w:type="gramStart"/>
      <w:r w:rsidRPr="005852F5">
        <w:rPr>
          <w:rFonts w:eastAsia="Times New Roman"/>
        </w:rPr>
        <w:t>w</w:t>
      </w:r>
      <w:proofErr w:type="gramEnd"/>
      <w:r w:rsidRPr="005852F5">
        <w:rPr>
          <w:rFonts w:eastAsia="Times New Roman"/>
        </w:rPr>
        <w:t xml:space="preserve"> sprawie zmian w planie finansowym na 2019 rok.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5852F5">
        <w:rPr>
          <w:rFonts w:eastAsia="Times New Roman"/>
        </w:rPr>
        <w:t xml:space="preserve">nr FN.3011.7.2019 </w:t>
      </w:r>
      <w:proofErr w:type="gramStart"/>
      <w:r w:rsidRPr="005852F5">
        <w:rPr>
          <w:rFonts w:eastAsia="Times New Roman"/>
        </w:rPr>
        <w:t>w</w:t>
      </w:r>
      <w:proofErr w:type="gramEnd"/>
      <w:r w:rsidRPr="005852F5">
        <w:rPr>
          <w:rFonts w:eastAsia="Times New Roman"/>
        </w:rPr>
        <w:t xml:space="preserve"> sprawie zmian w planie finansowym na 2019 rok.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 xml:space="preserve">Rozpatrzenie pisma I Liceum Ogólnokształcącego w Jarocinie nr ILO.3110.4.2019 </w:t>
      </w:r>
      <w:r>
        <w:rPr>
          <w:rFonts w:eastAsia="Times New Roman"/>
        </w:rPr>
        <w:br/>
      </w:r>
      <w:proofErr w:type="gramStart"/>
      <w:r w:rsidRPr="005852F5">
        <w:rPr>
          <w:rFonts w:eastAsia="Times New Roman"/>
        </w:rPr>
        <w:t>w</w:t>
      </w:r>
      <w:proofErr w:type="gramEnd"/>
      <w:r w:rsidRPr="005852F5">
        <w:rPr>
          <w:rFonts w:eastAsia="Times New Roman"/>
        </w:rPr>
        <w:t xml:space="preserve"> sprawie zmian w planie finansowym na 2019 rok.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 xml:space="preserve">Zapoznanie się z pismem rodziców uczennicy Zespołu Szkół Ponadgimnazjalnych </w:t>
      </w:r>
      <w:r>
        <w:rPr>
          <w:rFonts w:eastAsia="Times New Roman"/>
        </w:rPr>
        <w:br/>
      </w:r>
      <w:r w:rsidRPr="005852F5">
        <w:rPr>
          <w:rFonts w:eastAsia="Times New Roman"/>
        </w:rPr>
        <w:t>nr 1 w Jarocinie.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>Zapoznanie się z pismem Zespołu Szkół Ponadgimnazjalnych nr 1</w:t>
      </w:r>
      <w:r>
        <w:rPr>
          <w:rFonts w:eastAsia="Times New Roman"/>
        </w:rPr>
        <w:t xml:space="preserve"> w Jarocinie </w:t>
      </w:r>
      <w:r>
        <w:rPr>
          <w:rFonts w:eastAsia="Times New Roman"/>
        </w:rPr>
        <w:br/>
        <w:t>nr D.42.17.2019.MS</w:t>
      </w:r>
      <w:r w:rsidRPr="005852F5">
        <w:rPr>
          <w:rFonts w:eastAsia="Times New Roman"/>
        </w:rPr>
        <w:t xml:space="preserve"> dotyczącym stanowiska w sprawie pisma rodziców uczennicy szkoły.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 xml:space="preserve">Rozpatrzenie pisma Zespołu Szkół Ponadgimnazjalnych nr 1 w Jarocinie </w:t>
      </w:r>
      <w:r>
        <w:rPr>
          <w:rFonts w:eastAsia="Times New Roman"/>
        </w:rPr>
        <w:br/>
      </w:r>
      <w:r w:rsidRPr="005852F5">
        <w:rPr>
          <w:rFonts w:eastAsia="Times New Roman"/>
        </w:rPr>
        <w:t xml:space="preserve">nr GK.3121.11.2019 </w:t>
      </w:r>
      <w:proofErr w:type="gramStart"/>
      <w:r w:rsidRPr="005852F5">
        <w:rPr>
          <w:rFonts w:eastAsia="Times New Roman"/>
        </w:rPr>
        <w:t>w</w:t>
      </w:r>
      <w:proofErr w:type="gramEnd"/>
      <w:r w:rsidRPr="005852F5">
        <w:rPr>
          <w:rFonts w:eastAsia="Times New Roman"/>
        </w:rPr>
        <w:t xml:space="preserve"> sprawie zmian w planie finansowym na 2019 rok.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 xml:space="preserve">Rozpatrzenie pisma Zespołu Szkół Ponadgimnazjalnych nr 1 w Jarocinie </w:t>
      </w:r>
      <w:r>
        <w:rPr>
          <w:rFonts w:eastAsia="Times New Roman"/>
        </w:rPr>
        <w:br/>
      </w:r>
      <w:r w:rsidRPr="005852F5">
        <w:rPr>
          <w:rFonts w:eastAsia="Times New Roman"/>
        </w:rPr>
        <w:t xml:space="preserve">nr GK.3121.12.2019 </w:t>
      </w:r>
      <w:proofErr w:type="gramStart"/>
      <w:r w:rsidRPr="005852F5">
        <w:rPr>
          <w:rFonts w:eastAsia="Times New Roman"/>
        </w:rPr>
        <w:t>w</w:t>
      </w:r>
      <w:proofErr w:type="gramEnd"/>
      <w:r w:rsidRPr="005852F5">
        <w:rPr>
          <w:rFonts w:eastAsia="Times New Roman"/>
        </w:rPr>
        <w:t xml:space="preserve"> sprawie zmian w planie finansowym na 2019 rok.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>Rozpatrzenie pisma Referatu Komunikacji i Dróg nr KD.3026.3.2019.KB w sprawie zmian w planie finansowym na 2019 rok.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 xml:space="preserve">Rozpatrzenie pisma Referatu Katastru i Gospodarki Nieruchomościami </w:t>
      </w:r>
      <w:r>
        <w:rPr>
          <w:rFonts w:eastAsia="Times New Roman"/>
        </w:rPr>
        <w:br/>
      </w:r>
      <w:r w:rsidRPr="005852F5">
        <w:rPr>
          <w:rFonts w:eastAsia="Times New Roman"/>
        </w:rPr>
        <w:t>nr GGN-KGN.6845.13.2019.JA dotyczące wynajęcia lokalu przy ul. Kościuszki.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 xml:space="preserve">Rozpatrzenie pisma Referatu Organizacyjnego i Bezpieczeństwa </w:t>
      </w:r>
      <w:r>
        <w:rPr>
          <w:rFonts w:eastAsia="Times New Roman"/>
        </w:rPr>
        <w:br/>
      </w:r>
      <w:r w:rsidRPr="005852F5">
        <w:rPr>
          <w:rFonts w:eastAsia="Times New Roman"/>
        </w:rPr>
        <w:t xml:space="preserve">nr A-OB.3026.14.2019 </w:t>
      </w:r>
      <w:proofErr w:type="gramStart"/>
      <w:r w:rsidRPr="005852F5">
        <w:rPr>
          <w:rFonts w:eastAsia="Times New Roman"/>
        </w:rPr>
        <w:t>w</w:t>
      </w:r>
      <w:proofErr w:type="gramEnd"/>
      <w:r w:rsidRPr="005852F5">
        <w:rPr>
          <w:rFonts w:eastAsia="Times New Roman"/>
        </w:rPr>
        <w:t xml:space="preserve"> sprawie zmian w planie finansowym na 2019 rok.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 xml:space="preserve">Rozpatrzenie pisma Referatu Organizacyjnego i Bezpieczeństwa </w:t>
      </w:r>
      <w:r>
        <w:rPr>
          <w:rFonts w:eastAsia="Times New Roman"/>
        </w:rPr>
        <w:br/>
      </w:r>
      <w:r w:rsidRPr="005852F5">
        <w:rPr>
          <w:rFonts w:eastAsia="Times New Roman"/>
        </w:rPr>
        <w:t xml:space="preserve">nr A-OB.3026.15.2019 </w:t>
      </w:r>
      <w:proofErr w:type="gramStart"/>
      <w:r w:rsidRPr="005852F5">
        <w:rPr>
          <w:rFonts w:eastAsia="Times New Roman"/>
        </w:rPr>
        <w:t>w</w:t>
      </w:r>
      <w:proofErr w:type="gramEnd"/>
      <w:r w:rsidRPr="005852F5">
        <w:rPr>
          <w:rFonts w:eastAsia="Times New Roman"/>
        </w:rPr>
        <w:t xml:space="preserve"> sprawie zmian w planie finansowym na 2019 rok.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 xml:space="preserve">Rozpatrzenie pisma Referatu Organizacyjnego i Bezpieczeństwa nr A-OB.5570.7.2019 </w:t>
      </w:r>
      <w:proofErr w:type="gramStart"/>
      <w:r w:rsidRPr="005852F5">
        <w:rPr>
          <w:rFonts w:eastAsia="Times New Roman"/>
        </w:rPr>
        <w:t>w</w:t>
      </w:r>
      <w:proofErr w:type="gramEnd"/>
      <w:r w:rsidRPr="005852F5">
        <w:rPr>
          <w:rFonts w:eastAsia="Times New Roman"/>
        </w:rPr>
        <w:t xml:space="preserve"> sprawie zmian w planie finansowym na 2019 rok.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 xml:space="preserve">Rozpatrzenie pisma Publicznego Przedszkola w Żerkowie nr A-OB.3026.15.2019 </w:t>
      </w:r>
      <w:r>
        <w:rPr>
          <w:rFonts w:eastAsia="Times New Roman"/>
        </w:rPr>
        <w:br/>
      </w:r>
      <w:proofErr w:type="gramStart"/>
      <w:r w:rsidRPr="005852F5">
        <w:rPr>
          <w:rFonts w:eastAsia="Times New Roman"/>
        </w:rPr>
        <w:t>z</w:t>
      </w:r>
      <w:proofErr w:type="gramEnd"/>
      <w:r w:rsidRPr="005852F5">
        <w:rPr>
          <w:rFonts w:eastAsia="Times New Roman"/>
        </w:rPr>
        <w:t xml:space="preserve"> prośbą o gadżety.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 xml:space="preserve">Rozpatrzenie wniosku Fundacji Przyjaciół Szwajcarii Żerkowskiej Alter - Ego </w:t>
      </w:r>
      <w:r>
        <w:rPr>
          <w:rFonts w:eastAsia="Times New Roman"/>
        </w:rPr>
        <w:br/>
      </w:r>
      <w:r w:rsidRPr="005852F5">
        <w:rPr>
          <w:rFonts w:eastAsia="Times New Roman"/>
        </w:rPr>
        <w:t>o dofinansowanie i objęcie patronatem wydarzenie muzyczne - Zaduszki Rockowe.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>Rozpatrzenie pisma Radnej Elżbiety Kostki dotyczące prośby o zamontowanie wiaty przystankowej.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lastRenderedPageBreak/>
        <w:t>Zapoznanie się z pismem Wielkopolskiego Państwowego Wojewódzkiego Inspektora Sanitarnego w Poznaniu o wszczęciu postępowaniu.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>Sprawy sądowe i komorniczo-egzekucyjne prowadzone przez Biuro Prawne Starostwa.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 xml:space="preserve">Rozpatrzenie interpelacji radnych Klubu Ziemia Jarocińska złożonej na sesji w dniu </w:t>
      </w:r>
      <w:r>
        <w:rPr>
          <w:rFonts w:eastAsia="Times New Roman"/>
        </w:rPr>
        <w:br/>
      </w:r>
      <w:r w:rsidRPr="005852F5">
        <w:rPr>
          <w:rFonts w:eastAsia="Times New Roman"/>
        </w:rPr>
        <w:t>25 kwietnia 2019 r.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>Rozpatrzenie wniosku Przewodniczącego Rady Pana Jana Szczerbania o zwiększenie kwoty dofinansowania na IV Turniej Piłki Nożnej o Puchar Przewodniczącego Rady Powiatu.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>Przyjęcie do wiadomości pisma Pana Leszka Mazurka.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>Zapoznanie się z pismem Pana Jarosława Czajki odnośnie zakupu działki.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>Zapoznanie się z pismem Kurkowego Bractwa Strzeleckiego w Jarocinie.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 xml:space="preserve">Przyjęcie do wiadomości pisma Wicemarszałka Województwa Wielkopolskiego </w:t>
      </w:r>
      <w:r>
        <w:rPr>
          <w:rFonts w:eastAsia="Times New Roman"/>
        </w:rPr>
        <w:br/>
      </w:r>
      <w:r w:rsidRPr="005852F5">
        <w:rPr>
          <w:rFonts w:eastAsia="Times New Roman"/>
        </w:rPr>
        <w:t>nr DR-III.7163.1.9.2019 dotyczące konkursu Wielkopolski Rolnik Roku.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>Rozpatrzenie projektu uchwały Zarządu Powiatu Jarocińskiego w sprawie przyznania dotacji na dofinansowanie w roku 2019 kosztów związanych z likwidacją wyrobów zawierających azbest na terenie powiatu jarocińskiego.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>Rozpatrzenie projektu uchwały Zarządu Powiatu Jarocińskiego w sprawie wydania opinii dotyczącej realizacji inwestycji drogowej pod nazwą "Przebudowa ulicy Leśnej w Bachorzewie - etap II".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>Rozpatrzenie projektu uchwały Zarządu Powiatu Jarocińskiego w sprawie wyrażenia zgody na nieodpłatne przekazanie pozostałych środków trwałych stanowiących własność Powiatu Jarocińskiego.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5852F5">
        <w:rPr>
          <w:rFonts w:eastAsia="Times New Roman"/>
        </w:rPr>
        <w:t>w sprawie uchwalenia budżetu Powiatu Jarocińskiego na 2019 r.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 xml:space="preserve">Rozpatrzenie projektu uchwały Zarządu Powiatu Jarocińskiego w sprawie podania </w:t>
      </w:r>
      <w:r>
        <w:rPr>
          <w:rFonts w:eastAsia="Times New Roman"/>
        </w:rPr>
        <w:br/>
      </w:r>
      <w:r w:rsidRPr="005852F5">
        <w:rPr>
          <w:rFonts w:eastAsia="Times New Roman"/>
        </w:rPr>
        <w:t>do publicznej wiadomości kwartalnej informacji o wykonaniu budżetu jednostki samorządu terytorialnego.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5852F5">
        <w:rPr>
          <w:rFonts w:eastAsia="Times New Roman"/>
        </w:rPr>
        <w:t>w sprawie opracowania planu finansowego urzędu jednostki samorządu terytorialnego na 2019 rok.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5852F5">
        <w:rPr>
          <w:rFonts w:eastAsia="Times New Roman"/>
        </w:rPr>
        <w:t>w sprawie opracowania planu finansowego zadań z zakresu administracji rządowej oraz innych zadań zleconych powiatowi na 2019 rok.</w:t>
      </w:r>
    </w:p>
    <w:p w:rsidR="000825C0" w:rsidRPr="000825C0" w:rsidRDefault="005852F5" w:rsidP="000825C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0825C0">
        <w:rPr>
          <w:rFonts w:eastAsia="Times New Roman"/>
        </w:rPr>
        <w:lastRenderedPageBreak/>
        <w:t xml:space="preserve">Rozpatrzenie projektu uchwały Zarządu Powiatu Jarocińskiego </w:t>
      </w:r>
      <w:r w:rsidR="000825C0" w:rsidRPr="000825C0">
        <w:t>w sprawie udzielenia Dyrektorowi Powiatowego Urzędu Pracy w Jarocinie upoważnienia do złożenia wniosku o dofinansowanie realizacji projektu pt.: Aktywizacja zawodowa osób bezrobotnych i poszukujących pracy w powiecie jarocińskim oraz do realizacji tego projektu.</w:t>
      </w:r>
      <w:r w:rsidR="000825C0" w:rsidRPr="000825C0">
        <w:rPr>
          <w:bCs/>
          <w:i/>
        </w:rPr>
        <w:t xml:space="preserve"> </w:t>
      </w:r>
    </w:p>
    <w:p w:rsidR="005852F5" w:rsidRPr="000825C0" w:rsidRDefault="005852F5" w:rsidP="000825C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0825C0">
        <w:rPr>
          <w:rFonts w:eastAsia="Times New Roman"/>
        </w:rPr>
        <w:t>Zatwierdzenie projektu uchwały Rady Powiatu Jarocińskiego w sprawie zatwierdzenia do realizacji projektu współfinansowanego ze środków Europejskiego Funduszu Społecznego w ramach Wielkopolskiego Regionalnego Programu Operacyjnego 2014 - 2020.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>Zatwierdzenie łącznego bilansu, łącznego rachunku zysków i strat, łącznego zestawienia zmian w funduszu oraz informacji dodatkowej jednostek budżetowych Powiatu Jarocińskiego.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>Sytuacja strajkowa w szkołach w kontekście dopuszczenia uczniów do matur.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>Przyjęcie treści Raportu o stanie Powiatu za 2018 rok.</w:t>
      </w:r>
    </w:p>
    <w:p w:rsidR="005852F5" w:rsidRPr="005852F5" w:rsidRDefault="005852F5" w:rsidP="005852F5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5852F5">
        <w:rPr>
          <w:rFonts w:eastAsia="Times New Roman"/>
        </w:rPr>
        <w:t>Sprawy pozostałe.</w:t>
      </w:r>
    </w:p>
    <w:p w:rsidR="005852F5" w:rsidRDefault="005852F5" w:rsidP="00CA557B">
      <w:pPr>
        <w:spacing w:line="360" w:lineRule="auto"/>
        <w:jc w:val="both"/>
        <w:rPr>
          <w:b/>
        </w:rPr>
      </w:pPr>
    </w:p>
    <w:p w:rsidR="00A35236" w:rsidRPr="00CA557B" w:rsidRDefault="00A35236" w:rsidP="00CA557B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>. 3</w:t>
      </w:r>
    </w:p>
    <w:p w:rsidR="00C13C19" w:rsidRPr="00383D47" w:rsidRDefault="00B03574" w:rsidP="00C13C19">
      <w:pPr>
        <w:spacing w:line="360" w:lineRule="auto"/>
        <w:jc w:val="both"/>
      </w:pPr>
      <w:r w:rsidRPr="00383D47">
        <w:rPr>
          <w:u w:val="single"/>
        </w:rPr>
        <w:t>Starosta</w:t>
      </w:r>
      <w:r w:rsidR="00C13C19" w:rsidRPr="00383D47">
        <w:t xml:space="preserve"> przedłożył</w:t>
      </w:r>
      <w:r w:rsidRPr="00383D47">
        <w:t>a</w:t>
      </w:r>
      <w:r w:rsidR="00C13C19" w:rsidRPr="00383D47">
        <w:t xml:space="preserve"> do przyjęcia protokół nr </w:t>
      </w:r>
      <w:r w:rsidR="003A2797">
        <w:t>2</w:t>
      </w:r>
      <w:r w:rsidR="005852F5">
        <w:t>7</w:t>
      </w:r>
      <w:r w:rsidR="00C13C19" w:rsidRPr="00383D47">
        <w:t>/1</w:t>
      </w:r>
      <w:r w:rsidR="00086B88" w:rsidRPr="00383D47">
        <w:t>9</w:t>
      </w:r>
      <w:r w:rsidR="00C13C19" w:rsidRPr="00383D47">
        <w:t xml:space="preserve"> z posiedzenia Zarządu w dniu </w:t>
      </w:r>
      <w:r w:rsidR="00D34421">
        <w:t>1</w:t>
      </w:r>
      <w:r w:rsidR="005852F5">
        <w:t>6</w:t>
      </w:r>
      <w:r w:rsidR="003A2797">
        <w:t xml:space="preserve"> </w:t>
      </w:r>
      <w:r w:rsidR="00D34421">
        <w:t>kwietnia</w:t>
      </w:r>
      <w:r w:rsidR="00C13C19" w:rsidRPr="00383D47">
        <w:t xml:space="preserve"> 201</w:t>
      </w:r>
      <w:r w:rsidR="00086B88" w:rsidRPr="00383D47">
        <w:t>9</w:t>
      </w:r>
      <w:r w:rsidR="00C13C19" w:rsidRPr="00383D47">
        <w:t xml:space="preserve"> r.</w:t>
      </w:r>
      <w:r w:rsidR="00B84D5B" w:rsidRPr="00383D47">
        <w:t xml:space="preserve"> </w:t>
      </w:r>
      <w:r w:rsidR="00C13C19" w:rsidRPr="00383D47">
        <w:t>Zapytał</w:t>
      </w:r>
      <w:r w:rsidR="00A570F5" w:rsidRPr="00383D47">
        <w:t>a</w:t>
      </w:r>
      <w:r w:rsidR="00C13C19" w:rsidRPr="00383D47">
        <w:t>, czy któryś z Członków Zarządu wnosi do niego zastrzeżenia lub uwagi?</w:t>
      </w:r>
    </w:p>
    <w:p w:rsidR="00B84D5B" w:rsidRPr="00383D47" w:rsidRDefault="00B84D5B" w:rsidP="00C13C19">
      <w:pPr>
        <w:spacing w:line="360" w:lineRule="auto"/>
        <w:jc w:val="both"/>
      </w:pPr>
    </w:p>
    <w:p w:rsidR="00C13C19" w:rsidRPr="00383D47" w:rsidRDefault="00C13C19" w:rsidP="00C13C19">
      <w:pPr>
        <w:spacing w:line="360" w:lineRule="auto"/>
        <w:jc w:val="both"/>
      </w:pPr>
      <w:r w:rsidRPr="00383D47">
        <w:t xml:space="preserve">Zarząd nie wniósł uwag do protokołu. Jednogłośnie </w:t>
      </w:r>
      <w:r w:rsidR="00B03574" w:rsidRPr="00383D47">
        <w:t xml:space="preserve">Zarząd w składzie </w:t>
      </w:r>
      <w:r w:rsidR="00EE3DF7" w:rsidRPr="00383D47">
        <w:t xml:space="preserve">Starosta, Wicestarosta </w:t>
      </w:r>
      <w:r w:rsidRPr="00383D47">
        <w:t>zatwierdził jego treść.</w:t>
      </w:r>
    </w:p>
    <w:p w:rsidR="00C13C19" w:rsidRPr="00A527BC" w:rsidRDefault="00C13C19" w:rsidP="00A35236">
      <w:pPr>
        <w:spacing w:line="360" w:lineRule="auto"/>
        <w:jc w:val="both"/>
      </w:pPr>
    </w:p>
    <w:p w:rsidR="00A35236" w:rsidRPr="00A527BC" w:rsidRDefault="00A35236" w:rsidP="00A35236">
      <w:pPr>
        <w:spacing w:line="360" w:lineRule="auto"/>
        <w:jc w:val="both"/>
        <w:rPr>
          <w:b/>
        </w:rPr>
      </w:pPr>
      <w:r w:rsidRPr="00A527BC">
        <w:rPr>
          <w:b/>
        </w:rPr>
        <w:t xml:space="preserve">Ad. </w:t>
      </w:r>
      <w:proofErr w:type="gramStart"/>
      <w:r w:rsidRPr="00A527BC">
        <w:rPr>
          <w:b/>
        </w:rPr>
        <w:t>pkt</w:t>
      </w:r>
      <w:proofErr w:type="gramEnd"/>
      <w:r w:rsidRPr="00A527BC">
        <w:rPr>
          <w:b/>
        </w:rPr>
        <w:t>. 4</w:t>
      </w:r>
    </w:p>
    <w:p w:rsidR="00D50C0E" w:rsidRPr="00A527BC" w:rsidRDefault="003E21F1" w:rsidP="00D50C0E">
      <w:pPr>
        <w:pStyle w:val="Tekstpodstawowywcity"/>
        <w:spacing w:line="360" w:lineRule="auto"/>
        <w:ind w:firstLine="0"/>
        <w:jc w:val="both"/>
      </w:pPr>
      <w:r w:rsidRPr="0053633C">
        <w:rPr>
          <w:b w:val="0"/>
        </w:rPr>
        <w:t>Zarząd w s</w:t>
      </w:r>
      <w:r>
        <w:rPr>
          <w:b w:val="0"/>
        </w:rPr>
        <w:t xml:space="preserve">kładzie Starosta, Wicestarosta </w:t>
      </w:r>
      <w:r w:rsidR="00834448">
        <w:rPr>
          <w:b w:val="0"/>
        </w:rPr>
        <w:t>przyjął do wiadomości</w:t>
      </w:r>
      <w:r>
        <w:rPr>
          <w:b w:val="0"/>
        </w:rPr>
        <w:t xml:space="preserve"> pismo </w:t>
      </w:r>
      <w:r w:rsidR="00B84295" w:rsidRPr="00B84295">
        <w:t xml:space="preserve">Szpitala Powiatowego w Jarocinie nr SZP/P/106/2019 dotyczące odpowiedzi na pismo z dnia 10.04.2019 </w:t>
      </w:r>
      <w:proofErr w:type="gramStart"/>
      <w:r w:rsidR="00B84295" w:rsidRPr="00B84295">
        <w:t>r</w:t>
      </w:r>
      <w:proofErr w:type="gramEnd"/>
      <w:r w:rsidR="00B84295" w:rsidRPr="00B84295">
        <w:t>.</w:t>
      </w:r>
      <w:r w:rsidR="00D50C0E">
        <w:t xml:space="preserve"> </w:t>
      </w:r>
      <w:r w:rsidR="00D50C0E" w:rsidRPr="00A527BC">
        <w:rPr>
          <w:b w:val="0"/>
          <w:i/>
        </w:rPr>
        <w:t>Pismo stanowi załącznik nr 1 do protokołu.</w:t>
      </w:r>
    </w:p>
    <w:p w:rsidR="006E39B1" w:rsidRDefault="006E39B1" w:rsidP="003755E8">
      <w:pPr>
        <w:pStyle w:val="Tekstpodstawowywcity"/>
        <w:spacing w:line="360" w:lineRule="auto"/>
        <w:ind w:firstLine="0"/>
        <w:jc w:val="both"/>
      </w:pPr>
    </w:p>
    <w:p w:rsidR="00640881" w:rsidRPr="00133CF1" w:rsidRDefault="00640881" w:rsidP="00640881">
      <w:pPr>
        <w:pStyle w:val="Tekstpodstawowywcity"/>
        <w:spacing w:line="360" w:lineRule="auto"/>
        <w:ind w:firstLine="0"/>
        <w:jc w:val="both"/>
        <w:rPr>
          <w:b w:val="0"/>
          <w:bCs w:val="0"/>
        </w:rPr>
      </w:pPr>
      <w:r w:rsidRPr="00133CF1">
        <w:t xml:space="preserve">Ad. </w:t>
      </w:r>
      <w:proofErr w:type="gramStart"/>
      <w:r w:rsidRPr="00133CF1">
        <w:t>pkt</w:t>
      </w:r>
      <w:proofErr w:type="gramEnd"/>
      <w:r w:rsidRPr="00133CF1">
        <w:t xml:space="preserve">. </w:t>
      </w:r>
      <w:r w:rsidR="00D76B1A" w:rsidRPr="00133CF1">
        <w:t>5</w:t>
      </w:r>
    </w:p>
    <w:p w:rsidR="00463B09" w:rsidRPr="00133CF1" w:rsidRDefault="00B84295" w:rsidP="00463B09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53633C">
        <w:rPr>
          <w:b w:val="0"/>
        </w:rPr>
        <w:t>Zarząd w s</w:t>
      </w:r>
      <w:r>
        <w:rPr>
          <w:b w:val="0"/>
        </w:rPr>
        <w:t xml:space="preserve">kładzie Starosta, Wicestarosta </w:t>
      </w:r>
      <w:r w:rsidRPr="00834448">
        <w:t>zapoznał się z bieżącą sytuacją finansow</w:t>
      </w:r>
      <w:r w:rsidR="000825C0">
        <w:t>ą</w:t>
      </w:r>
      <w:r w:rsidRPr="00834448">
        <w:t xml:space="preserve"> spółki "Szpital Powiatowy w Jarocinie sp. z o.</w:t>
      </w:r>
      <w:proofErr w:type="gramStart"/>
      <w:r w:rsidRPr="00834448">
        <w:t>o</w:t>
      </w:r>
      <w:proofErr w:type="gramEnd"/>
      <w:r w:rsidRPr="00834448">
        <w:t>.</w:t>
      </w:r>
    </w:p>
    <w:p w:rsidR="003E21F1" w:rsidRDefault="003E21F1" w:rsidP="001A656B">
      <w:pPr>
        <w:pStyle w:val="Tekstpodstawowywcity"/>
        <w:spacing w:line="360" w:lineRule="auto"/>
        <w:ind w:firstLine="0"/>
        <w:jc w:val="both"/>
      </w:pPr>
    </w:p>
    <w:p w:rsidR="00834448" w:rsidRDefault="00834448" w:rsidP="001A656B">
      <w:pPr>
        <w:pStyle w:val="Tekstpodstawowywcity"/>
        <w:spacing w:line="360" w:lineRule="auto"/>
        <w:ind w:firstLine="0"/>
        <w:jc w:val="both"/>
      </w:pPr>
      <w:r w:rsidRPr="00370041">
        <w:rPr>
          <w:b w:val="0"/>
          <w:u w:val="single"/>
        </w:rPr>
        <w:t>Pan Henryk Szymczak</w:t>
      </w:r>
      <w:r w:rsidRPr="000825C0">
        <w:rPr>
          <w:b w:val="0"/>
        </w:rPr>
        <w:t xml:space="preserve"> poinformował, że </w:t>
      </w:r>
      <w:r w:rsidR="000825C0">
        <w:rPr>
          <w:b w:val="0"/>
        </w:rPr>
        <w:t xml:space="preserve">po objęciu funkcji </w:t>
      </w:r>
      <w:r w:rsidR="00370041">
        <w:rPr>
          <w:b w:val="0"/>
        </w:rPr>
        <w:t>P</w:t>
      </w:r>
      <w:r w:rsidR="000825C0">
        <w:rPr>
          <w:b w:val="0"/>
        </w:rPr>
        <w:t xml:space="preserve">rezesa w </w:t>
      </w:r>
      <w:r w:rsidR="00370041">
        <w:rPr>
          <w:b w:val="0"/>
        </w:rPr>
        <w:t>S</w:t>
      </w:r>
      <w:r w:rsidR="000825C0">
        <w:rPr>
          <w:b w:val="0"/>
        </w:rPr>
        <w:t xml:space="preserve">półce podjął działania związane z wprowadzeniem większej dyscypliny finansowej w szpitalu. Polega to na tym, że </w:t>
      </w:r>
      <w:r w:rsidR="000825C0">
        <w:rPr>
          <w:b w:val="0"/>
        </w:rPr>
        <w:lastRenderedPageBreak/>
        <w:t xml:space="preserve">przeanalizował obieg dokumentów </w:t>
      </w:r>
      <w:r w:rsidR="000825C0" w:rsidRPr="00C50844">
        <w:rPr>
          <w:b w:val="0"/>
        </w:rPr>
        <w:t xml:space="preserve">i </w:t>
      </w:r>
      <w:r w:rsidR="00D24BB7" w:rsidRPr="00C50844">
        <w:rPr>
          <w:b w:val="0"/>
        </w:rPr>
        <w:t xml:space="preserve">zauważył, że </w:t>
      </w:r>
      <w:r w:rsidR="000825C0">
        <w:rPr>
          <w:b w:val="0"/>
        </w:rPr>
        <w:t xml:space="preserve">część dokumentacji </w:t>
      </w:r>
      <w:r w:rsidR="00D24BB7">
        <w:rPr>
          <w:b w:val="0"/>
        </w:rPr>
        <w:t xml:space="preserve">finansowej omijała księgowość. </w:t>
      </w:r>
      <w:r w:rsidR="000825C0">
        <w:rPr>
          <w:b w:val="0"/>
        </w:rPr>
        <w:t xml:space="preserve">Nie było rozeznania przez księgową kosztów poniesionych przez szpital. Poprzedni Prezes podpisał bardzo trudne porozumienie z oddziałowymi. Udało mu się podjąć negocjacje i po pierwsze zmienił treść tego porozumienia. W porozumieniu było zawarte, że wszyscy dostaną dodatek funkcyjny w wysokości 25%. Zmienił to, że zgodnie z regulaminem wynagrodzeń dodatek funkcyjny będzie przyznawany w wysokości do 25%. </w:t>
      </w:r>
      <w:r w:rsidR="00A86762">
        <w:rPr>
          <w:b w:val="0"/>
        </w:rPr>
        <w:t xml:space="preserve">Zostanie </w:t>
      </w:r>
      <w:r w:rsidR="00453A4B">
        <w:rPr>
          <w:b w:val="0"/>
        </w:rPr>
        <w:t>opracowany</w:t>
      </w:r>
      <w:r w:rsidR="00A86762">
        <w:rPr>
          <w:b w:val="0"/>
        </w:rPr>
        <w:t xml:space="preserve"> nowy regulamin pracy i wynagrodzeń. </w:t>
      </w:r>
      <w:r w:rsidR="00453A4B">
        <w:rPr>
          <w:b w:val="0"/>
        </w:rPr>
        <w:t>Podjął także rozmowy</w:t>
      </w:r>
      <w:r w:rsidR="00D24BB7">
        <w:rPr>
          <w:b w:val="0"/>
        </w:rPr>
        <w:t xml:space="preserve"> ze związkami zawodowymi. </w:t>
      </w:r>
      <w:r w:rsidR="00C50844" w:rsidRPr="00C50844">
        <w:rPr>
          <w:b w:val="0"/>
        </w:rPr>
        <w:t>Zamierza</w:t>
      </w:r>
      <w:r w:rsidR="00C50844">
        <w:rPr>
          <w:b w:val="0"/>
        </w:rPr>
        <w:t xml:space="preserve"> kontrolować</w:t>
      </w:r>
      <w:r w:rsidR="00453A4B">
        <w:rPr>
          <w:b w:val="0"/>
        </w:rPr>
        <w:t xml:space="preserve"> procedury na oddziałach, ponieważ w wielu przypadkach jest to prowadzone zbyt kosztowo. </w:t>
      </w:r>
    </w:p>
    <w:p w:rsidR="003E21F1" w:rsidRDefault="003E21F1" w:rsidP="003E21F1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453A4B" w:rsidRDefault="00453A4B" w:rsidP="003E21F1">
      <w:pPr>
        <w:pStyle w:val="Tekstpodstawowywcity"/>
        <w:spacing w:line="360" w:lineRule="auto"/>
        <w:ind w:firstLine="0"/>
        <w:jc w:val="both"/>
        <w:rPr>
          <w:b w:val="0"/>
        </w:rPr>
      </w:pPr>
      <w:r w:rsidRPr="00453A4B">
        <w:rPr>
          <w:b w:val="0"/>
          <w:u w:val="single"/>
        </w:rPr>
        <w:t>Pan Skarbnik</w:t>
      </w:r>
      <w:r>
        <w:rPr>
          <w:b w:val="0"/>
        </w:rPr>
        <w:t xml:space="preserve"> </w:t>
      </w:r>
      <w:r w:rsidR="00850212">
        <w:rPr>
          <w:b w:val="0"/>
        </w:rPr>
        <w:t xml:space="preserve">–jak wygląda kwestia rozliczenia z firmą Helifactor? </w:t>
      </w:r>
    </w:p>
    <w:p w:rsidR="00453A4B" w:rsidRDefault="00453A4B" w:rsidP="003E21F1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453A4B" w:rsidRPr="00850212" w:rsidRDefault="00850212" w:rsidP="00850212">
      <w:pPr>
        <w:pStyle w:val="Tekstpodstawowywcity"/>
        <w:spacing w:line="360" w:lineRule="auto"/>
        <w:ind w:firstLine="0"/>
        <w:jc w:val="both"/>
        <w:rPr>
          <w:b w:val="0"/>
        </w:rPr>
      </w:pPr>
      <w:r w:rsidRPr="00850212">
        <w:rPr>
          <w:b w:val="0"/>
          <w:u w:val="single"/>
        </w:rPr>
        <w:t>Pan Henryk Szymczak</w:t>
      </w:r>
      <w:r>
        <w:rPr>
          <w:b w:val="0"/>
          <w:u w:val="single"/>
        </w:rPr>
        <w:t xml:space="preserve"> </w:t>
      </w:r>
      <w:r w:rsidRPr="00850212">
        <w:rPr>
          <w:b w:val="0"/>
        </w:rPr>
        <w:t xml:space="preserve">– </w:t>
      </w:r>
      <w:r>
        <w:rPr>
          <w:b w:val="0"/>
        </w:rPr>
        <w:t>zwrócił</w:t>
      </w:r>
      <w:r w:rsidR="00370041">
        <w:rPr>
          <w:b w:val="0"/>
        </w:rPr>
        <w:t>em</w:t>
      </w:r>
      <w:r>
        <w:rPr>
          <w:b w:val="0"/>
        </w:rPr>
        <w:t xml:space="preserve"> się do</w:t>
      </w:r>
      <w:r w:rsidRPr="00850212">
        <w:rPr>
          <w:b w:val="0"/>
        </w:rPr>
        <w:t xml:space="preserve"> specjalist</w:t>
      </w:r>
      <w:r>
        <w:rPr>
          <w:b w:val="0"/>
        </w:rPr>
        <w:t>y</w:t>
      </w:r>
      <w:r w:rsidRPr="00850212">
        <w:rPr>
          <w:b w:val="0"/>
        </w:rPr>
        <w:t xml:space="preserve"> inżyniera od rozliczeń dużych inwestycji. Przeanalizowali</w:t>
      </w:r>
      <w:r w:rsidR="00370041">
        <w:rPr>
          <w:b w:val="0"/>
        </w:rPr>
        <w:t>śmy</w:t>
      </w:r>
      <w:r w:rsidRPr="00850212">
        <w:rPr>
          <w:b w:val="0"/>
        </w:rPr>
        <w:t xml:space="preserve"> </w:t>
      </w:r>
      <w:r>
        <w:rPr>
          <w:b w:val="0"/>
        </w:rPr>
        <w:t xml:space="preserve">cały projekt, wiele rzeczy nie zostało do końca zrobionych. Szpital nie może zapłacić Helifactor, ponieważ podwykonawcy nie dostarczają zaświadczeń, że mają zapłacone. </w:t>
      </w:r>
      <w:r w:rsidR="00B7430F">
        <w:rPr>
          <w:b w:val="0"/>
        </w:rPr>
        <w:t>Zarząd Spółki przygotowuje się</w:t>
      </w:r>
      <w:r>
        <w:rPr>
          <w:b w:val="0"/>
        </w:rPr>
        <w:t xml:space="preserve"> do rozmów z podwykonawcami i wykonawcą. </w:t>
      </w:r>
      <w:r w:rsidR="00370041">
        <w:rPr>
          <w:b w:val="0"/>
        </w:rPr>
        <w:t>Jest w</w:t>
      </w:r>
      <w:r>
        <w:rPr>
          <w:b w:val="0"/>
        </w:rPr>
        <w:t>eryfik</w:t>
      </w:r>
      <w:r w:rsidR="00370041">
        <w:rPr>
          <w:b w:val="0"/>
        </w:rPr>
        <w:t>owany</w:t>
      </w:r>
      <w:r>
        <w:rPr>
          <w:b w:val="0"/>
        </w:rPr>
        <w:t xml:space="preserve"> stan </w:t>
      </w:r>
      <w:r w:rsidR="00B7430F">
        <w:rPr>
          <w:b w:val="0"/>
        </w:rPr>
        <w:t>realizacji inwestycji</w:t>
      </w:r>
      <w:r>
        <w:rPr>
          <w:b w:val="0"/>
        </w:rPr>
        <w:t xml:space="preserve"> od strony wykonawczej. </w:t>
      </w:r>
    </w:p>
    <w:p w:rsidR="00B7430F" w:rsidRDefault="00B7430F" w:rsidP="00B7430F">
      <w:pPr>
        <w:pStyle w:val="Tekstpodstawowywcity"/>
        <w:spacing w:line="360" w:lineRule="auto"/>
        <w:ind w:firstLine="0"/>
        <w:jc w:val="both"/>
        <w:rPr>
          <w:b w:val="0"/>
          <w:u w:val="single"/>
        </w:rPr>
      </w:pPr>
    </w:p>
    <w:p w:rsidR="00453A4B" w:rsidRDefault="00B7430F" w:rsidP="00B7430F">
      <w:pPr>
        <w:pStyle w:val="Tekstpodstawowywcity"/>
        <w:spacing w:line="360" w:lineRule="auto"/>
        <w:ind w:firstLine="0"/>
        <w:jc w:val="both"/>
        <w:rPr>
          <w:b w:val="0"/>
        </w:rPr>
      </w:pPr>
      <w:r w:rsidRPr="00453A4B">
        <w:rPr>
          <w:b w:val="0"/>
          <w:u w:val="single"/>
        </w:rPr>
        <w:t>Pan Skarbnik</w:t>
      </w:r>
      <w:r>
        <w:rPr>
          <w:b w:val="0"/>
        </w:rPr>
        <w:t xml:space="preserve"> – jak wygląda sytuacja z płynnością spółki? </w:t>
      </w:r>
    </w:p>
    <w:p w:rsidR="00B7430F" w:rsidRDefault="00B7430F" w:rsidP="00B7430F">
      <w:pPr>
        <w:pStyle w:val="Tekstpodstawowywcity"/>
        <w:spacing w:line="360" w:lineRule="auto"/>
        <w:ind w:firstLine="0"/>
        <w:jc w:val="both"/>
        <w:rPr>
          <w:b w:val="0"/>
          <w:u w:val="single"/>
        </w:rPr>
      </w:pPr>
    </w:p>
    <w:p w:rsidR="00453A4B" w:rsidRDefault="00B7430F" w:rsidP="00B7430F">
      <w:pPr>
        <w:pStyle w:val="Tekstpodstawowywcity"/>
        <w:spacing w:line="360" w:lineRule="auto"/>
        <w:ind w:firstLine="0"/>
        <w:jc w:val="both"/>
        <w:rPr>
          <w:b w:val="0"/>
        </w:rPr>
      </w:pPr>
      <w:r w:rsidRPr="00850212">
        <w:rPr>
          <w:b w:val="0"/>
          <w:u w:val="single"/>
        </w:rPr>
        <w:t>Pan Henryk Szymczak</w:t>
      </w:r>
      <w:r>
        <w:rPr>
          <w:b w:val="0"/>
          <w:u w:val="single"/>
        </w:rPr>
        <w:t xml:space="preserve"> </w:t>
      </w:r>
      <w:r w:rsidRPr="00850212">
        <w:rPr>
          <w:b w:val="0"/>
        </w:rPr>
        <w:t>–</w:t>
      </w:r>
      <w:r w:rsidR="00342017">
        <w:rPr>
          <w:b w:val="0"/>
        </w:rPr>
        <w:t xml:space="preserve"> jesteśmy po naradzie dyrektorów, Szpitalny Oddział Ratunkowy generuje straty, należy to przenalizować i wdrożyć zmiany. Jeśli chodzi o płynność, jak spojrzymy na pasywa i aktywa musze zwołać nadzwyczajne zgromadzenie wspólników </w:t>
      </w:r>
      <w:r w:rsidR="00342017">
        <w:rPr>
          <w:b w:val="0"/>
        </w:rPr>
        <w:br/>
        <w:t>na 20 maja 2019 r. złoże zapytanie o celowości dalszego funkcjonowania Spółki, ponieważ tak zobowiązuje mnie kodeks spółek handlowych. W ramach tego zgromadzenia zostanie przedstawiony plan finansowy, prognozy dotyczące sytuacji finansowej miesięczne</w:t>
      </w:r>
      <w:r w:rsidR="00D24BB7">
        <w:rPr>
          <w:b w:val="0"/>
        </w:rPr>
        <w:t>j z uwzględnieniem przychodów,</w:t>
      </w:r>
      <w:r w:rsidR="00D24BB7" w:rsidRPr="00D24BB7">
        <w:rPr>
          <w:b w:val="0"/>
          <w:color w:val="00B050"/>
        </w:rPr>
        <w:t xml:space="preserve"> </w:t>
      </w:r>
      <w:r w:rsidR="00342017" w:rsidRPr="00D24BB7">
        <w:rPr>
          <w:b w:val="0"/>
          <w:color w:val="00B050"/>
        </w:rPr>
        <w:t xml:space="preserve">o </w:t>
      </w:r>
      <w:r w:rsidR="00342017">
        <w:rPr>
          <w:b w:val="0"/>
        </w:rPr>
        <w:t xml:space="preserve">około 83 tys. zł miesięcznie będziemy mieli większy ryczałt od stycznia 2019 roku. Ponad milion złotych będzie więcej w skali roku. Dodatkowe 600 tys. zł będzie z Ministerstwa. Od lipca 2019 r. mają być na nowo liczone procedury. Należy się spodziewać, że będą jeszcze jakieś dodatkowe środki na szpitale powiatowe. </w:t>
      </w:r>
      <w:r w:rsidR="00370041">
        <w:rPr>
          <w:b w:val="0"/>
        </w:rPr>
        <w:t>Będę się starała tak zarządzać szpitalem, żeby panować nad jego kosztami.</w:t>
      </w:r>
    </w:p>
    <w:p w:rsidR="00370041" w:rsidRDefault="00370041" w:rsidP="00B7430F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B7430F" w:rsidRDefault="00370041" w:rsidP="003E21F1">
      <w:pPr>
        <w:pStyle w:val="Tekstpodstawowywcity"/>
        <w:spacing w:line="360" w:lineRule="auto"/>
        <w:ind w:firstLine="0"/>
        <w:jc w:val="both"/>
        <w:rPr>
          <w:b w:val="0"/>
        </w:rPr>
      </w:pPr>
      <w:r w:rsidRPr="00453A4B">
        <w:rPr>
          <w:b w:val="0"/>
          <w:u w:val="single"/>
        </w:rPr>
        <w:t>Pan Skarbnik</w:t>
      </w:r>
      <w:r>
        <w:rPr>
          <w:b w:val="0"/>
        </w:rPr>
        <w:t xml:space="preserve"> – potrzebuję informacji odnośnie rozliczenia z Helifactorem i czy szpital będzie występował do powiatu o środki? </w:t>
      </w:r>
    </w:p>
    <w:p w:rsidR="00B7430F" w:rsidRDefault="00370041" w:rsidP="00370041">
      <w:pPr>
        <w:pStyle w:val="Tekstpodstawowywcity"/>
        <w:spacing w:line="360" w:lineRule="auto"/>
        <w:ind w:firstLine="0"/>
        <w:jc w:val="both"/>
        <w:rPr>
          <w:b w:val="0"/>
        </w:rPr>
      </w:pPr>
      <w:r w:rsidRPr="00850212">
        <w:rPr>
          <w:b w:val="0"/>
          <w:u w:val="single"/>
        </w:rPr>
        <w:lastRenderedPageBreak/>
        <w:t>Pan Henryk Szymczak</w:t>
      </w:r>
      <w:r>
        <w:rPr>
          <w:b w:val="0"/>
          <w:u w:val="single"/>
        </w:rPr>
        <w:t xml:space="preserve"> </w:t>
      </w:r>
      <w:r w:rsidRPr="00850212">
        <w:rPr>
          <w:b w:val="0"/>
        </w:rPr>
        <w:t>–</w:t>
      </w:r>
      <w:r>
        <w:rPr>
          <w:b w:val="0"/>
        </w:rPr>
        <w:t xml:space="preserve"> na Nadzwyczajnym Zgromadzeniu wszystko przekażę. </w:t>
      </w:r>
    </w:p>
    <w:p w:rsidR="00B7430F" w:rsidRDefault="00B7430F" w:rsidP="003E21F1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4A030E" w:rsidRDefault="004A030E" w:rsidP="003E21F1">
      <w:pPr>
        <w:pStyle w:val="Tekstpodstawowywcity"/>
        <w:spacing w:line="360" w:lineRule="auto"/>
        <w:ind w:firstLine="0"/>
        <w:jc w:val="both"/>
        <w:rPr>
          <w:b w:val="0"/>
        </w:rPr>
      </w:pPr>
      <w:r w:rsidRPr="004A030E">
        <w:rPr>
          <w:b w:val="0"/>
          <w:u w:val="single"/>
        </w:rPr>
        <w:t>Pani Starosta</w:t>
      </w:r>
      <w:r>
        <w:rPr>
          <w:b w:val="0"/>
        </w:rPr>
        <w:t xml:space="preserve"> – zobowiązujemy szpital, żeby panował nad rozliczeniem inwestycji z Helifactor. Ponadto prosimy zestawienie za kwiecień jak wygląda sytuacja z bieżącą działalnością. </w:t>
      </w:r>
    </w:p>
    <w:p w:rsidR="003E21F1" w:rsidRDefault="003E21F1" w:rsidP="001A656B">
      <w:pPr>
        <w:pStyle w:val="Tekstpodstawowywcity"/>
        <w:spacing w:line="360" w:lineRule="auto"/>
        <w:ind w:firstLine="0"/>
        <w:jc w:val="both"/>
      </w:pPr>
    </w:p>
    <w:p w:rsidR="002D0209" w:rsidRPr="00B474C2" w:rsidRDefault="001A656B" w:rsidP="001A656B">
      <w:pPr>
        <w:pStyle w:val="Tekstpodstawowywcity"/>
        <w:spacing w:line="360" w:lineRule="auto"/>
        <w:ind w:firstLine="0"/>
        <w:jc w:val="both"/>
      </w:pPr>
      <w:r w:rsidRPr="00B474C2">
        <w:t xml:space="preserve">Ad. </w:t>
      </w:r>
      <w:proofErr w:type="gramStart"/>
      <w:r w:rsidRPr="00B474C2">
        <w:t>pkt</w:t>
      </w:r>
      <w:proofErr w:type="gramEnd"/>
      <w:r w:rsidRPr="00B474C2">
        <w:t xml:space="preserve">. </w:t>
      </w:r>
      <w:r w:rsidR="00D76B1A" w:rsidRPr="00B474C2">
        <w:t>6</w:t>
      </w:r>
      <w:r w:rsidR="0077488B" w:rsidRPr="00B474C2">
        <w:t xml:space="preserve"> </w:t>
      </w:r>
    </w:p>
    <w:p w:rsidR="002D0209" w:rsidRPr="0053633C" w:rsidRDefault="00453A4B" w:rsidP="002D0209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453A4B">
        <w:rPr>
          <w:b w:val="0"/>
        </w:rPr>
        <w:t xml:space="preserve">Zarząd w składzie Starosta, </w:t>
      </w:r>
      <w:r w:rsidR="00C50844">
        <w:rPr>
          <w:b w:val="0"/>
        </w:rPr>
        <w:t xml:space="preserve">Wicestarosta </w:t>
      </w:r>
      <w:r w:rsidRPr="00453A4B">
        <w:rPr>
          <w:b w:val="0"/>
        </w:rPr>
        <w:t>zapoznał się</w:t>
      </w:r>
      <w:r>
        <w:t xml:space="preserve"> z i</w:t>
      </w:r>
      <w:r w:rsidR="00B84295" w:rsidRPr="00B84295">
        <w:t>nformacj</w:t>
      </w:r>
      <w:r>
        <w:t>ą</w:t>
      </w:r>
      <w:r w:rsidR="00B84295" w:rsidRPr="00B84295">
        <w:t xml:space="preserve"> w sprawie </w:t>
      </w:r>
      <w:r w:rsidR="00A95E85" w:rsidRPr="00B84295">
        <w:t>składników</w:t>
      </w:r>
      <w:r w:rsidR="00B84295" w:rsidRPr="00B84295">
        <w:t xml:space="preserve"> majątku będących na stanie powiatu jarocińskiego, które są w użytkowaniu w Spółce "Szpital Powiatowy w Jarocinie".</w:t>
      </w:r>
      <w:r w:rsidR="00B84295">
        <w:t xml:space="preserve"> </w:t>
      </w:r>
      <w:r w:rsidR="004C5597">
        <w:rPr>
          <w:b w:val="0"/>
          <w:i/>
        </w:rPr>
        <w:t>Pismo</w:t>
      </w:r>
      <w:r w:rsidR="002D0209" w:rsidRPr="0053633C">
        <w:rPr>
          <w:b w:val="0"/>
          <w:i/>
        </w:rPr>
        <w:t xml:space="preserve"> stanowi załącznik nr </w:t>
      </w:r>
      <w:r w:rsidR="00370041">
        <w:rPr>
          <w:b w:val="0"/>
          <w:i/>
        </w:rPr>
        <w:t>2</w:t>
      </w:r>
      <w:r w:rsidR="002D0209" w:rsidRPr="0053633C">
        <w:rPr>
          <w:b w:val="0"/>
          <w:i/>
        </w:rPr>
        <w:t xml:space="preserve"> do protokołu.</w:t>
      </w:r>
    </w:p>
    <w:p w:rsidR="003B5390" w:rsidRDefault="003B5390" w:rsidP="001A656B">
      <w:pPr>
        <w:pStyle w:val="Tekstpodstawowywcity"/>
        <w:spacing w:line="360" w:lineRule="auto"/>
        <w:ind w:firstLine="0"/>
        <w:jc w:val="both"/>
      </w:pPr>
    </w:p>
    <w:p w:rsidR="004A030E" w:rsidRPr="004A030E" w:rsidRDefault="004A030E" w:rsidP="001A656B">
      <w:pPr>
        <w:pStyle w:val="Tekstpodstawowywcity"/>
        <w:spacing w:line="360" w:lineRule="auto"/>
        <w:ind w:firstLine="0"/>
        <w:jc w:val="both"/>
        <w:rPr>
          <w:b w:val="0"/>
          <w:u w:val="single"/>
        </w:rPr>
      </w:pPr>
      <w:r w:rsidRPr="00453A4B">
        <w:rPr>
          <w:b w:val="0"/>
          <w:u w:val="single"/>
        </w:rPr>
        <w:t>Pan Skarbnik</w:t>
      </w:r>
      <w:r>
        <w:rPr>
          <w:b w:val="0"/>
        </w:rPr>
        <w:t xml:space="preserve"> – powiat ma na stanie trzy ka</w:t>
      </w:r>
      <w:r w:rsidR="00A67661">
        <w:rPr>
          <w:b w:val="0"/>
        </w:rPr>
        <w:t xml:space="preserve">retki, które użyczamy Szpitalowi. Powiat chciałby na własność przekazać do Spółki karetki z roku 2010, 2016 i 2018 roku. Karetki z roku 2010 </w:t>
      </w:r>
      <w:r w:rsidR="00A67661">
        <w:rPr>
          <w:b w:val="0"/>
        </w:rPr>
        <w:br/>
        <w:t xml:space="preserve">i 2016 roku powiat może przekazać, prawdopodobnie z </w:t>
      </w:r>
      <w:proofErr w:type="spellStart"/>
      <w:r w:rsidR="00A67661">
        <w:rPr>
          <w:b w:val="0"/>
        </w:rPr>
        <w:t>Vatem</w:t>
      </w:r>
      <w:proofErr w:type="spellEnd"/>
      <w:r w:rsidR="00A67661">
        <w:rPr>
          <w:b w:val="0"/>
        </w:rPr>
        <w:t xml:space="preserve">, który szpital musiałby powiatowi zapłacić. Karetka z 2018 roku w umowie jest zapis, że trwałość musi powiat zapewnić i musi być w systemie ratownictwa. </w:t>
      </w:r>
    </w:p>
    <w:p w:rsidR="004A030E" w:rsidRDefault="004A030E" w:rsidP="001F2EE6">
      <w:pPr>
        <w:pStyle w:val="Tekstpodstawowywcity"/>
        <w:spacing w:line="360" w:lineRule="auto"/>
        <w:ind w:firstLine="0"/>
        <w:jc w:val="both"/>
      </w:pPr>
    </w:p>
    <w:p w:rsidR="004A030E" w:rsidRDefault="00A67661" w:rsidP="00A67661">
      <w:pPr>
        <w:pStyle w:val="Tekstpodstawowywcity"/>
        <w:spacing w:line="360" w:lineRule="auto"/>
        <w:ind w:firstLine="0"/>
        <w:jc w:val="both"/>
      </w:pPr>
      <w:r w:rsidRPr="00453A4B">
        <w:rPr>
          <w:b w:val="0"/>
        </w:rPr>
        <w:t>Zarząd w s</w:t>
      </w:r>
      <w:r w:rsidR="00C50844">
        <w:rPr>
          <w:b w:val="0"/>
        </w:rPr>
        <w:t xml:space="preserve">kładzie Starosta, Wicestarosta </w:t>
      </w:r>
      <w:r>
        <w:rPr>
          <w:b w:val="0"/>
        </w:rPr>
        <w:t xml:space="preserve">podjął decyzję o zwrócenie się do Urzędu Wojewódzkiego czy nie ma możliwości przekazania do Spółki karetki z 2018 roku, jeśli Szpital jest w 100% powiatowy. </w:t>
      </w:r>
    </w:p>
    <w:p w:rsidR="004A030E" w:rsidRDefault="004A030E" w:rsidP="001F2EE6">
      <w:pPr>
        <w:pStyle w:val="Tekstpodstawowywcity"/>
        <w:spacing w:line="360" w:lineRule="auto"/>
        <w:ind w:firstLine="0"/>
        <w:jc w:val="both"/>
      </w:pPr>
    </w:p>
    <w:p w:rsidR="001F2EE6" w:rsidRPr="0087796D" w:rsidRDefault="001F2EE6" w:rsidP="001F2EE6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 xml:space="preserve">. 7 </w:t>
      </w:r>
    </w:p>
    <w:p w:rsidR="00CA557B" w:rsidRPr="0087796D" w:rsidRDefault="00CA557B" w:rsidP="00CA557B">
      <w:pPr>
        <w:spacing w:line="360" w:lineRule="auto"/>
        <w:jc w:val="both"/>
        <w:rPr>
          <w:bCs/>
          <w:i/>
        </w:rPr>
      </w:pPr>
      <w:r w:rsidRPr="00807F63">
        <w:t>Zarząd w s</w:t>
      </w:r>
      <w:r w:rsidR="00C50844">
        <w:t xml:space="preserve">kładzie Starosta, </w:t>
      </w:r>
      <w:proofErr w:type="gramStart"/>
      <w:r w:rsidR="00C50844">
        <w:t xml:space="preserve">Wicestarosta </w:t>
      </w:r>
      <w:r w:rsidR="00D21424" w:rsidRPr="00383D47">
        <w:t xml:space="preserve"> </w:t>
      </w:r>
      <w:r w:rsidRPr="0053633C">
        <w:t>zapoznał</w:t>
      </w:r>
      <w:proofErr w:type="gramEnd"/>
      <w:r w:rsidRPr="0053633C">
        <w:t xml:space="preserve"> się </w:t>
      </w:r>
      <w:r w:rsidR="00F24F94">
        <w:t>z pismem</w:t>
      </w:r>
      <w:r w:rsidRPr="0053633C">
        <w:t xml:space="preserve"> </w:t>
      </w:r>
      <w:r w:rsidR="00A95E85" w:rsidRPr="00A95E85">
        <w:rPr>
          <w:b/>
        </w:rPr>
        <w:t xml:space="preserve">Wojewody Wielkopolskiego nr FB-I.3111.123.2019.3 </w:t>
      </w:r>
      <w:proofErr w:type="gramStart"/>
      <w:r w:rsidR="00A95E85" w:rsidRPr="00A95E85">
        <w:rPr>
          <w:b/>
        </w:rPr>
        <w:t>i</w:t>
      </w:r>
      <w:proofErr w:type="gramEnd"/>
      <w:r w:rsidR="00A95E85" w:rsidRPr="00A95E85">
        <w:rPr>
          <w:b/>
        </w:rPr>
        <w:t xml:space="preserve"> przyj</w:t>
      </w:r>
      <w:r w:rsidR="00F24F94">
        <w:rPr>
          <w:b/>
        </w:rPr>
        <w:t>ął</w:t>
      </w:r>
      <w:r w:rsidR="00A95E85" w:rsidRPr="00A95E85">
        <w:rPr>
          <w:b/>
        </w:rPr>
        <w:t xml:space="preserve"> do budżetu powiatu dotacj</w:t>
      </w:r>
      <w:r w:rsidR="00F24F94">
        <w:rPr>
          <w:b/>
        </w:rPr>
        <w:t>ę</w:t>
      </w:r>
      <w:r w:rsidR="00A95E85" w:rsidRPr="00A95E85">
        <w:rPr>
          <w:b/>
        </w:rPr>
        <w:t xml:space="preserve"> celow</w:t>
      </w:r>
      <w:r w:rsidR="00F24F94">
        <w:rPr>
          <w:b/>
        </w:rPr>
        <w:t xml:space="preserve">ą </w:t>
      </w:r>
      <w:r w:rsidR="000825C0">
        <w:rPr>
          <w:b/>
        </w:rPr>
        <w:br/>
      </w:r>
      <w:r w:rsidR="00F24F94">
        <w:rPr>
          <w:b/>
        </w:rPr>
        <w:t>w dziale 754, rozdziale 75411, § 2110 o kwotę 228 552 zł</w:t>
      </w:r>
      <w:r w:rsidR="00D21424">
        <w:rPr>
          <w:b/>
        </w:rPr>
        <w:t xml:space="preserve">. Środki przeznaczone są na sfinansowanie dwóch przedsięwzięć pod nazwą „Wzmocnienie motywacyjnego systemu </w:t>
      </w:r>
      <w:proofErr w:type="gramStart"/>
      <w:r w:rsidR="00D21424">
        <w:rPr>
          <w:b/>
        </w:rPr>
        <w:t>uposażeń</w:t>
      </w:r>
      <w:proofErr w:type="gramEnd"/>
      <w:r w:rsidR="00D21424">
        <w:rPr>
          <w:b/>
        </w:rPr>
        <w:t xml:space="preserve"> funkcjonariuszy oraz „Zwiększenie konkurencyjności wynagrodzeń pracowników cywilnych” realizowanych w ramach programu modernizacji Policji, Straży Granicznej, Państwowej Straży </w:t>
      </w:r>
      <w:r w:rsidR="00850212">
        <w:rPr>
          <w:b/>
        </w:rPr>
        <w:t>P</w:t>
      </w:r>
      <w:r w:rsidR="00D21424">
        <w:rPr>
          <w:b/>
        </w:rPr>
        <w:t xml:space="preserve">ożarnej i Służby Ochrony Państwa w latach 2017 – 2020. </w:t>
      </w:r>
      <w:r w:rsidRPr="0087796D">
        <w:rPr>
          <w:bCs/>
          <w:i/>
        </w:rPr>
        <w:t>Pism</w:t>
      </w:r>
      <w:r>
        <w:rPr>
          <w:bCs/>
          <w:i/>
        </w:rPr>
        <w:t>a</w:t>
      </w:r>
      <w:r w:rsidRPr="0087796D">
        <w:rPr>
          <w:bCs/>
          <w:i/>
        </w:rPr>
        <w:t xml:space="preserve"> stanowi</w:t>
      </w:r>
      <w:r>
        <w:rPr>
          <w:bCs/>
          <w:i/>
        </w:rPr>
        <w:t>ą</w:t>
      </w:r>
      <w:r w:rsidRPr="0087796D">
        <w:rPr>
          <w:bCs/>
          <w:i/>
        </w:rPr>
        <w:t xml:space="preserve"> załącznik nr </w:t>
      </w:r>
      <w:r w:rsidR="00370041">
        <w:rPr>
          <w:bCs/>
          <w:i/>
        </w:rPr>
        <w:t>3</w:t>
      </w:r>
      <w:r w:rsidRPr="0087796D">
        <w:rPr>
          <w:bCs/>
          <w:i/>
        </w:rPr>
        <w:t xml:space="preserve"> do protokołu.</w:t>
      </w:r>
    </w:p>
    <w:p w:rsidR="00370041" w:rsidRDefault="00370041" w:rsidP="00277753">
      <w:pPr>
        <w:spacing w:line="360" w:lineRule="auto"/>
        <w:jc w:val="both"/>
        <w:rPr>
          <w:b/>
          <w:bCs/>
        </w:rPr>
      </w:pPr>
    </w:p>
    <w:p w:rsidR="00AB0526" w:rsidRDefault="00AB0526" w:rsidP="0027775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CA557B">
        <w:rPr>
          <w:b/>
          <w:bCs/>
        </w:rPr>
        <w:t>8</w:t>
      </w:r>
      <w:r>
        <w:rPr>
          <w:b/>
          <w:bCs/>
        </w:rPr>
        <w:t>.</w:t>
      </w:r>
    </w:p>
    <w:p w:rsidR="00AB0526" w:rsidRPr="00AB0526" w:rsidRDefault="00CA557B" w:rsidP="00277753">
      <w:pPr>
        <w:spacing w:line="360" w:lineRule="auto"/>
        <w:jc w:val="both"/>
        <w:rPr>
          <w:bCs/>
          <w:i/>
        </w:rPr>
      </w:pPr>
      <w:r w:rsidRPr="00807F63">
        <w:t>Zarząd w s</w:t>
      </w:r>
      <w:r w:rsidR="00C50844">
        <w:t xml:space="preserve">kładzie Starosta, Wicestarosta </w:t>
      </w:r>
      <w:r w:rsidRPr="0053633C">
        <w:t xml:space="preserve">zapoznał się </w:t>
      </w:r>
      <w:r w:rsidR="00D21424">
        <w:t>z pismem</w:t>
      </w:r>
      <w:r>
        <w:t xml:space="preserve"> </w:t>
      </w:r>
      <w:r w:rsidR="00A95E85" w:rsidRPr="00D21424">
        <w:rPr>
          <w:b/>
        </w:rPr>
        <w:t xml:space="preserve">Wojewody Wielkopolskiego nr FB-I.3111.111.2019.6 </w:t>
      </w:r>
      <w:proofErr w:type="gramStart"/>
      <w:r w:rsidR="00A95E85" w:rsidRPr="00D21424">
        <w:rPr>
          <w:b/>
        </w:rPr>
        <w:t>i</w:t>
      </w:r>
      <w:proofErr w:type="gramEnd"/>
      <w:r w:rsidR="00A95E85" w:rsidRPr="00D21424">
        <w:rPr>
          <w:b/>
        </w:rPr>
        <w:t xml:space="preserve"> przyj</w:t>
      </w:r>
      <w:r w:rsidR="00D21424" w:rsidRPr="00D21424">
        <w:rPr>
          <w:b/>
        </w:rPr>
        <w:t>ął</w:t>
      </w:r>
      <w:r w:rsidR="00A95E85" w:rsidRPr="00D21424">
        <w:rPr>
          <w:b/>
        </w:rPr>
        <w:t xml:space="preserve"> do budżetu powiatu </w:t>
      </w:r>
      <w:r w:rsidR="00D21424" w:rsidRPr="00D21424">
        <w:rPr>
          <w:b/>
        </w:rPr>
        <w:t xml:space="preserve">zwiększoną </w:t>
      </w:r>
      <w:r w:rsidR="00A95E85" w:rsidRPr="00D21424">
        <w:rPr>
          <w:b/>
        </w:rPr>
        <w:t>dotacj</w:t>
      </w:r>
      <w:r w:rsidR="00D21424" w:rsidRPr="00D21424">
        <w:rPr>
          <w:b/>
        </w:rPr>
        <w:t>ę</w:t>
      </w:r>
      <w:r w:rsidR="00A95E85" w:rsidRPr="00D21424">
        <w:rPr>
          <w:b/>
        </w:rPr>
        <w:t xml:space="preserve"> celow</w:t>
      </w:r>
      <w:r w:rsidR="00D21424" w:rsidRPr="00D21424">
        <w:rPr>
          <w:b/>
        </w:rPr>
        <w:t>ą w dziale 750, rozdziale 75045, § 2110 o kwotę</w:t>
      </w:r>
      <w:r w:rsidR="00D21424">
        <w:t xml:space="preserve"> 7</w:t>
      </w:r>
      <w:r w:rsidR="00D21424">
        <w:rPr>
          <w:b/>
        </w:rPr>
        <w:t xml:space="preserve"> 200 zł.  Powyższe zwiększenie dotacji przeznaczone </w:t>
      </w:r>
      <w:r w:rsidR="00D21424">
        <w:rPr>
          <w:b/>
        </w:rPr>
        <w:lastRenderedPageBreak/>
        <w:t xml:space="preserve">jest na sfinansowanie komisji lekarskich wyznaczonych do powiatowych komisji lekarskich orzekających o stopniu zdolności do czynnej służby wojskowej osób stawiających się do kwalifikacji wojskowej. </w:t>
      </w:r>
      <w:r w:rsidR="000E320F">
        <w:rPr>
          <w:bCs/>
          <w:i/>
        </w:rPr>
        <w:t>Pismo</w:t>
      </w:r>
      <w:r w:rsidR="00AB0526" w:rsidRPr="00AB0526">
        <w:rPr>
          <w:bCs/>
          <w:i/>
        </w:rPr>
        <w:t xml:space="preserve"> stanowi załącznik </w:t>
      </w:r>
      <w:r w:rsidR="000825C0">
        <w:rPr>
          <w:bCs/>
          <w:i/>
        </w:rPr>
        <w:br/>
      </w:r>
      <w:r w:rsidR="00AB0526" w:rsidRPr="00AB0526">
        <w:rPr>
          <w:bCs/>
          <w:i/>
        </w:rPr>
        <w:t xml:space="preserve">nr </w:t>
      </w:r>
      <w:r w:rsidR="00370041">
        <w:rPr>
          <w:bCs/>
          <w:i/>
        </w:rPr>
        <w:t>4</w:t>
      </w:r>
      <w:r w:rsidR="00AB0526" w:rsidRPr="00AB0526">
        <w:rPr>
          <w:bCs/>
          <w:i/>
        </w:rPr>
        <w:t xml:space="preserve"> do protokołu.</w:t>
      </w:r>
    </w:p>
    <w:p w:rsidR="003D5E18" w:rsidRDefault="003D5E18" w:rsidP="00B975AA">
      <w:pPr>
        <w:spacing w:line="360" w:lineRule="auto"/>
        <w:jc w:val="both"/>
        <w:rPr>
          <w:b/>
          <w:bCs/>
        </w:rPr>
      </w:pPr>
    </w:p>
    <w:p w:rsidR="00B975AA" w:rsidRDefault="00B975AA" w:rsidP="00B975AA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3C52EC">
        <w:rPr>
          <w:b/>
          <w:bCs/>
        </w:rPr>
        <w:t>9</w:t>
      </w:r>
      <w:r>
        <w:rPr>
          <w:b/>
          <w:bCs/>
        </w:rPr>
        <w:t>.</w:t>
      </w:r>
    </w:p>
    <w:p w:rsidR="00B975AA" w:rsidRPr="00B975AA" w:rsidRDefault="00D21424" w:rsidP="00277753">
      <w:pPr>
        <w:spacing w:line="360" w:lineRule="auto"/>
        <w:jc w:val="both"/>
        <w:rPr>
          <w:bCs/>
          <w:i/>
        </w:rPr>
      </w:pPr>
      <w:r w:rsidRPr="00807F63">
        <w:t>Zarząd w s</w:t>
      </w:r>
      <w:r w:rsidR="00C50844">
        <w:t xml:space="preserve">kładzie Starosta, Wicestarosta </w:t>
      </w:r>
      <w:r w:rsidRPr="0053633C">
        <w:t xml:space="preserve">zapoznał się </w:t>
      </w:r>
      <w:r>
        <w:t xml:space="preserve">z pismem </w:t>
      </w:r>
      <w:r w:rsidR="00A95E85" w:rsidRPr="00A95E85">
        <w:rPr>
          <w:b/>
          <w:bCs/>
        </w:rPr>
        <w:t xml:space="preserve">Wojewody Wielkopolskiego nr FB-I.3111.129.2019.7 </w:t>
      </w:r>
      <w:proofErr w:type="gramStart"/>
      <w:r w:rsidR="00A95E85" w:rsidRPr="00A95E85">
        <w:rPr>
          <w:b/>
          <w:bCs/>
        </w:rPr>
        <w:t>i</w:t>
      </w:r>
      <w:proofErr w:type="gramEnd"/>
      <w:r w:rsidR="00A95E85" w:rsidRPr="00A95E85">
        <w:rPr>
          <w:b/>
          <w:bCs/>
        </w:rPr>
        <w:t xml:space="preserve"> przyj</w:t>
      </w:r>
      <w:r>
        <w:rPr>
          <w:b/>
          <w:bCs/>
        </w:rPr>
        <w:t>ął</w:t>
      </w:r>
      <w:r w:rsidR="00A95E85" w:rsidRPr="00A95E85">
        <w:rPr>
          <w:b/>
          <w:bCs/>
        </w:rPr>
        <w:t xml:space="preserve"> do budżetu powiatu </w:t>
      </w:r>
      <w:r>
        <w:rPr>
          <w:b/>
          <w:bCs/>
        </w:rPr>
        <w:t xml:space="preserve">zwiększoną </w:t>
      </w:r>
      <w:r w:rsidR="00A95E85" w:rsidRPr="00A95E85">
        <w:rPr>
          <w:b/>
          <w:bCs/>
        </w:rPr>
        <w:t>dotacj</w:t>
      </w:r>
      <w:r>
        <w:rPr>
          <w:b/>
          <w:bCs/>
        </w:rPr>
        <w:t>ę</w:t>
      </w:r>
      <w:r w:rsidR="00A95E85" w:rsidRPr="00A95E85">
        <w:rPr>
          <w:b/>
          <w:bCs/>
        </w:rPr>
        <w:t xml:space="preserve"> celow</w:t>
      </w:r>
      <w:r>
        <w:rPr>
          <w:b/>
          <w:bCs/>
        </w:rPr>
        <w:t xml:space="preserve">ą w dziale 852, rozdz. 85205 § 2110 o kwotę 13 070 zł z przeznaczeniem na realizację programów oddziaływań korekcyjno – edukacyjnych dla osób stosujących przemoc w rodzinie. </w:t>
      </w:r>
      <w:r w:rsidR="003C52EC">
        <w:rPr>
          <w:b/>
          <w:bCs/>
        </w:rPr>
        <w:t xml:space="preserve"> </w:t>
      </w:r>
      <w:r w:rsidR="00B975AA">
        <w:rPr>
          <w:bCs/>
          <w:i/>
        </w:rPr>
        <w:t>Pismo</w:t>
      </w:r>
      <w:r w:rsidR="00B975AA" w:rsidRPr="00B975AA">
        <w:rPr>
          <w:bCs/>
          <w:i/>
        </w:rPr>
        <w:t xml:space="preserve"> stanowi załącznik nr </w:t>
      </w:r>
      <w:r w:rsidR="00370041">
        <w:rPr>
          <w:bCs/>
          <w:i/>
        </w:rPr>
        <w:t>5</w:t>
      </w:r>
      <w:r w:rsidR="00B975AA" w:rsidRPr="00B975AA">
        <w:rPr>
          <w:bCs/>
          <w:i/>
        </w:rPr>
        <w:t xml:space="preserve"> do protokołu.</w:t>
      </w:r>
    </w:p>
    <w:p w:rsidR="003D5E18" w:rsidRDefault="003D5E18" w:rsidP="003D5E18">
      <w:pPr>
        <w:spacing w:line="360" w:lineRule="auto"/>
        <w:jc w:val="both"/>
        <w:rPr>
          <w:rFonts w:eastAsia="Times New Roman"/>
        </w:rPr>
      </w:pPr>
    </w:p>
    <w:p w:rsidR="00B975AA" w:rsidRDefault="00B975AA" w:rsidP="00B975AA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</w:t>
      </w:r>
      <w:r w:rsidR="003C52EC">
        <w:rPr>
          <w:b/>
          <w:bCs/>
        </w:rPr>
        <w:t>0</w:t>
      </w:r>
      <w:r>
        <w:rPr>
          <w:b/>
          <w:bCs/>
        </w:rPr>
        <w:t>.</w:t>
      </w:r>
    </w:p>
    <w:p w:rsidR="00B975AA" w:rsidRPr="00B975AA" w:rsidRDefault="000E320F" w:rsidP="00B975AA">
      <w:pPr>
        <w:spacing w:line="360" w:lineRule="auto"/>
        <w:jc w:val="both"/>
        <w:rPr>
          <w:bCs/>
          <w:i/>
        </w:rPr>
      </w:pPr>
      <w:r w:rsidRPr="00B975AA">
        <w:t>Starosta przedłożyła do rozpatrzenia</w:t>
      </w:r>
      <w:r w:rsidRPr="00033EB8">
        <w:rPr>
          <w:b/>
        </w:rPr>
        <w:t xml:space="preserve"> </w:t>
      </w:r>
      <w:r w:rsidR="003C52EC">
        <w:rPr>
          <w:b/>
        </w:rPr>
        <w:t xml:space="preserve">pismo </w:t>
      </w:r>
      <w:r w:rsidR="00A95E85" w:rsidRPr="00A95E85">
        <w:rPr>
          <w:rFonts w:eastAsia="Times New Roman"/>
          <w:b/>
        </w:rPr>
        <w:t xml:space="preserve">Komendy Powiatowej Państwowej Straży Pożarnej w Jarocinie nr PF.0332.9.2.2019 </w:t>
      </w:r>
      <w:proofErr w:type="gramStart"/>
      <w:r w:rsidR="00A95E85" w:rsidRPr="00A95E85">
        <w:rPr>
          <w:rFonts w:eastAsia="Times New Roman"/>
          <w:b/>
        </w:rPr>
        <w:t>dotyczące</w:t>
      </w:r>
      <w:proofErr w:type="gramEnd"/>
      <w:r w:rsidR="00A95E85" w:rsidRPr="00A95E85">
        <w:rPr>
          <w:rFonts w:eastAsia="Times New Roman"/>
          <w:b/>
        </w:rPr>
        <w:t xml:space="preserve"> zwiększenia dotacji w rozdziale 75411.</w:t>
      </w:r>
      <w:r>
        <w:rPr>
          <w:rFonts w:eastAsia="Times New Roman"/>
          <w:b/>
        </w:rPr>
        <w:t xml:space="preserve"> </w:t>
      </w:r>
      <w:r w:rsidR="003C52EC">
        <w:rPr>
          <w:rFonts w:eastAsia="Times New Roman"/>
          <w:i/>
        </w:rPr>
        <w:t>Pismo</w:t>
      </w:r>
      <w:r w:rsidR="00B975AA" w:rsidRPr="00B975AA">
        <w:rPr>
          <w:rFonts w:eastAsia="Times New Roman"/>
          <w:i/>
        </w:rPr>
        <w:t xml:space="preserve"> stanowi załącznik nr </w:t>
      </w:r>
      <w:r w:rsidR="00370041">
        <w:rPr>
          <w:rFonts w:eastAsia="Times New Roman"/>
          <w:i/>
        </w:rPr>
        <w:t>6</w:t>
      </w:r>
      <w:r w:rsidR="00C15283">
        <w:rPr>
          <w:rFonts w:eastAsia="Times New Roman"/>
          <w:i/>
        </w:rPr>
        <w:t xml:space="preserve"> </w:t>
      </w:r>
      <w:r w:rsidR="00B975AA" w:rsidRPr="00B975AA">
        <w:rPr>
          <w:rFonts w:eastAsia="Times New Roman"/>
          <w:i/>
        </w:rPr>
        <w:t>do protokołu.</w:t>
      </w:r>
    </w:p>
    <w:p w:rsidR="003D5E18" w:rsidRDefault="003D5E18" w:rsidP="003D5E18">
      <w:pPr>
        <w:spacing w:line="360" w:lineRule="auto"/>
        <w:jc w:val="both"/>
        <w:rPr>
          <w:rFonts w:eastAsia="Times New Roman"/>
          <w:color w:val="000000"/>
        </w:rPr>
      </w:pPr>
    </w:p>
    <w:p w:rsidR="00E30B16" w:rsidRDefault="00E30B16" w:rsidP="003D5E18">
      <w:pPr>
        <w:spacing w:line="36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Komendant zwrócił o zmiany w planie finansowym na 2019 rok pomiędzy paragrafami. Zmiany dotyczą zwiększenia dotacji od Wojewody w rozdziale 75411.</w:t>
      </w:r>
    </w:p>
    <w:p w:rsidR="003C52EC" w:rsidRDefault="003C52EC" w:rsidP="003C52EC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3C52EC" w:rsidRDefault="003C52EC" w:rsidP="003C52EC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Wicestarosta wyraził zgodę na zmiany. </w:t>
      </w:r>
    </w:p>
    <w:p w:rsidR="00B975AA" w:rsidRDefault="00B975AA" w:rsidP="00277753">
      <w:pPr>
        <w:spacing w:line="360" w:lineRule="auto"/>
        <w:jc w:val="both"/>
        <w:rPr>
          <w:b/>
          <w:bCs/>
        </w:rPr>
      </w:pPr>
    </w:p>
    <w:p w:rsidR="006E5500" w:rsidRDefault="006E5500" w:rsidP="006E550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</w:t>
      </w:r>
      <w:r w:rsidR="003C52EC">
        <w:rPr>
          <w:b/>
          <w:bCs/>
        </w:rPr>
        <w:t>1</w:t>
      </w:r>
      <w:r>
        <w:rPr>
          <w:b/>
          <w:bCs/>
        </w:rPr>
        <w:t>.</w:t>
      </w:r>
    </w:p>
    <w:p w:rsidR="006E5500" w:rsidRPr="006E5500" w:rsidRDefault="003C52EC" w:rsidP="00277753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B658D0">
        <w:t xml:space="preserve"> </w:t>
      </w:r>
      <w:r>
        <w:t xml:space="preserve">pismo </w:t>
      </w:r>
      <w:r w:rsidR="00A95E85" w:rsidRPr="00A95E85">
        <w:rPr>
          <w:b/>
        </w:rPr>
        <w:t xml:space="preserve">Komendy Powiatowej Państwowej Straży Pożarnej w Jarocinie nr PF-0332.8.3.2019 </w:t>
      </w:r>
      <w:proofErr w:type="gramStart"/>
      <w:r w:rsidR="00A95E85" w:rsidRPr="00A95E85">
        <w:rPr>
          <w:b/>
        </w:rPr>
        <w:t>w</w:t>
      </w:r>
      <w:proofErr w:type="gramEnd"/>
      <w:r w:rsidR="00A95E85" w:rsidRPr="00A95E85">
        <w:rPr>
          <w:b/>
        </w:rPr>
        <w:t xml:space="preserve"> sprawie zmian w planie finansowym na 2019 rok.</w:t>
      </w:r>
      <w:r w:rsidR="00A95E85">
        <w:rPr>
          <w:b/>
        </w:rPr>
        <w:t xml:space="preserve"> </w:t>
      </w:r>
      <w:r w:rsidR="006E5500" w:rsidRPr="006E5500">
        <w:rPr>
          <w:bCs/>
          <w:i/>
        </w:rPr>
        <w:t xml:space="preserve">Pismo stanowi załącznik nr </w:t>
      </w:r>
      <w:r w:rsidR="00370041">
        <w:rPr>
          <w:bCs/>
          <w:i/>
        </w:rPr>
        <w:t>7</w:t>
      </w:r>
      <w:r w:rsidR="006E5500" w:rsidRPr="006E5500">
        <w:rPr>
          <w:bCs/>
          <w:i/>
        </w:rPr>
        <w:t xml:space="preserve"> do protokołu.</w:t>
      </w:r>
    </w:p>
    <w:p w:rsidR="006E5500" w:rsidRDefault="006E5500" w:rsidP="00277753">
      <w:pPr>
        <w:spacing w:line="360" w:lineRule="auto"/>
        <w:jc w:val="both"/>
        <w:rPr>
          <w:b/>
          <w:bCs/>
        </w:rPr>
      </w:pPr>
    </w:p>
    <w:p w:rsidR="003C52EC" w:rsidRDefault="00113CFC" w:rsidP="00113CFC">
      <w:pPr>
        <w:spacing w:line="360" w:lineRule="auto"/>
        <w:jc w:val="both"/>
        <w:rPr>
          <w:bCs/>
        </w:rPr>
      </w:pPr>
      <w:r>
        <w:rPr>
          <w:rFonts w:eastAsia="Times New Roman"/>
          <w:color w:val="000000"/>
        </w:rPr>
        <w:t>Komendant zwrócił o zmiany w planie finansowym na 2019 rok pomiędzy paragrafami.</w:t>
      </w:r>
    </w:p>
    <w:p w:rsidR="00B53C9A" w:rsidRDefault="00B53C9A" w:rsidP="00B53C9A">
      <w:pPr>
        <w:spacing w:line="360" w:lineRule="auto"/>
        <w:jc w:val="both"/>
      </w:pPr>
    </w:p>
    <w:p w:rsidR="00113CFC" w:rsidRDefault="00113CFC" w:rsidP="00113CFC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Wicestarosta wyraził zgodę na zmiany. </w:t>
      </w:r>
    </w:p>
    <w:p w:rsidR="00B53C9A" w:rsidRDefault="00B53C9A" w:rsidP="00FC637D">
      <w:pPr>
        <w:spacing w:line="360" w:lineRule="auto"/>
        <w:jc w:val="both"/>
        <w:rPr>
          <w:b/>
          <w:bCs/>
        </w:rPr>
      </w:pPr>
    </w:p>
    <w:p w:rsidR="00C50844" w:rsidRDefault="00C50844" w:rsidP="00FC637D">
      <w:pPr>
        <w:spacing w:line="360" w:lineRule="auto"/>
        <w:jc w:val="both"/>
        <w:rPr>
          <w:b/>
          <w:bCs/>
        </w:rPr>
      </w:pPr>
    </w:p>
    <w:p w:rsidR="00C50844" w:rsidRDefault="00C50844" w:rsidP="00FC637D">
      <w:pPr>
        <w:spacing w:line="360" w:lineRule="auto"/>
        <w:jc w:val="both"/>
        <w:rPr>
          <w:b/>
          <w:bCs/>
        </w:rPr>
      </w:pPr>
    </w:p>
    <w:p w:rsidR="00C50844" w:rsidRDefault="00C50844" w:rsidP="00FC637D">
      <w:pPr>
        <w:spacing w:line="360" w:lineRule="auto"/>
        <w:jc w:val="both"/>
        <w:rPr>
          <w:b/>
          <w:bCs/>
        </w:rPr>
      </w:pPr>
    </w:p>
    <w:p w:rsidR="00FC637D" w:rsidRDefault="00FC637D" w:rsidP="00FC637D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lastRenderedPageBreak/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</w:t>
      </w:r>
      <w:r w:rsidR="00B53C9A">
        <w:rPr>
          <w:b/>
          <w:bCs/>
        </w:rPr>
        <w:t>2</w:t>
      </w:r>
      <w:r>
        <w:rPr>
          <w:b/>
          <w:bCs/>
        </w:rPr>
        <w:t>.</w:t>
      </w:r>
    </w:p>
    <w:p w:rsidR="00FC637D" w:rsidRPr="00B53C9A" w:rsidRDefault="000E320F" w:rsidP="00B53C9A">
      <w:pPr>
        <w:spacing w:line="360" w:lineRule="auto"/>
        <w:jc w:val="both"/>
        <w:rPr>
          <w:b/>
          <w:bCs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0E320F">
        <w:t xml:space="preserve"> </w:t>
      </w:r>
      <w:r w:rsidR="00B53C9A">
        <w:rPr>
          <w:bCs/>
        </w:rPr>
        <w:t>pismo</w:t>
      </w:r>
      <w:r w:rsidRPr="000E320F">
        <w:rPr>
          <w:bCs/>
        </w:rPr>
        <w:t xml:space="preserve"> </w:t>
      </w:r>
      <w:r w:rsidR="00A95E85" w:rsidRPr="00A95E85">
        <w:rPr>
          <w:b/>
          <w:bCs/>
        </w:rPr>
        <w:t xml:space="preserve">Powiatowego Centrum Pomocy Rodzinie w Jarocinie nr FN.3011.21.2019 </w:t>
      </w:r>
      <w:proofErr w:type="gramStart"/>
      <w:r w:rsidR="00A95E85" w:rsidRPr="00A95E85">
        <w:rPr>
          <w:b/>
          <w:bCs/>
        </w:rPr>
        <w:t>w</w:t>
      </w:r>
      <w:proofErr w:type="gramEnd"/>
      <w:r w:rsidR="00A95E85" w:rsidRPr="00A95E85">
        <w:rPr>
          <w:b/>
          <w:bCs/>
        </w:rPr>
        <w:t xml:space="preserve"> sprawie zmian w planie finansowym na 2019 rok.</w:t>
      </w:r>
      <w:r w:rsidR="00B53C9A">
        <w:rPr>
          <w:b/>
          <w:bCs/>
        </w:rPr>
        <w:br/>
      </w:r>
      <w:r w:rsidR="00FC637D" w:rsidRPr="006E5500">
        <w:rPr>
          <w:bCs/>
          <w:i/>
        </w:rPr>
        <w:t xml:space="preserve">Pismo stanowi załącznik nr </w:t>
      </w:r>
      <w:r w:rsidR="00370041">
        <w:rPr>
          <w:bCs/>
          <w:i/>
        </w:rPr>
        <w:t>8</w:t>
      </w:r>
      <w:r w:rsidR="00FC637D" w:rsidRPr="006E5500">
        <w:rPr>
          <w:bCs/>
          <w:i/>
        </w:rPr>
        <w:t xml:space="preserve"> do protokołu.</w:t>
      </w:r>
    </w:p>
    <w:p w:rsidR="0034480C" w:rsidRDefault="0034480C" w:rsidP="0034480C">
      <w:pPr>
        <w:spacing w:line="360" w:lineRule="auto"/>
        <w:jc w:val="both"/>
        <w:rPr>
          <w:rFonts w:eastAsia="Times New Roman"/>
        </w:rPr>
      </w:pPr>
    </w:p>
    <w:p w:rsidR="00113CFC" w:rsidRPr="00C50844" w:rsidRDefault="00113CFC" w:rsidP="00113CFC">
      <w:pPr>
        <w:spacing w:line="360" w:lineRule="auto"/>
        <w:jc w:val="both"/>
        <w:rPr>
          <w:rFonts w:eastAsia="Times New Roman"/>
        </w:rPr>
      </w:pPr>
      <w:r w:rsidRPr="00C50844">
        <w:rPr>
          <w:rFonts w:eastAsia="Times New Roman"/>
        </w:rPr>
        <w:t>Dyrektor zwrócił</w:t>
      </w:r>
      <w:r w:rsidR="00D24BB7" w:rsidRPr="00C50844">
        <w:rPr>
          <w:rFonts w:eastAsia="Times New Roman"/>
        </w:rPr>
        <w:t xml:space="preserve"> </w:t>
      </w:r>
      <w:r w:rsidR="00C50844" w:rsidRPr="00C50844">
        <w:rPr>
          <w:rFonts w:eastAsia="Times New Roman"/>
        </w:rPr>
        <w:t>się o</w:t>
      </w:r>
      <w:r w:rsidRPr="00C50844">
        <w:rPr>
          <w:rFonts w:eastAsia="Times New Roman"/>
        </w:rPr>
        <w:t xml:space="preserve"> zmiany w planie finansowym na 2019 rok pomiędzy paragrafami w związku z potrzebą wydzielenia pomieszczeń</w:t>
      </w:r>
      <w:r w:rsidR="003E357C" w:rsidRPr="00C50844">
        <w:rPr>
          <w:rFonts w:eastAsia="Times New Roman"/>
        </w:rPr>
        <w:t>,</w:t>
      </w:r>
      <w:r w:rsidRPr="00C50844">
        <w:rPr>
          <w:rFonts w:eastAsia="Times New Roman"/>
        </w:rPr>
        <w:t xml:space="preserve"> z</w:t>
      </w:r>
      <w:r w:rsidR="00D24BB7" w:rsidRPr="00C50844">
        <w:rPr>
          <w:rFonts w:eastAsia="Times New Roman"/>
        </w:rPr>
        <w:t xml:space="preserve"> dotychczasowej</w:t>
      </w:r>
      <w:r w:rsidRPr="00C50844">
        <w:rPr>
          <w:rFonts w:eastAsia="Times New Roman"/>
        </w:rPr>
        <w:t xml:space="preserve"> sali konferencyjnej</w:t>
      </w:r>
      <w:r w:rsidR="00D24BB7" w:rsidRPr="00C50844">
        <w:rPr>
          <w:rFonts w:eastAsia="Times New Roman"/>
        </w:rPr>
        <w:t>, na potrzeby koordynatorów rodzin zastępczych</w:t>
      </w:r>
      <w:r w:rsidRPr="00C50844">
        <w:rPr>
          <w:rFonts w:eastAsia="Times New Roman"/>
        </w:rPr>
        <w:t>.</w:t>
      </w:r>
    </w:p>
    <w:p w:rsidR="00113CFC" w:rsidRDefault="00113CFC" w:rsidP="00113CFC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113CFC" w:rsidRDefault="00113CFC" w:rsidP="00113CFC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Wicestarosta wyraził zgodę na zmiany. </w:t>
      </w:r>
    </w:p>
    <w:p w:rsidR="00B53C9A" w:rsidRDefault="00B53C9A" w:rsidP="00D60A7E">
      <w:pPr>
        <w:spacing w:line="360" w:lineRule="auto"/>
        <w:jc w:val="both"/>
        <w:rPr>
          <w:b/>
          <w:bCs/>
        </w:rPr>
      </w:pPr>
    </w:p>
    <w:p w:rsidR="00D60A7E" w:rsidRDefault="00D60A7E" w:rsidP="00D60A7E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</w:t>
      </w:r>
      <w:r w:rsidR="00B53C9A">
        <w:rPr>
          <w:b/>
          <w:bCs/>
        </w:rPr>
        <w:t>3</w:t>
      </w:r>
      <w:r>
        <w:rPr>
          <w:b/>
          <w:bCs/>
        </w:rPr>
        <w:t>.</w:t>
      </w:r>
    </w:p>
    <w:p w:rsidR="005741F3" w:rsidRPr="00B53C9A" w:rsidRDefault="00D60A7E" w:rsidP="00B53C9A">
      <w:pPr>
        <w:spacing w:line="360" w:lineRule="auto"/>
        <w:jc w:val="both"/>
        <w:rPr>
          <w:b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0E320F">
        <w:t xml:space="preserve"> </w:t>
      </w:r>
      <w:r w:rsidR="00B53C9A">
        <w:t xml:space="preserve">pismo </w:t>
      </w:r>
      <w:r w:rsidR="00F34B70" w:rsidRPr="00F34B70">
        <w:rPr>
          <w:b/>
        </w:rPr>
        <w:t xml:space="preserve">Powiatowego Centrum Pomocy Rodzinie w Jarocinie nr FN.3011.7.2019 </w:t>
      </w:r>
      <w:proofErr w:type="gramStart"/>
      <w:r w:rsidR="00F34B70" w:rsidRPr="00F34B70">
        <w:rPr>
          <w:b/>
        </w:rPr>
        <w:t>w</w:t>
      </w:r>
      <w:proofErr w:type="gramEnd"/>
      <w:r w:rsidR="00F34B70" w:rsidRPr="00F34B70">
        <w:rPr>
          <w:b/>
        </w:rPr>
        <w:t xml:space="preserve"> sprawie zmian w planie finansowym na 2019 rok.</w:t>
      </w:r>
      <w:r w:rsidR="00F34B70">
        <w:rPr>
          <w:b/>
        </w:rPr>
        <w:t xml:space="preserve"> </w:t>
      </w:r>
      <w:r w:rsidR="005741F3" w:rsidRPr="006E5500">
        <w:rPr>
          <w:bCs/>
          <w:i/>
        </w:rPr>
        <w:t xml:space="preserve">Pismo stanowi załącznik nr </w:t>
      </w:r>
      <w:r w:rsidR="00370041">
        <w:rPr>
          <w:bCs/>
          <w:i/>
        </w:rPr>
        <w:t>9</w:t>
      </w:r>
      <w:r w:rsidR="005741F3" w:rsidRPr="006E5500">
        <w:rPr>
          <w:bCs/>
          <w:i/>
        </w:rPr>
        <w:t xml:space="preserve"> do protokołu.</w:t>
      </w:r>
    </w:p>
    <w:p w:rsidR="00FC637D" w:rsidRPr="00FC637D" w:rsidRDefault="00FC637D" w:rsidP="00D60A7E">
      <w:pPr>
        <w:spacing w:line="360" w:lineRule="auto"/>
        <w:jc w:val="both"/>
        <w:rPr>
          <w:b/>
          <w:bCs/>
        </w:rPr>
      </w:pPr>
    </w:p>
    <w:p w:rsidR="00113CFC" w:rsidRDefault="00113CFC" w:rsidP="00113CFC">
      <w:pPr>
        <w:spacing w:line="36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Dyrektor zwrócił o zmiany w planie finansowym na 2019 rok pomiędzy paragrafami. Zmiany dotyczą zwiększenia dotacji od Wojewody w rozdziale 85205.</w:t>
      </w:r>
    </w:p>
    <w:p w:rsidR="00113CFC" w:rsidRDefault="00113CFC" w:rsidP="00113CFC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113CFC" w:rsidRDefault="00113CFC" w:rsidP="00113CFC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Wicestarosta wyraził zgodę na zmiany. </w:t>
      </w:r>
    </w:p>
    <w:p w:rsidR="00B53C9A" w:rsidRDefault="00B53C9A" w:rsidP="00B53C9A">
      <w:pPr>
        <w:pStyle w:val="Tekstpodstawowywcity"/>
        <w:spacing w:line="360" w:lineRule="auto"/>
        <w:ind w:firstLine="0"/>
        <w:jc w:val="both"/>
      </w:pPr>
      <w:r>
        <w:rPr>
          <w:b w:val="0"/>
        </w:rPr>
        <w:t xml:space="preserve">. </w:t>
      </w: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</w:t>
      </w:r>
      <w:r w:rsidR="00B53C9A">
        <w:rPr>
          <w:b/>
          <w:bCs/>
        </w:rPr>
        <w:t>4</w:t>
      </w:r>
      <w:r>
        <w:rPr>
          <w:b/>
          <w:bCs/>
        </w:rPr>
        <w:t>.</w:t>
      </w:r>
    </w:p>
    <w:p w:rsidR="005741F3" w:rsidRPr="00542424" w:rsidRDefault="00542424" w:rsidP="00542424">
      <w:pPr>
        <w:tabs>
          <w:tab w:val="left" w:pos="5245"/>
        </w:tabs>
        <w:spacing w:line="360" w:lineRule="auto"/>
        <w:jc w:val="both"/>
        <w:rPr>
          <w:b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0E320F">
        <w:t xml:space="preserve"> </w:t>
      </w:r>
      <w:r>
        <w:t xml:space="preserve">pismo </w:t>
      </w:r>
      <w:r w:rsidR="00F34B70" w:rsidRPr="00F34B70">
        <w:rPr>
          <w:b/>
        </w:rPr>
        <w:t xml:space="preserve">I Liceum Ogólnokształcącego w Jarocinie nr ILO.3110.4.2019 </w:t>
      </w:r>
      <w:proofErr w:type="gramStart"/>
      <w:r w:rsidR="00F34B70" w:rsidRPr="00F34B70">
        <w:rPr>
          <w:b/>
        </w:rPr>
        <w:t>w</w:t>
      </w:r>
      <w:proofErr w:type="gramEnd"/>
      <w:r w:rsidR="00F34B70" w:rsidRPr="00F34B70">
        <w:rPr>
          <w:b/>
        </w:rPr>
        <w:t xml:space="preserve"> sprawie zmian w planie finansowym na 2019 rok.</w:t>
      </w:r>
      <w:r>
        <w:rPr>
          <w:b/>
        </w:rPr>
        <w:t xml:space="preserve"> </w:t>
      </w:r>
      <w:r w:rsidR="005741F3" w:rsidRPr="006E5500">
        <w:rPr>
          <w:bCs/>
          <w:i/>
        </w:rPr>
        <w:t xml:space="preserve">Pismo stanowi załącznik nr </w:t>
      </w:r>
      <w:r w:rsidR="005741F3">
        <w:rPr>
          <w:bCs/>
          <w:i/>
        </w:rPr>
        <w:t>1</w:t>
      </w:r>
      <w:r w:rsidR="00370041">
        <w:rPr>
          <w:bCs/>
          <w:i/>
        </w:rPr>
        <w:t>0</w:t>
      </w:r>
      <w:r w:rsidR="005741F3" w:rsidRPr="006E5500">
        <w:rPr>
          <w:bCs/>
          <w:i/>
        </w:rPr>
        <w:t xml:space="preserve"> do protokołu.</w:t>
      </w:r>
    </w:p>
    <w:p w:rsidR="009924A2" w:rsidRDefault="009924A2" w:rsidP="009924A2">
      <w:pPr>
        <w:spacing w:line="360" w:lineRule="auto"/>
        <w:jc w:val="both"/>
        <w:rPr>
          <w:bCs/>
        </w:rPr>
      </w:pPr>
    </w:p>
    <w:p w:rsidR="00113CFC" w:rsidRDefault="00113CFC" w:rsidP="00113CFC">
      <w:pPr>
        <w:spacing w:line="36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Dyrektor zwrócił o zmiany w planie finansowym na 2019 rok pomiędzy paragrafami. </w:t>
      </w:r>
      <w:r w:rsidR="00CA0617">
        <w:rPr>
          <w:rFonts w:eastAsia="Times New Roman"/>
          <w:color w:val="000000"/>
        </w:rPr>
        <w:t xml:space="preserve">Ponadplanowe dochody powstały ze zwrotu nadpłaconych składek na ubezpieczenia społeczne ZUS w latach ubiegłych oraz za dodatkowy wynajem </w:t>
      </w:r>
      <w:proofErr w:type="spellStart"/>
      <w:r w:rsidR="00CA0617">
        <w:rPr>
          <w:rFonts w:eastAsia="Times New Roman"/>
          <w:color w:val="000000"/>
        </w:rPr>
        <w:t>sal</w:t>
      </w:r>
      <w:proofErr w:type="spellEnd"/>
      <w:r w:rsidR="00CA0617">
        <w:rPr>
          <w:rFonts w:eastAsia="Times New Roman"/>
          <w:color w:val="000000"/>
        </w:rPr>
        <w:t xml:space="preserve"> lekcyjnych oraz Sali gimnastycznej.</w:t>
      </w:r>
    </w:p>
    <w:p w:rsidR="00113CFC" w:rsidRDefault="00113CFC" w:rsidP="00113CFC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113CFC" w:rsidRDefault="00113CFC" w:rsidP="00113CFC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Wicestarosta wyraził zgodę na zmiany. </w:t>
      </w:r>
    </w:p>
    <w:p w:rsidR="00C50844" w:rsidRDefault="00C50844" w:rsidP="005741F3">
      <w:pPr>
        <w:spacing w:line="360" w:lineRule="auto"/>
        <w:jc w:val="both"/>
        <w:rPr>
          <w:b/>
          <w:bCs/>
        </w:rPr>
      </w:pPr>
    </w:p>
    <w:p w:rsidR="00C50844" w:rsidRDefault="00C50844" w:rsidP="005741F3">
      <w:pPr>
        <w:spacing w:line="360" w:lineRule="auto"/>
        <w:jc w:val="both"/>
        <w:rPr>
          <w:b/>
          <w:bCs/>
        </w:rPr>
      </w:pPr>
    </w:p>
    <w:p w:rsidR="00C50844" w:rsidRDefault="00C50844" w:rsidP="005741F3">
      <w:pPr>
        <w:spacing w:line="360" w:lineRule="auto"/>
        <w:jc w:val="both"/>
        <w:rPr>
          <w:b/>
          <w:bCs/>
        </w:rPr>
      </w:pP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lastRenderedPageBreak/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CF44F1">
        <w:rPr>
          <w:b/>
          <w:bCs/>
        </w:rPr>
        <w:t>1</w:t>
      </w:r>
      <w:r w:rsidR="00542424">
        <w:rPr>
          <w:b/>
          <w:bCs/>
        </w:rPr>
        <w:t>5</w:t>
      </w:r>
      <w:r>
        <w:rPr>
          <w:b/>
          <w:bCs/>
        </w:rPr>
        <w:t>.</w:t>
      </w:r>
    </w:p>
    <w:p w:rsidR="005741F3" w:rsidRPr="00542424" w:rsidRDefault="00AE6119" w:rsidP="00542424">
      <w:pPr>
        <w:spacing w:line="360" w:lineRule="auto"/>
        <w:jc w:val="both"/>
        <w:rPr>
          <w:b/>
        </w:rPr>
      </w:pPr>
      <w:r w:rsidRPr="00807F63">
        <w:t>Zarząd w s</w:t>
      </w:r>
      <w:r w:rsidR="00C50844">
        <w:t xml:space="preserve">kładzie Starosta, Wicestarosta </w:t>
      </w:r>
      <w:r w:rsidRPr="0053633C">
        <w:t>zapoznał się</w:t>
      </w:r>
      <w:r w:rsidR="00F34B70" w:rsidRPr="002079C4">
        <w:t xml:space="preserve"> z pismem </w:t>
      </w:r>
      <w:r w:rsidR="00F34B70" w:rsidRPr="00AE6119">
        <w:rPr>
          <w:b/>
        </w:rPr>
        <w:t>rodziców uczennicy Zespołu Szkół Ponadgimnazjalnych nr 1 w Jarocinie.</w:t>
      </w:r>
      <w:r w:rsidR="002079C4" w:rsidRPr="00AE6119">
        <w:t xml:space="preserve"> </w:t>
      </w:r>
      <w:r w:rsidR="005741F3" w:rsidRPr="006E5500">
        <w:rPr>
          <w:bCs/>
          <w:i/>
        </w:rPr>
        <w:t xml:space="preserve">Pismo stanowi załącznik nr </w:t>
      </w:r>
      <w:r w:rsidR="005741F3">
        <w:rPr>
          <w:bCs/>
          <w:i/>
        </w:rPr>
        <w:t>1</w:t>
      </w:r>
      <w:r w:rsidR="00370041">
        <w:rPr>
          <w:bCs/>
          <w:i/>
        </w:rPr>
        <w:t>1</w:t>
      </w:r>
      <w:r w:rsidR="005741F3" w:rsidRPr="006E5500">
        <w:rPr>
          <w:bCs/>
          <w:i/>
        </w:rPr>
        <w:t xml:space="preserve"> do protokołu.</w:t>
      </w:r>
    </w:p>
    <w:p w:rsidR="009924A2" w:rsidRDefault="009924A2" w:rsidP="009924A2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9924A2" w:rsidRPr="00C50844" w:rsidRDefault="00AE6119" w:rsidP="009924A2">
      <w:pPr>
        <w:pStyle w:val="Tekstpodstawowywcity"/>
        <w:spacing w:line="360" w:lineRule="auto"/>
        <w:ind w:firstLine="0"/>
        <w:jc w:val="both"/>
      </w:pPr>
      <w:r>
        <w:rPr>
          <w:b w:val="0"/>
        </w:rPr>
        <w:t xml:space="preserve">Rodzice wzywają Dyrektora Zespołu Szkół Ponadgimnazjalnych nr 1 w </w:t>
      </w:r>
      <w:proofErr w:type="gramStart"/>
      <w:r>
        <w:rPr>
          <w:b w:val="0"/>
        </w:rPr>
        <w:t>Jarocinie  do</w:t>
      </w:r>
      <w:proofErr w:type="gramEnd"/>
      <w:r>
        <w:rPr>
          <w:b w:val="0"/>
        </w:rPr>
        <w:t xml:space="preserve"> podjęcia działań przeciwdziałających przemocy wobec swojej córki. </w:t>
      </w:r>
      <w:r w:rsidR="003E357C" w:rsidRPr="00C50844">
        <w:rPr>
          <w:b w:val="0"/>
        </w:rPr>
        <w:t>Sprawę tę monitoruje merytoryczny wydział.</w:t>
      </w:r>
    </w:p>
    <w:p w:rsidR="009924A2" w:rsidRDefault="009924A2" w:rsidP="005741F3">
      <w:pPr>
        <w:spacing w:line="360" w:lineRule="auto"/>
        <w:jc w:val="both"/>
        <w:rPr>
          <w:b/>
          <w:bCs/>
        </w:rPr>
      </w:pP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542424">
        <w:rPr>
          <w:b/>
          <w:bCs/>
        </w:rPr>
        <w:t>16</w:t>
      </w:r>
      <w:r>
        <w:rPr>
          <w:b/>
          <w:bCs/>
        </w:rPr>
        <w:t>.</w:t>
      </w:r>
    </w:p>
    <w:p w:rsidR="005741F3" w:rsidRPr="00542424" w:rsidRDefault="00AE6119" w:rsidP="00542424">
      <w:pPr>
        <w:spacing w:line="360" w:lineRule="auto"/>
        <w:jc w:val="both"/>
        <w:rPr>
          <w:b/>
        </w:rPr>
      </w:pPr>
      <w:r w:rsidRPr="00807F63">
        <w:t>Zarząd w s</w:t>
      </w:r>
      <w:r w:rsidR="00C50844">
        <w:t xml:space="preserve">kładzie Starosta, Wicestarosta </w:t>
      </w:r>
      <w:r w:rsidRPr="0053633C">
        <w:t>zapoznał się</w:t>
      </w:r>
      <w:r w:rsidRPr="002079C4">
        <w:t xml:space="preserve"> </w:t>
      </w:r>
      <w:r w:rsidR="00F34B70" w:rsidRPr="002079C4">
        <w:t xml:space="preserve">z pismem </w:t>
      </w:r>
      <w:r w:rsidR="00F34B70" w:rsidRPr="002079C4">
        <w:rPr>
          <w:b/>
        </w:rPr>
        <w:t>Zespołu Szkół Ponadgimnazjalnych nr 1</w:t>
      </w:r>
      <w:r w:rsidR="002079C4" w:rsidRPr="002079C4">
        <w:rPr>
          <w:b/>
        </w:rPr>
        <w:t xml:space="preserve"> w Jarocinie nr D.42.17.2019.MS</w:t>
      </w:r>
      <w:r w:rsidR="00F34B70" w:rsidRPr="002079C4">
        <w:rPr>
          <w:b/>
        </w:rPr>
        <w:t xml:space="preserve"> </w:t>
      </w:r>
      <w:proofErr w:type="spellStart"/>
      <w:r w:rsidR="00F34B70" w:rsidRPr="002079C4">
        <w:rPr>
          <w:b/>
        </w:rPr>
        <w:t>dotyczacym</w:t>
      </w:r>
      <w:proofErr w:type="spellEnd"/>
      <w:r w:rsidR="00F34B70" w:rsidRPr="002079C4">
        <w:rPr>
          <w:b/>
        </w:rPr>
        <w:t xml:space="preserve"> stanowiska </w:t>
      </w:r>
      <w:r>
        <w:rPr>
          <w:b/>
        </w:rPr>
        <w:br/>
      </w:r>
      <w:r w:rsidR="00F34B70" w:rsidRPr="002079C4">
        <w:rPr>
          <w:b/>
        </w:rPr>
        <w:t>w sprawie pisma rodziców uczennicy szkoły.</w:t>
      </w:r>
      <w:r w:rsidR="002079C4">
        <w:t xml:space="preserve"> </w:t>
      </w:r>
      <w:r w:rsidR="005741F3" w:rsidRPr="006E5500">
        <w:rPr>
          <w:bCs/>
          <w:i/>
        </w:rPr>
        <w:t xml:space="preserve">Pismo stanowi załącznik nr </w:t>
      </w:r>
      <w:r w:rsidR="005741F3">
        <w:rPr>
          <w:bCs/>
          <w:i/>
        </w:rPr>
        <w:t>1</w:t>
      </w:r>
      <w:r w:rsidR="00370041">
        <w:rPr>
          <w:bCs/>
          <w:i/>
        </w:rPr>
        <w:t>2</w:t>
      </w:r>
      <w:r w:rsidR="005741F3" w:rsidRPr="006E5500">
        <w:rPr>
          <w:bCs/>
          <w:i/>
        </w:rPr>
        <w:t xml:space="preserve"> do protokołu.</w:t>
      </w:r>
    </w:p>
    <w:p w:rsidR="00636171" w:rsidRDefault="00636171" w:rsidP="00636171">
      <w:pPr>
        <w:spacing w:line="360" w:lineRule="auto"/>
        <w:jc w:val="both"/>
        <w:rPr>
          <w:bCs/>
          <w:u w:val="single"/>
        </w:rPr>
      </w:pPr>
    </w:p>
    <w:p w:rsidR="00AE6119" w:rsidRPr="00AE6119" w:rsidRDefault="00AE6119" w:rsidP="00636171">
      <w:pPr>
        <w:spacing w:line="360" w:lineRule="auto"/>
        <w:jc w:val="both"/>
        <w:rPr>
          <w:bCs/>
        </w:rPr>
      </w:pPr>
      <w:r w:rsidRPr="00AE6119">
        <w:rPr>
          <w:bCs/>
        </w:rPr>
        <w:t xml:space="preserve">Dyrektor w piśmie wyjaśnia, że powołany nauczycielski zespół problemowy dokonał analizy i oceny zgłoszonego przez rodziców problemu wychowawczego. Na podstawie dokonanej analizy i oceny kilkoro uczniów otrzymało upomnienie wychowawcy klasy z adnotacją w dokumentacji bieżącej szkoły. Zespół problemowy uznał za zasadne zorganizowanie spotkania o charakterze profilaktyczno – prewencyjnym tych uczniów z psychologiem </w:t>
      </w:r>
      <w:proofErr w:type="gramStart"/>
      <w:r w:rsidRPr="00AE6119">
        <w:rPr>
          <w:bCs/>
        </w:rPr>
        <w:t>Poradni  Pscyhologiczno</w:t>
      </w:r>
      <w:proofErr w:type="gramEnd"/>
      <w:r w:rsidRPr="00AE6119">
        <w:rPr>
          <w:bCs/>
        </w:rPr>
        <w:t xml:space="preserve"> – Pedagogicznej w Jarocinie. </w:t>
      </w:r>
    </w:p>
    <w:p w:rsidR="00636171" w:rsidRDefault="00636171" w:rsidP="005741F3">
      <w:pPr>
        <w:spacing w:line="360" w:lineRule="auto"/>
        <w:jc w:val="both"/>
        <w:rPr>
          <w:b/>
          <w:bCs/>
        </w:rPr>
      </w:pP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542424">
        <w:rPr>
          <w:b/>
          <w:bCs/>
        </w:rPr>
        <w:t>17</w:t>
      </w:r>
      <w:r>
        <w:rPr>
          <w:b/>
          <w:bCs/>
        </w:rPr>
        <w:t>.</w:t>
      </w:r>
    </w:p>
    <w:p w:rsidR="005741F3" w:rsidRDefault="00542424" w:rsidP="005741F3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pism</w:t>
      </w:r>
      <w:r>
        <w:t>o</w:t>
      </w:r>
      <w:r w:rsidRPr="00542424">
        <w:t xml:space="preserve"> </w:t>
      </w:r>
      <w:r w:rsidR="00F34B70" w:rsidRPr="00F34B70">
        <w:rPr>
          <w:b/>
        </w:rPr>
        <w:t xml:space="preserve">Zespołu Szkół Ponadgimnazjalnych nr 1 w Jarocinie nr GK.3121.11.2019 </w:t>
      </w:r>
      <w:proofErr w:type="gramStart"/>
      <w:r w:rsidR="00F34B70" w:rsidRPr="00F34B70">
        <w:rPr>
          <w:b/>
        </w:rPr>
        <w:t>w</w:t>
      </w:r>
      <w:proofErr w:type="gramEnd"/>
      <w:r w:rsidR="00F34B70" w:rsidRPr="00F34B70">
        <w:rPr>
          <w:b/>
        </w:rPr>
        <w:t xml:space="preserve"> sprawie zmian w planie finansowym na 2019 rok.</w:t>
      </w:r>
      <w:r>
        <w:rPr>
          <w:bCs/>
          <w:i/>
        </w:rPr>
        <w:br/>
      </w:r>
      <w:r w:rsidR="005741F3" w:rsidRPr="006E5500">
        <w:rPr>
          <w:bCs/>
          <w:i/>
        </w:rPr>
        <w:t xml:space="preserve">Pismo stanowi załącznik nr </w:t>
      </w:r>
      <w:r w:rsidR="005741F3">
        <w:rPr>
          <w:bCs/>
          <w:i/>
        </w:rPr>
        <w:t>1</w:t>
      </w:r>
      <w:r w:rsidR="00370041">
        <w:rPr>
          <w:bCs/>
          <w:i/>
        </w:rPr>
        <w:t>3</w:t>
      </w:r>
      <w:r w:rsidR="005741F3" w:rsidRPr="006E5500">
        <w:rPr>
          <w:bCs/>
          <w:i/>
        </w:rPr>
        <w:t xml:space="preserve"> do protokołu.</w:t>
      </w:r>
    </w:p>
    <w:p w:rsidR="00D973B4" w:rsidRDefault="00D973B4" w:rsidP="005741F3">
      <w:pPr>
        <w:spacing w:line="360" w:lineRule="auto"/>
        <w:jc w:val="both"/>
        <w:rPr>
          <w:rFonts w:eastAsia="Times New Roman"/>
          <w:color w:val="000000"/>
        </w:rPr>
      </w:pPr>
    </w:p>
    <w:p w:rsidR="002A70B6" w:rsidRDefault="00D973B4" w:rsidP="005741F3">
      <w:pPr>
        <w:spacing w:line="360" w:lineRule="auto"/>
        <w:jc w:val="both"/>
        <w:rPr>
          <w:bCs/>
        </w:rPr>
      </w:pPr>
      <w:r>
        <w:rPr>
          <w:rFonts w:eastAsia="Times New Roman"/>
          <w:color w:val="000000"/>
        </w:rPr>
        <w:t xml:space="preserve">Dyrektor zwrócił o zmiany w planie finansowym na 2019 rok pomiędzy paragrafami. Środki zostaną przeznaczone na zakup powiększalnika przenośnego elektronicznego. Zakup związany jest z uczniem niedowidzącym, który uczęszcza do klasy o profilu technik – informatyk. </w:t>
      </w:r>
    </w:p>
    <w:p w:rsidR="00D973B4" w:rsidRDefault="00D973B4" w:rsidP="00D973B4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D973B4" w:rsidRDefault="00D973B4" w:rsidP="00D973B4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Wicestarosta wyraził zgodę na zmiany. </w:t>
      </w:r>
    </w:p>
    <w:p w:rsidR="001717B0" w:rsidRDefault="001717B0" w:rsidP="005741F3">
      <w:pPr>
        <w:spacing w:line="360" w:lineRule="auto"/>
        <w:jc w:val="both"/>
        <w:rPr>
          <w:b/>
          <w:bCs/>
        </w:rPr>
      </w:pPr>
    </w:p>
    <w:p w:rsidR="00E23CA7" w:rsidRDefault="00E23CA7" w:rsidP="005741F3">
      <w:pPr>
        <w:spacing w:line="360" w:lineRule="auto"/>
        <w:jc w:val="both"/>
        <w:rPr>
          <w:b/>
          <w:bCs/>
        </w:rPr>
      </w:pPr>
    </w:p>
    <w:p w:rsidR="00E23CA7" w:rsidRDefault="00E23CA7" w:rsidP="005741F3">
      <w:pPr>
        <w:spacing w:line="360" w:lineRule="auto"/>
        <w:jc w:val="both"/>
        <w:rPr>
          <w:b/>
          <w:bCs/>
        </w:rPr>
      </w:pPr>
    </w:p>
    <w:p w:rsidR="00E23CA7" w:rsidRDefault="00E23CA7" w:rsidP="005741F3">
      <w:pPr>
        <w:spacing w:line="360" w:lineRule="auto"/>
        <w:jc w:val="both"/>
        <w:rPr>
          <w:b/>
          <w:bCs/>
        </w:rPr>
      </w:pP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lastRenderedPageBreak/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542424">
        <w:rPr>
          <w:b/>
          <w:bCs/>
        </w:rPr>
        <w:t>18</w:t>
      </w:r>
      <w:r>
        <w:rPr>
          <w:b/>
          <w:bCs/>
        </w:rPr>
        <w:t>.</w:t>
      </w:r>
    </w:p>
    <w:p w:rsidR="005741F3" w:rsidRPr="006E5500" w:rsidRDefault="00F34B70" w:rsidP="005741F3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pism</w:t>
      </w:r>
      <w:r>
        <w:t>o</w:t>
      </w:r>
      <w:r w:rsidRPr="00542424">
        <w:t xml:space="preserve"> </w:t>
      </w:r>
      <w:r w:rsidRPr="002079C4">
        <w:rPr>
          <w:b/>
        </w:rPr>
        <w:t xml:space="preserve">Zespołu Szkół Ponadgimnazjalnych nr 1 w Jarocinie nr GK.3121.12.2019 </w:t>
      </w:r>
      <w:proofErr w:type="gramStart"/>
      <w:r w:rsidRPr="002079C4">
        <w:rPr>
          <w:b/>
        </w:rPr>
        <w:t>w</w:t>
      </w:r>
      <w:proofErr w:type="gramEnd"/>
      <w:r w:rsidRPr="002079C4">
        <w:rPr>
          <w:b/>
        </w:rPr>
        <w:t xml:space="preserve"> sprawie zmian w planie finansowym na 2019 rok</w:t>
      </w:r>
      <w:r w:rsidRPr="00F34B70">
        <w:t>.</w:t>
      </w:r>
      <w:r w:rsidR="00CB06CD">
        <w:t xml:space="preserve"> </w:t>
      </w:r>
      <w:r w:rsidR="005741F3" w:rsidRPr="006E5500">
        <w:rPr>
          <w:bCs/>
          <w:i/>
        </w:rPr>
        <w:t xml:space="preserve">Pismo stanowi załącznik nr </w:t>
      </w:r>
      <w:r w:rsidR="00CF44F1">
        <w:rPr>
          <w:bCs/>
          <w:i/>
        </w:rPr>
        <w:t>1</w:t>
      </w:r>
      <w:r w:rsidR="00370041">
        <w:rPr>
          <w:bCs/>
          <w:i/>
        </w:rPr>
        <w:t>4</w:t>
      </w:r>
      <w:r w:rsidR="005741F3" w:rsidRPr="006E5500">
        <w:rPr>
          <w:bCs/>
          <w:i/>
        </w:rPr>
        <w:t xml:space="preserve"> do protokołu.</w:t>
      </w:r>
    </w:p>
    <w:p w:rsidR="00D973B4" w:rsidRDefault="00D973B4" w:rsidP="00D973B4">
      <w:pPr>
        <w:spacing w:line="360" w:lineRule="auto"/>
        <w:jc w:val="both"/>
        <w:rPr>
          <w:rFonts w:eastAsia="Times New Roman"/>
          <w:color w:val="000000"/>
        </w:rPr>
      </w:pPr>
    </w:p>
    <w:p w:rsidR="00D973B4" w:rsidRDefault="00D973B4" w:rsidP="00D973B4">
      <w:pPr>
        <w:spacing w:line="360" w:lineRule="auto"/>
        <w:jc w:val="both"/>
        <w:rPr>
          <w:bCs/>
        </w:rPr>
      </w:pPr>
      <w:r>
        <w:rPr>
          <w:rFonts w:eastAsia="Times New Roman"/>
          <w:color w:val="000000"/>
        </w:rPr>
        <w:t xml:space="preserve">Dyrektor zwrócił o zmiany w planie finansowym na 2019 rok pomiędzy paragrafami. </w:t>
      </w:r>
      <w:r w:rsidR="009B2386">
        <w:rPr>
          <w:rFonts w:eastAsia="Times New Roman"/>
          <w:color w:val="000000"/>
        </w:rPr>
        <w:t xml:space="preserve">W związku z uzyskaniem informacji w procedurze zapytania o cenę, wyższej kwoty niż pierwotnie została zaplanowana na zakup urządzenia dla ucznia słabo widzącego nastąpiła konieczność przesunięcia środków. </w:t>
      </w:r>
    </w:p>
    <w:p w:rsidR="00D973B4" w:rsidRDefault="00D973B4" w:rsidP="00D973B4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D973B4" w:rsidRDefault="00D973B4" w:rsidP="00D973B4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Wicestarosta wyraził zgodę na zmiany. </w:t>
      </w:r>
    </w:p>
    <w:p w:rsidR="000A634B" w:rsidRDefault="000A634B" w:rsidP="000A634B">
      <w:pPr>
        <w:shd w:val="clear" w:color="auto" w:fill="FFFFFF"/>
        <w:spacing w:line="360" w:lineRule="auto"/>
        <w:jc w:val="both"/>
        <w:rPr>
          <w:rFonts w:eastAsia="Times New Roman"/>
        </w:rPr>
      </w:pP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542424">
        <w:rPr>
          <w:b/>
          <w:bCs/>
        </w:rPr>
        <w:t>19</w:t>
      </w:r>
      <w:r>
        <w:rPr>
          <w:b/>
          <w:bCs/>
        </w:rPr>
        <w:t>.</w:t>
      </w:r>
    </w:p>
    <w:p w:rsidR="005741F3" w:rsidRPr="006E5500" w:rsidRDefault="00F34B70" w:rsidP="005741F3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pism</w:t>
      </w:r>
      <w:r>
        <w:t>o</w:t>
      </w:r>
      <w:r w:rsidRPr="00542424">
        <w:t xml:space="preserve"> </w:t>
      </w:r>
      <w:r w:rsidRPr="00F34B70">
        <w:rPr>
          <w:b/>
        </w:rPr>
        <w:t>Referatu Komunikacji i Dróg nr KD.3026.3.2019.KB w sprawie zmian w planie finansowym na 2019 rok.</w:t>
      </w:r>
      <w:r w:rsidR="00542424">
        <w:rPr>
          <w:b/>
        </w:rPr>
        <w:t xml:space="preserve"> </w:t>
      </w:r>
      <w:r w:rsidR="005741F3" w:rsidRPr="006E5500">
        <w:rPr>
          <w:bCs/>
          <w:i/>
        </w:rPr>
        <w:t xml:space="preserve">Pismo stanowi załącznik nr </w:t>
      </w:r>
      <w:r w:rsidR="009924A2">
        <w:rPr>
          <w:bCs/>
          <w:i/>
        </w:rPr>
        <w:t>1</w:t>
      </w:r>
      <w:r w:rsidR="00370041">
        <w:rPr>
          <w:bCs/>
          <w:i/>
        </w:rPr>
        <w:t>5</w:t>
      </w:r>
      <w:r w:rsidR="005741F3" w:rsidRPr="006E5500">
        <w:rPr>
          <w:bCs/>
          <w:i/>
        </w:rPr>
        <w:t xml:space="preserve"> do protokołu.</w:t>
      </w:r>
    </w:p>
    <w:p w:rsidR="006B2368" w:rsidRDefault="006B2368" w:rsidP="006B2368">
      <w:pPr>
        <w:suppressAutoHyphens/>
        <w:spacing w:after="120" w:line="276" w:lineRule="auto"/>
        <w:rPr>
          <w:rFonts w:eastAsia="Times New Roman"/>
          <w:b/>
          <w:lang w:eastAsia="ar-SA"/>
        </w:rPr>
      </w:pPr>
    </w:p>
    <w:p w:rsidR="006B2368" w:rsidRPr="006B2368" w:rsidRDefault="006B2368" w:rsidP="006B2368">
      <w:pPr>
        <w:suppressAutoHyphens/>
        <w:spacing w:after="120" w:line="276" w:lineRule="auto"/>
        <w:rPr>
          <w:rFonts w:eastAsia="Times New Roman"/>
          <w:lang w:eastAsia="ar-SA"/>
        </w:rPr>
      </w:pPr>
      <w:r w:rsidRPr="006B2368">
        <w:rPr>
          <w:rFonts w:eastAsia="Times New Roman"/>
          <w:b/>
          <w:lang w:eastAsia="ar-SA"/>
        </w:rPr>
        <w:t>Uzasadnienie zmian</w:t>
      </w:r>
      <w:r w:rsidRPr="006B2368">
        <w:rPr>
          <w:rFonts w:eastAsia="Times New Roman"/>
          <w:lang w:eastAsia="ar-SA"/>
        </w:rPr>
        <w:t xml:space="preserve">: </w:t>
      </w:r>
    </w:p>
    <w:p w:rsidR="006B2368" w:rsidRPr="006B2368" w:rsidRDefault="006B2368" w:rsidP="006B2368">
      <w:pPr>
        <w:suppressAutoHyphens/>
        <w:spacing w:after="120" w:line="360" w:lineRule="auto"/>
        <w:rPr>
          <w:rFonts w:eastAsia="Times New Roman"/>
          <w:lang w:eastAsia="ar-SA"/>
        </w:rPr>
      </w:pPr>
      <w:r w:rsidRPr="006B2368">
        <w:rPr>
          <w:rFonts w:eastAsia="Times New Roman"/>
          <w:lang w:eastAsia="ar-SA"/>
        </w:rPr>
        <w:t>1.</w:t>
      </w:r>
      <w:r w:rsidRPr="006B2368">
        <w:rPr>
          <w:rFonts w:eastAsia="Times New Roman"/>
          <w:lang w:eastAsia="ar-SA"/>
        </w:rPr>
        <w:tab/>
      </w:r>
      <w:proofErr w:type="gramStart"/>
      <w:r w:rsidRPr="006B2368">
        <w:rPr>
          <w:rFonts w:eastAsia="Times New Roman"/>
          <w:lang w:eastAsia="ar-SA"/>
        </w:rPr>
        <w:t>w</w:t>
      </w:r>
      <w:proofErr w:type="gramEnd"/>
      <w:r w:rsidRPr="006B2368">
        <w:rPr>
          <w:rFonts w:eastAsia="Times New Roman"/>
          <w:lang w:eastAsia="ar-SA"/>
        </w:rPr>
        <w:t xml:space="preserve"> § 6050 zmniejszyć zadanie:</w:t>
      </w:r>
    </w:p>
    <w:p w:rsidR="006B2368" w:rsidRPr="006B2368" w:rsidRDefault="006B2368" w:rsidP="006B2368">
      <w:pPr>
        <w:numPr>
          <w:ilvl w:val="0"/>
          <w:numId w:val="18"/>
        </w:numPr>
        <w:suppressAutoHyphens/>
        <w:spacing w:after="120" w:line="360" w:lineRule="auto"/>
        <w:jc w:val="both"/>
        <w:rPr>
          <w:rFonts w:eastAsia="Times New Roman"/>
          <w:lang w:eastAsia="ar-SA"/>
        </w:rPr>
      </w:pPr>
      <w:r w:rsidRPr="006B2368">
        <w:rPr>
          <w:rFonts w:eastAsia="Times New Roman"/>
          <w:lang w:eastAsia="ar-SA"/>
        </w:rPr>
        <w:t xml:space="preserve">„Przebudowa obiektu mostowego w Cerekwicy” z kwoty 533 308,00 zł </w:t>
      </w:r>
      <w:r w:rsidRPr="006B2368">
        <w:rPr>
          <w:rFonts w:eastAsia="Times New Roman"/>
          <w:lang w:eastAsia="ar-SA"/>
        </w:rPr>
        <w:br/>
        <w:t xml:space="preserve">na kwotę 423 308,00 </w:t>
      </w:r>
      <w:proofErr w:type="gramStart"/>
      <w:r w:rsidRPr="006B2368">
        <w:rPr>
          <w:rFonts w:eastAsia="Times New Roman"/>
          <w:lang w:eastAsia="ar-SA"/>
        </w:rPr>
        <w:t>zł czyli</w:t>
      </w:r>
      <w:proofErr w:type="gramEnd"/>
      <w:r w:rsidRPr="006B2368">
        <w:rPr>
          <w:rFonts w:eastAsia="Times New Roman"/>
          <w:lang w:eastAsia="ar-SA"/>
        </w:rPr>
        <w:t xml:space="preserve"> o kwotę 110 000,00 zł;</w:t>
      </w:r>
    </w:p>
    <w:p w:rsidR="006B2368" w:rsidRPr="006B2368" w:rsidRDefault="006B2368" w:rsidP="006B2368">
      <w:pPr>
        <w:suppressAutoHyphens/>
        <w:spacing w:after="120" w:line="360" w:lineRule="auto"/>
        <w:jc w:val="both"/>
        <w:rPr>
          <w:rFonts w:eastAsia="Times New Roman"/>
          <w:lang w:eastAsia="ar-SA"/>
        </w:rPr>
      </w:pPr>
      <w:r w:rsidRPr="006B2368">
        <w:rPr>
          <w:rFonts w:eastAsia="Times New Roman"/>
          <w:lang w:eastAsia="ar-SA"/>
        </w:rPr>
        <w:t>2.</w:t>
      </w:r>
      <w:r w:rsidRPr="006B2368">
        <w:rPr>
          <w:rFonts w:eastAsia="Times New Roman"/>
          <w:lang w:eastAsia="ar-SA"/>
        </w:rPr>
        <w:tab/>
      </w:r>
      <w:proofErr w:type="gramStart"/>
      <w:r w:rsidRPr="006B2368">
        <w:rPr>
          <w:rFonts w:eastAsia="Times New Roman"/>
          <w:lang w:eastAsia="ar-SA"/>
        </w:rPr>
        <w:t>w</w:t>
      </w:r>
      <w:proofErr w:type="gramEnd"/>
      <w:r w:rsidRPr="006B2368">
        <w:rPr>
          <w:rFonts w:eastAsia="Times New Roman"/>
          <w:lang w:eastAsia="ar-SA"/>
        </w:rPr>
        <w:t xml:space="preserve"> § 6050 zwiększyć zadanie:</w:t>
      </w:r>
    </w:p>
    <w:p w:rsidR="006B2368" w:rsidRPr="006B2368" w:rsidRDefault="006B2368" w:rsidP="006B2368">
      <w:pPr>
        <w:numPr>
          <w:ilvl w:val="0"/>
          <w:numId w:val="18"/>
        </w:numPr>
        <w:suppressAutoHyphens/>
        <w:spacing w:after="120" w:line="360" w:lineRule="auto"/>
        <w:jc w:val="both"/>
        <w:rPr>
          <w:rFonts w:eastAsia="Times New Roman"/>
          <w:lang w:eastAsia="ar-SA"/>
        </w:rPr>
      </w:pPr>
      <w:r w:rsidRPr="006B2368">
        <w:rPr>
          <w:rFonts w:eastAsia="Times New Roman"/>
          <w:lang w:eastAsia="ar-SA"/>
        </w:rPr>
        <w:t>„Przebudowa drogi powiatowej nr 4181P w zakresie budowy drogi powiatowej nr 4181P w zakresie budowy ścieżki rowerowej Jarocin – Wilkowyja – Żerków” z kwoty 1 981 841,</w:t>
      </w:r>
      <w:r>
        <w:rPr>
          <w:rFonts w:eastAsia="Times New Roman"/>
          <w:lang w:eastAsia="ar-SA"/>
        </w:rPr>
        <w:t xml:space="preserve">34 zł na kwotę 2 091 841,34 </w:t>
      </w:r>
      <w:proofErr w:type="gramStart"/>
      <w:r>
        <w:rPr>
          <w:rFonts w:eastAsia="Times New Roman"/>
          <w:lang w:eastAsia="ar-SA"/>
        </w:rPr>
        <w:t xml:space="preserve">zł </w:t>
      </w:r>
      <w:r w:rsidRPr="006B2368">
        <w:rPr>
          <w:rFonts w:eastAsia="Times New Roman"/>
          <w:lang w:eastAsia="ar-SA"/>
        </w:rPr>
        <w:t>czyli</w:t>
      </w:r>
      <w:proofErr w:type="gramEnd"/>
      <w:r w:rsidRPr="006B2368">
        <w:rPr>
          <w:rFonts w:eastAsia="Times New Roman"/>
          <w:lang w:eastAsia="ar-SA"/>
        </w:rPr>
        <w:t xml:space="preserve"> o kwotę 110 000,00 zł.</w:t>
      </w:r>
    </w:p>
    <w:p w:rsidR="009B2386" w:rsidRDefault="009B2386" w:rsidP="009B2386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9B2386" w:rsidRDefault="009B2386" w:rsidP="009B2386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Wicestarosta wyraził zgodę na zmiany. </w:t>
      </w:r>
    </w:p>
    <w:p w:rsidR="00C50844" w:rsidRDefault="00C50844" w:rsidP="005741F3">
      <w:pPr>
        <w:spacing w:line="360" w:lineRule="auto"/>
        <w:jc w:val="both"/>
        <w:rPr>
          <w:b/>
          <w:bCs/>
        </w:rPr>
      </w:pP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</w:t>
      </w:r>
      <w:r w:rsidR="00542424">
        <w:rPr>
          <w:b/>
          <w:bCs/>
        </w:rPr>
        <w:t>0</w:t>
      </w:r>
      <w:r>
        <w:rPr>
          <w:b/>
          <w:bCs/>
        </w:rPr>
        <w:t>.</w:t>
      </w:r>
    </w:p>
    <w:p w:rsidR="005741F3" w:rsidRPr="006E5500" w:rsidRDefault="00F34B70" w:rsidP="005741F3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pism</w:t>
      </w:r>
      <w:r>
        <w:t>o</w:t>
      </w:r>
      <w:r w:rsidRPr="00542424">
        <w:t xml:space="preserve"> </w:t>
      </w:r>
      <w:r w:rsidRPr="002079C4">
        <w:rPr>
          <w:b/>
        </w:rPr>
        <w:t>Referatu Katastru i Gospodarki Nieruchomościami nr GGN-KGN.6845.13.2019.JA dotyczące wynajęcia lokalu przy ul. Kościuszki</w:t>
      </w:r>
      <w:r w:rsidRPr="00F34B70">
        <w:t>.</w:t>
      </w:r>
      <w:r w:rsidR="00370041">
        <w:t xml:space="preserve"> </w:t>
      </w:r>
      <w:r w:rsidR="00542424">
        <w:rPr>
          <w:bCs/>
          <w:i/>
        </w:rPr>
        <w:t>Pismo</w:t>
      </w:r>
      <w:r w:rsidR="005741F3" w:rsidRPr="006E5500">
        <w:rPr>
          <w:bCs/>
          <w:i/>
        </w:rPr>
        <w:t xml:space="preserve"> stanowi załącznik nr </w:t>
      </w:r>
      <w:r w:rsidR="009924A2">
        <w:rPr>
          <w:bCs/>
          <w:i/>
        </w:rPr>
        <w:t>1</w:t>
      </w:r>
      <w:r w:rsidR="00370041">
        <w:rPr>
          <w:bCs/>
          <w:i/>
        </w:rPr>
        <w:t>6</w:t>
      </w:r>
      <w:r w:rsidR="005741F3" w:rsidRPr="006E5500">
        <w:rPr>
          <w:bCs/>
          <w:i/>
        </w:rPr>
        <w:t xml:space="preserve"> do protokołu.</w:t>
      </w:r>
    </w:p>
    <w:p w:rsidR="00663581" w:rsidRDefault="00663581" w:rsidP="00663581">
      <w:pPr>
        <w:spacing w:line="360" w:lineRule="auto"/>
        <w:jc w:val="both"/>
      </w:pPr>
    </w:p>
    <w:p w:rsidR="000027A1" w:rsidRDefault="00663581" w:rsidP="00663581">
      <w:pPr>
        <w:spacing w:line="360" w:lineRule="auto"/>
        <w:jc w:val="both"/>
      </w:pPr>
      <w:r>
        <w:t>Referat Katastru i Gospodarki Nieruchomościami Starostwa Powiatowego w Jarocinie przekazuje celem rozpatrzenia pismo Pani Klaudii Boguś zamieszkałej w Noskowie przy ul. Okrężnej 5; 63 – 233 Jaraczewo. Pani Boguś złożyła w dniu 23 kwietnia 2019 roku pismo, w którym zwraca się do Zarządu Powiatu Jarocińskiego z prośbą o wynajęcie od dnia 01 sierpnia 2019 r. na okres do lat trzech lokalu użytkowego nr 13 usytuowanego na I piętrze budynku przy ul. Kościuszki 16 w Jarocinie. Jeżeli niemożliwym byłoby wynajęcie lokalu w tym terminie zainteresowana jest najmem od zaraz. W związku z rozpoczęciem działalności od dnia 01 września 2019 r. chciałaby lokal wykorzystać na prowadzenie działalności usługowej związanej z fryzjerstwem. Biorąc pod uwagę fakt, że w tej branży zużycie prądu oraz wody jest większe proponuje zwiększyć cenę za m2, pozostawiając wysokość czyn</w:t>
      </w:r>
      <w:r w:rsidR="006B2368">
        <w:t xml:space="preserve">szu w decyzji Zarządu Powiatu. </w:t>
      </w:r>
      <w:r>
        <w:t>Nadmienia się, że w celu dostosowania lokalu do potrzeb prowadzonej działalności Pani Boguś pokryje koszty związane z remontem. Ze swojej strony zapewnia, że nie ma mowy o przedwczesnej rezygnacji z wynajmowania lokalu.</w:t>
      </w:r>
    </w:p>
    <w:p w:rsidR="006B2368" w:rsidRDefault="006B2368" w:rsidP="006B2368">
      <w:pPr>
        <w:spacing w:line="360" w:lineRule="auto"/>
        <w:jc w:val="both"/>
        <w:rPr>
          <w:b/>
        </w:rPr>
      </w:pPr>
    </w:p>
    <w:p w:rsidR="000A634B" w:rsidRPr="006B2368" w:rsidRDefault="006B2368" w:rsidP="006B2368">
      <w:pPr>
        <w:spacing w:line="360" w:lineRule="auto"/>
        <w:jc w:val="both"/>
        <w:rPr>
          <w:bCs/>
        </w:rPr>
      </w:pPr>
      <w:r w:rsidRPr="006B2368">
        <w:t>Zarząd jednogłośnie w składzie Starosta, Wicestarosta podjął decyzję o ponownym rozpatrzeniu wniosku</w:t>
      </w:r>
      <w:r w:rsidR="003E357C">
        <w:t xml:space="preserve">, </w:t>
      </w:r>
      <w:r w:rsidR="003E357C" w:rsidRPr="00C50844">
        <w:t xml:space="preserve">oraz </w:t>
      </w:r>
      <w:r w:rsidR="00E23CA7" w:rsidRPr="00C50844">
        <w:t>innych, które</w:t>
      </w:r>
      <w:r w:rsidR="003E357C" w:rsidRPr="00C50844">
        <w:t xml:space="preserve"> wpłynęły wcześniej</w:t>
      </w:r>
      <w:r w:rsidR="003E357C" w:rsidRPr="003E357C">
        <w:rPr>
          <w:color w:val="00B050"/>
        </w:rPr>
        <w:t>,</w:t>
      </w:r>
      <w:r w:rsidRPr="003E357C">
        <w:rPr>
          <w:color w:val="00B050"/>
        </w:rPr>
        <w:t xml:space="preserve"> </w:t>
      </w:r>
      <w:r w:rsidRPr="006B2368">
        <w:t xml:space="preserve">po 1 czerwca 2019 r. </w:t>
      </w:r>
    </w:p>
    <w:p w:rsidR="006B2368" w:rsidRDefault="006B2368" w:rsidP="005741F3">
      <w:pPr>
        <w:spacing w:line="360" w:lineRule="auto"/>
        <w:jc w:val="both"/>
        <w:rPr>
          <w:b/>
          <w:bCs/>
        </w:rPr>
      </w:pP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</w:t>
      </w:r>
      <w:r w:rsidR="00542424">
        <w:rPr>
          <w:b/>
          <w:bCs/>
        </w:rPr>
        <w:t>1</w:t>
      </w:r>
      <w:r>
        <w:rPr>
          <w:b/>
          <w:bCs/>
        </w:rPr>
        <w:t>.</w:t>
      </w:r>
    </w:p>
    <w:p w:rsidR="000A634B" w:rsidRPr="006E5500" w:rsidRDefault="00F34B70" w:rsidP="000A634B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pism</w:t>
      </w:r>
      <w:r>
        <w:t>o</w:t>
      </w:r>
      <w:r w:rsidRPr="00542424">
        <w:t xml:space="preserve"> </w:t>
      </w:r>
      <w:r w:rsidRPr="002079C4">
        <w:rPr>
          <w:b/>
        </w:rPr>
        <w:t xml:space="preserve">Referatu Organizacyjnego i Bezpieczeństwa </w:t>
      </w:r>
      <w:r w:rsidR="006B2368">
        <w:rPr>
          <w:b/>
        </w:rPr>
        <w:br/>
      </w:r>
      <w:r w:rsidRPr="002079C4">
        <w:rPr>
          <w:b/>
        </w:rPr>
        <w:t xml:space="preserve">nr A-OB.3026.14.2019 </w:t>
      </w:r>
      <w:proofErr w:type="gramStart"/>
      <w:r w:rsidRPr="002079C4">
        <w:rPr>
          <w:b/>
        </w:rPr>
        <w:t>w</w:t>
      </w:r>
      <w:proofErr w:type="gramEnd"/>
      <w:r w:rsidRPr="002079C4">
        <w:rPr>
          <w:b/>
        </w:rPr>
        <w:t xml:space="preserve"> sprawie zmian w planie finansowym na 2019 rok.</w:t>
      </w:r>
      <w:r w:rsidR="000A634B">
        <w:rPr>
          <w:b/>
        </w:rPr>
        <w:t xml:space="preserve"> </w:t>
      </w:r>
      <w:r w:rsidR="000A634B">
        <w:rPr>
          <w:bCs/>
          <w:i/>
        </w:rPr>
        <w:t>Pismo</w:t>
      </w:r>
      <w:r w:rsidR="000A634B" w:rsidRPr="006E5500">
        <w:rPr>
          <w:bCs/>
          <w:i/>
        </w:rPr>
        <w:t xml:space="preserve"> stanowi załącznik nr </w:t>
      </w:r>
      <w:r w:rsidR="009924A2">
        <w:rPr>
          <w:bCs/>
          <w:i/>
        </w:rPr>
        <w:t>1</w:t>
      </w:r>
      <w:r w:rsidR="00370041">
        <w:rPr>
          <w:bCs/>
          <w:i/>
        </w:rPr>
        <w:t>7</w:t>
      </w:r>
      <w:r w:rsidR="000A634B" w:rsidRPr="006E5500">
        <w:rPr>
          <w:bCs/>
          <w:i/>
        </w:rPr>
        <w:t xml:space="preserve"> do protokołu.</w:t>
      </w:r>
    </w:p>
    <w:p w:rsidR="00663581" w:rsidRDefault="00663581" w:rsidP="00663581">
      <w:pPr>
        <w:spacing w:line="360" w:lineRule="auto"/>
        <w:jc w:val="both"/>
        <w:rPr>
          <w:u w:val="single"/>
        </w:rPr>
      </w:pPr>
    </w:p>
    <w:p w:rsidR="00663581" w:rsidRPr="00663581" w:rsidRDefault="00663581" w:rsidP="00663581">
      <w:pPr>
        <w:spacing w:line="360" w:lineRule="auto"/>
        <w:jc w:val="both"/>
        <w:rPr>
          <w:u w:val="single"/>
        </w:rPr>
      </w:pPr>
      <w:r w:rsidRPr="00663581">
        <w:rPr>
          <w:u w:val="single"/>
        </w:rPr>
        <w:t>Uzasadnienie:</w:t>
      </w:r>
    </w:p>
    <w:p w:rsidR="00663581" w:rsidRPr="00663581" w:rsidRDefault="00663581" w:rsidP="00663581">
      <w:pPr>
        <w:spacing w:line="360" w:lineRule="auto"/>
        <w:jc w:val="both"/>
      </w:pPr>
      <w:r w:rsidRPr="00663581">
        <w:t>Rozdział: 75095</w:t>
      </w:r>
    </w:p>
    <w:p w:rsidR="00663581" w:rsidRPr="00663581" w:rsidRDefault="00663581" w:rsidP="00663581">
      <w:pPr>
        <w:spacing w:line="360" w:lineRule="auto"/>
        <w:jc w:val="both"/>
        <w:rPr>
          <w:u w:val="single"/>
        </w:rPr>
      </w:pPr>
      <w:r w:rsidRPr="00663581">
        <w:rPr>
          <w:u w:val="single"/>
        </w:rPr>
        <w:t>§ 4430 – różne opłaty i składki</w:t>
      </w:r>
    </w:p>
    <w:p w:rsidR="00663581" w:rsidRPr="00663581" w:rsidRDefault="00663581" w:rsidP="00663581">
      <w:pPr>
        <w:spacing w:line="360" w:lineRule="auto"/>
        <w:jc w:val="both"/>
      </w:pPr>
      <w:r w:rsidRPr="00663581">
        <w:t xml:space="preserve">Zwiększenie planu w w/w paragrafie, o kwotę 790,00 zł, dokonuje się ze względu </w:t>
      </w:r>
      <w:r w:rsidRPr="00663581">
        <w:br/>
        <w:t xml:space="preserve">na konieczność uzupełnienia składki członkowskiej na rzecz Związku Powiatów Polskich. Zmiana wynika z systemu uiszczania składek członkowskich ZPP wprowadzonych uchwałą </w:t>
      </w:r>
      <w:r w:rsidRPr="00663581">
        <w:br/>
        <w:t xml:space="preserve">nr XXV/2/19 XXV Zgromadzenia Ogólnego Związku Powiatów Polskich Poznań z dnia </w:t>
      </w:r>
      <w:r w:rsidRPr="00663581">
        <w:br/>
        <w:t xml:space="preserve">3 kwietnia 2019r., </w:t>
      </w:r>
      <w:proofErr w:type="gramStart"/>
      <w:r w:rsidRPr="00663581">
        <w:t>zgodnie z którym</w:t>
      </w:r>
      <w:proofErr w:type="gramEnd"/>
      <w:r w:rsidRPr="00663581">
        <w:t xml:space="preserve"> wysokość składki członkowskiej od 1 mieszkańca ustalono na 0,17 zł.</w:t>
      </w:r>
    </w:p>
    <w:p w:rsidR="00663581" w:rsidRPr="00663581" w:rsidRDefault="00663581" w:rsidP="00663581">
      <w:pPr>
        <w:spacing w:line="360" w:lineRule="auto"/>
        <w:jc w:val="both"/>
      </w:pPr>
      <w:r w:rsidRPr="00663581">
        <w:t>Rozdział: 75020</w:t>
      </w:r>
    </w:p>
    <w:p w:rsidR="00663581" w:rsidRPr="00663581" w:rsidRDefault="00663581" w:rsidP="00663581">
      <w:pPr>
        <w:spacing w:line="360" w:lineRule="auto"/>
        <w:jc w:val="both"/>
        <w:rPr>
          <w:u w:val="single"/>
        </w:rPr>
      </w:pPr>
      <w:r w:rsidRPr="00663581">
        <w:rPr>
          <w:u w:val="single"/>
        </w:rPr>
        <w:t>§ 4300 – zakup usług pozostałych</w:t>
      </w:r>
    </w:p>
    <w:p w:rsidR="00663581" w:rsidRPr="00663581" w:rsidRDefault="00663581" w:rsidP="00663581">
      <w:pPr>
        <w:spacing w:line="360" w:lineRule="auto"/>
        <w:jc w:val="both"/>
      </w:pPr>
      <w:r w:rsidRPr="00663581">
        <w:lastRenderedPageBreak/>
        <w:t>Zmniejszenie planu w w/w paragrafie w zadaniu – inne drobne usługi, o kwotę 790,00 zł, dokonuje się ze względu na konieczność uzupełnienia składki członkowskiej na rzecz Związku Powiatów Polskich.</w:t>
      </w:r>
    </w:p>
    <w:p w:rsidR="00663581" w:rsidRDefault="00663581" w:rsidP="00663581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663581" w:rsidRDefault="00663581" w:rsidP="00663581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Wicestarosta wyraził zgodę na zmiany. </w:t>
      </w:r>
    </w:p>
    <w:p w:rsidR="006B2368" w:rsidRDefault="006B2368" w:rsidP="005741F3">
      <w:pPr>
        <w:spacing w:line="360" w:lineRule="auto"/>
        <w:jc w:val="both"/>
        <w:rPr>
          <w:b/>
        </w:rPr>
      </w:pP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</w:t>
      </w:r>
      <w:r w:rsidR="00542424">
        <w:rPr>
          <w:b/>
          <w:bCs/>
        </w:rPr>
        <w:t>2</w:t>
      </w:r>
      <w:r>
        <w:rPr>
          <w:b/>
          <w:bCs/>
        </w:rPr>
        <w:t>.</w:t>
      </w:r>
    </w:p>
    <w:p w:rsidR="00AF32A9" w:rsidRPr="00542424" w:rsidRDefault="00F34B70" w:rsidP="005741F3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pism</w:t>
      </w:r>
      <w:r>
        <w:t>o</w:t>
      </w:r>
      <w:r w:rsidRPr="00542424">
        <w:t xml:space="preserve"> </w:t>
      </w:r>
      <w:r w:rsidRPr="002079C4">
        <w:rPr>
          <w:b/>
        </w:rPr>
        <w:t xml:space="preserve">Referatu Organizacyjnego i Bezpieczeństwa nr A-OB.3026.15.2019 </w:t>
      </w:r>
      <w:proofErr w:type="gramStart"/>
      <w:r w:rsidRPr="002079C4">
        <w:rPr>
          <w:b/>
        </w:rPr>
        <w:t>w</w:t>
      </w:r>
      <w:proofErr w:type="gramEnd"/>
      <w:r w:rsidRPr="002079C4">
        <w:rPr>
          <w:b/>
        </w:rPr>
        <w:t xml:space="preserve"> sprawie zmian w planie finansowym na 2019 rok.</w:t>
      </w:r>
      <w:r w:rsidR="002079C4">
        <w:t xml:space="preserve"> </w:t>
      </w:r>
      <w:r w:rsidR="00542424">
        <w:rPr>
          <w:bCs/>
          <w:i/>
        </w:rPr>
        <w:t>Pismo</w:t>
      </w:r>
      <w:r w:rsidR="005741F3" w:rsidRPr="006E5500">
        <w:rPr>
          <w:bCs/>
          <w:i/>
        </w:rPr>
        <w:t xml:space="preserve"> stanowi załącznik nr </w:t>
      </w:r>
      <w:r w:rsidR="009924A2">
        <w:rPr>
          <w:bCs/>
          <w:i/>
        </w:rPr>
        <w:t>1</w:t>
      </w:r>
      <w:r w:rsidR="00370041">
        <w:rPr>
          <w:bCs/>
          <w:i/>
        </w:rPr>
        <w:t>8</w:t>
      </w:r>
      <w:r w:rsidR="005741F3" w:rsidRPr="006E5500">
        <w:rPr>
          <w:bCs/>
          <w:i/>
        </w:rPr>
        <w:t xml:space="preserve"> do protokołu.</w:t>
      </w:r>
    </w:p>
    <w:p w:rsidR="00663581" w:rsidRDefault="00663581" w:rsidP="00663581">
      <w:pPr>
        <w:spacing w:line="360" w:lineRule="auto"/>
        <w:jc w:val="both"/>
        <w:rPr>
          <w:rFonts w:eastAsia="Times New Roman"/>
          <w:b/>
          <w:u w:val="single"/>
        </w:rPr>
      </w:pPr>
    </w:p>
    <w:p w:rsidR="00663581" w:rsidRPr="00663581" w:rsidRDefault="00663581" w:rsidP="00663581">
      <w:pPr>
        <w:spacing w:line="360" w:lineRule="auto"/>
        <w:jc w:val="both"/>
        <w:rPr>
          <w:rFonts w:eastAsia="Times New Roman"/>
          <w:b/>
          <w:u w:val="single"/>
        </w:rPr>
      </w:pPr>
      <w:r w:rsidRPr="00663581">
        <w:rPr>
          <w:rFonts w:eastAsia="Times New Roman"/>
          <w:b/>
          <w:u w:val="single"/>
        </w:rPr>
        <w:t>Uzasadnienie:</w:t>
      </w:r>
    </w:p>
    <w:p w:rsidR="00663581" w:rsidRPr="00663581" w:rsidRDefault="00663581" w:rsidP="00663581">
      <w:pPr>
        <w:spacing w:line="360" w:lineRule="auto"/>
        <w:jc w:val="both"/>
        <w:rPr>
          <w:rFonts w:eastAsia="Times New Roman"/>
          <w:b/>
          <w:u w:val="single"/>
        </w:rPr>
      </w:pPr>
      <w:r w:rsidRPr="00663581">
        <w:rPr>
          <w:rFonts w:eastAsia="Times New Roman"/>
          <w:b/>
          <w:u w:val="single"/>
        </w:rPr>
        <w:t>Rozdział 75020</w:t>
      </w:r>
    </w:p>
    <w:p w:rsidR="00663581" w:rsidRPr="00663581" w:rsidRDefault="00663581" w:rsidP="00663581">
      <w:pPr>
        <w:spacing w:line="360" w:lineRule="auto"/>
        <w:jc w:val="both"/>
        <w:rPr>
          <w:rFonts w:eastAsia="Times New Roman"/>
          <w:color w:val="000000"/>
        </w:rPr>
      </w:pPr>
      <w:r w:rsidRPr="00663581">
        <w:rPr>
          <w:rFonts w:eastAsia="Times New Roman"/>
          <w:b/>
          <w:u w:val="single"/>
        </w:rPr>
        <w:t>§ 4440 –Odpisy na ZFŚS</w:t>
      </w:r>
    </w:p>
    <w:p w:rsidR="00663581" w:rsidRPr="00663581" w:rsidRDefault="00663581" w:rsidP="00663581">
      <w:pPr>
        <w:suppressAutoHyphens/>
        <w:spacing w:line="360" w:lineRule="auto"/>
        <w:jc w:val="both"/>
        <w:rPr>
          <w:rFonts w:eastAsia="Times New Roman"/>
          <w:color w:val="000000"/>
        </w:rPr>
      </w:pPr>
      <w:r w:rsidRPr="00663581">
        <w:rPr>
          <w:rFonts w:eastAsia="Times New Roman"/>
        </w:rPr>
        <w:t xml:space="preserve">Zwiększenia planu o kwotę: 5 080,00 zł. dokonuje się z związku z aktualnym przeliczeniem odpisu na 1 pracownika zgodnie z przyjętym w gospodarce narodowej </w:t>
      </w:r>
      <w:proofErr w:type="gramStart"/>
      <w:r w:rsidRPr="00663581">
        <w:rPr>
          <w:rFonts w:eastAsia="Times New Roman"/>
        </w:rPr>
        <w:t>przeciętnym  wynagrodzeniem</w:t>
      </w:r>
      <w:proofErr w:type="gramEnd"/>
      <w:r w:rsidRPr="00663581">
        <w:rPr>
          <w:rFonts w:eastAsia="Times New Roman"/>
        </w:rPr>
        <w:t xml:space="preserve"> miesięcznym, na pods</w:t>
      </w:r>
      <w:r>
        <w:rPr>
          <w:rFonts w:eastAsia="Times New Roman"/>
        </w:rPr>
        <w:t xml:space="preserve">tawie art. 5h ustawy o zakładowym funduszu </w:t>
      </w:r>
      <w:r w:rsidRPr="00663581">
        <w:rPr>
          <w:rFonts w:eastAsia="Times New Roman"/>
        </w:rPr>
        <w:t xml:space="preserve">świadczeń socjalnych (Dz. U. 2018., </w:t>
      </w:r>
      <w:proofErr w:type="gramStart"/>
      <w:r w:rsidRPr="00663581">
        <w:rPr>
          <w:rFonts w:eastAsia="Times New Roman"/>
        </w:rPr>
        <w:t>poz</w:t>
      </w:r>
      <w:proofErr w:type="gramEnd"/>
      <w:r w:rsidRPr="00663581">
        <w:rPr>
          <w:rFonts w:eastAsia="Times New Roman"/>
        </w:rPr>
        <w:t>. 1316).</w:t>
      </w:r>
    </w:p>
    <w:p w:rsidR="00663581" w:rsidRDefault="00663581" w:rsidP="00663581">
      <w:pPr>
        <w:spacing w:line="360" w:lineRule="auto"/>
        <w:jc w:val="both"/>
        <w:rPr>
          <w:rFonts w:eastAsia="Times New Roman"/>
          <w:b/>
          <w:u w:val="single"/>
        </w:rPr>
      </w:pPr>
    </w:p>
    <w:p w:rsidR="00663581" w:rsidRPr="00663581" w:rsidRDefault="00663581" w:rsidP="00663581">
      <w:pPr>
        <w:spacing w:line="360" w:lineRule="auto"/>
        <w:jc w:val="both"/>
        <w:rPr>
          <w:rFonts w:eastAsia="Times New Roman"/>
        </w:rPr>
      </w:pPr>
      <w:r w:rsidRPr="00663581">
        <w:rPr>
          <w:rFonts w:eastAsia="Times New Roman"/>
          <w:b/>
          <w:u w:val="single"/>
        </w:rPr>
        <w:t>§ 4170 – wynagrodzenia bezosobowe</w:t>
      </w:r>
    </w:p>
    <w:p w:rsidR="00663581" w:rsidRPr="00663581" w:rsidRDefault="00663581" w:rsidP="00663581">
      <w:pPr>
        <w:spacing w:line="360" w:lineRule="auto"/>
        <w:jc w:val="both"/>
        <w:rPr>
          <w:rFonts w:eastAsia="Times New Roman"/>
        </w:rPr>
      </w:pPr>
      <w:r w:rsidRPr="00663581">
        <w:rPr>
          <w:rFonts w:eastAsia="Times New Roman"/>
        </w:rPr>
        <w:t>Zmniejsz</w:t>
      </w:r>
      <w:r>
        <w:rPr>
          <w:rFonts w:eastAsia="Times New Roman"/>
        </w:rPr>
        <w:t>enia planu o kwotę: 5 080,00 zł</w:t>
      </w:r>
      <w:r w:rsidRPr="00663581">
        <w:rPr>
          <w:rFonts w:eastAsia="Times New Roman"/>
        </w:rPr>
        <w:t xml:space="preserve"> dokonuje się w związku brakiem konieczności zawarcia umów zlecenia w większej ilości niż przyjęto do planu budżetu na 2019 rok.</w:t>
      </w:r>
    </w:p>
    <w:p w:rsidR="00663581" w:rsidRPr="00663581" w:rsidRDefault="00663581" w:rsidP="00663581">
      <w:pPr>
        <w:spacing w:line="360" w:lineRule="auto"/>
        <w:jc w:val="both"/>
        <w:rPr>
          <w:rFonts w:eastAsia="Times New Roman"/>
        </w:rPr>
      </w:pPr>
    </w:p>
    <w:p w:rsidR="00663581" w:rsidRPr="00663581" w:rsidRDefault="00663581" w:rsidP="00663581">
      <w:pPr>
        <w:spacing w:line="360" w:lineRule="auto"/>
        <w:jc w:val="both"/>
        <w:rPr>
          <w:rFonts w:eastAsia="Times New Roman"/>
          <w:b/>
          <w:u w:val="single"/>
        </w:rPr>
      </w:pPr>
      <w:r w:rsidRPr="00663581">
        <w:rPr>
          <w:rFonts w:eastAsia="Times New Roman"/>
          <w:b/>
          <w:u w:val="single"/>
        </w:rPr>
        <w:t>Rozdział 75011 – środki własne</w:t>
      </w:r>
    </w:p>
    <w:p w:rsidR="00663581" w:rsidRPr="00663581" w:rsidRDefault="00663581" w:rsidP="00663581">
      <w:pPr>
        <w:spacing w:line="360" w:lineRule="auto"/>
        <w:jc w:val="both"/>
        <w:rPr>
          <w:rFonts w:eastAsia="Times New Roman"/>
          <w:color w:val="000000"/>
        </w:rPr>
      </w:pPr>
      <w:r w:rsidRPr="00663581">
        <w:rPr>
          <w:rFonts w:eastAsia="Times New Roman"/>
          <w:b/>
          <w:u w:val="single"/>
        </w:rPr>
        <w:t>§ 4440 –Odpisy na ZFŚS</w:t>
      </w:r>
    </w:p>
    <w:p w:rsidR="00663581" w:rsidRPr="00663581" w:rsidRDefault="00663581" w:rsidP="00663581">
      <w:pPr>
        <w:suppressAutoHyphens/>
        <w:spacing w:line="360" w:lineRule="auto"/>
        <w:jc w:val="both"/>
        <w:rPr>
          <w:rFonts w:eastAsia="Times New Roman"/>
          <w:color w:val="000000"/>
        </w:rPr>
      </w:pPr>
      <w:r w:rsidRPr="00663581">
        <w:rPr>
          <w:rFonts w:eastAsia="Times New Roman"/>
        </w:rPr>
        <w:t>Zwi</w:t>
      </w:r>
      <w:r>
        <w:rPr>
          <w:rFonts w:eastAsia="Times New Roman"/>
        </w:rPr>
        <w:t xml:space="preserve">ększenia planu o kwotę: 262 zł </w:t>
      </w:r>
      <w:r w:rsidRPr="00663581">
        <w:rPr>
          <w:rFonts w:eastAsia="Times New Roman"/>
        </w:rPr>
        <w:t xml:space="preserve">dokonuje się z związku z aktualnym przeliczeniem </w:t>
      </w:r>
      <w:r>
        <w:rPr>
          <w:rFonts w:eastAsia="Times New Roman"/>
        </w:rPr>
        <w:t xml:space="preserve">odpisu na 1 pracownika zgodnie </w:t>
      </w:r>
      <w:r w:rsidRPr="00663581">
        <w:rPr>
          <w:rFonts w:eastAsia="Times New Roman"/>
        </w:rPr>
        <w:t>z przyjętym w gospodarce narodowej przeciętnym wynagrodzeniem miesięczny</w:t>
      </w:r>
      <w:r>
        <w:rPr>
          <w:rFonts w:eastAsia="Times New Roman"/>
        </w:rPr>
        <w:t xml:space="preserve">m, na podstawie art. 5h ustawy </w:t>
      </w:r>
      <w:r w:rsidRPr="00663581">
        <w:rPr>
          <w:rFonts w:eastAsia="Times New Roman"/>
        </w:rPr>
        <w:t>o zakładowym funduszu świadczeń socjalnych (Dz. U. 2018., poz. 1316) dla 6-ciu etat</w:t>
      </w:r>
      <w:r>
        <w:rPr>
          <w:rFonts w:eastAsia="Times New Roman"/>
        </w:rPr>
        <w:t xml:space="preserve">ów wykonujących zadania zlecone przez wojewodę z </w:t>
      </w:r>
      <w:proofErr w:type="gramStart"/>
      <w:r>
        <w:rPr>
          <w:rFonts w:eastAsia="Times New Roman"/>
        </w:rPr>
        <w:t>zakresu  administracji</w:t>
      </w:r>
      <w:proofErr w:type="gramEnd"/>
      <w:r>
        <w:rPr>
          <w:rFonts w:eastAsia="Times New Roman"/>
        </w:rPr>
        <w:t xml:space="preserve"> rządowej </w:t>
      </w:r>
      <w:r w:rsidRPr="00663581">
        <w:rPr>
          <w:rFonts w:eastAsia="Times New Roman"/>
        </w:rPr>
        <w:t>w Wydziale Geodezji i Gospodarki Nieruchomościami.</w:t>
      </w:r>
    </w:p>
    <w:p w:rsidR="00663581" w:rsidRPr="00663581" w:rsidRDefault="00663581" w:rsidP="00663581">
      <w:pPr>
        <w:spacing w:line="360" w:lineRule="auto"/>
        <w:jc w:val="both"/>
        <w:rPr>
          <w:rFonts w:eastAsia="Times New Roman"/>
        </w:rPr>
      </w:pPr>
    </w:p>
    <w:p w:rsidR="00663581" w:rsidRPr="00663581" w:rsidRDefault="00663581" w:rsidP="00663581">
      <w:pPr>
        <w:spacing w:line="360" w:lineRule="auto"/>
        <w:jc w:val="both"/>
        <w:rPr>
          <w:rFonts w:eastAsia="Times New Roman"/>
        </w:rPr>
      </w:pPr>
      <w:r w:rsidRPr="00663581">
        <w:rPr>
          <w:rFonts w:eastAsia="Times New Roman"/>
          <w:b/>
          <w:u w:val="single"/>
        </w:rPr>
        <w:t>§ 4300 – zakup usług pozostałych</w:t>
      </w:r>
    </w:p>
    <w:p w:rsidR="00663581" w:rsidRPr="00663581" w:rsidRDefault="00663581" w:rsidP="00663581">
      <w:pPr>
        <w:spacing w:line="360" w:lineRule="auto"/>
        <w:jc w:val="both"/>
        <w:rPr>
          <w:rFonts w:eastAsia="Times New Roman"/>
        </w:rPr>
      </w:pPr>
      <w:r w:rsidRPr="00663581">
        <w:rPr>
          <w:rFonts w:eastAsia="Times New Roman"/>
        </w:rPr>
        <w:t xml:space="preserve">Zmniejszenia planu o kwotę: 262,00 zł. </w:t>
      </w:r>
      <w:proofErr w:type="gramStart"/>
      <w:r w:rsidRPr="00663581">
        <w:rPr>
          <w:rFonts w:eastAsia="Times New Roman"/>
        </w:rPr>
        <w:t>dokonuje</w:t>
      </w:r>
      <w:proofErr w:type="gramEnd"/>
      <w:r w:rsidRPr="00663581">
        <w:rPr>
          <w:rFonts w:eastAsia="Times New Roman"/>
        </w:rPr>
        <w:t xml:space="preserve"> się w związku mniejszymi kosztami wysyłki korespondencji, kanalizacji dla 6-ciu etatów wykonujących zadania zlecone przez wojewodę z </w:t>
      </w:r>
      <w:r w:rsidRPr="00663581">
        <w:rPr>
          <w:rFonts w:eastAsia="Times New Roman"/>
        </w:rPr>
        <w:lastRenderedPageBreak/>
        <w:t xml:space="preserve">zakresu administracji rządowej w </w:t>
      </w:r>
      <w:r>
        <w:rPr>
          <w:rFonts w:eastAsia="Times New Roman"/>
        </w:rPr>
        <w:t xml:space="preserve">Wydziale Geodezji </w:t>
      </w:r>
      <w:r w:rsidRPr="00663581">
        <w:rPr>
          <w:rFonts w:eastAsia="Times New Roman"/>
        </w:rPr>
        <w:t>i Gospodarki Nieruchomościami po I kwartale 2019 roku niż przyjęto do planu budżetu.</w:t>
      </w:r>
    </w:p>
    <w:p w:rsidR="00663581" w:rsidRDefault="00663581" w:rsidP="009B2386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1717B0" w:rsidRPr="00663581" w:rsidRDefault="009B2386" w:rsidP="00663581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Wicestarosta wyraził zgodę na zmiany. </w:t>
      </w:r>
    </w:p>
    <w:p w:rsidR="006B2368" w:rsidRDefault="006B2368" w:rsidP="005741F3">
      <w:pPr>
        <w:spacing w:line="360" w:lineRule="auto"/>
        <w:jc w:val="both"/>
        <w:rPr>
          <w:b/>
          <w:bCs/>
        </w:rPr>
      </w:pP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</w:t>
      </w:r>
      <w:r w:rsidR="00542424">
        <w:rPr>
          <w:b/>
          <w:bCs/>
        </w:rPr>
        <w:t>3</w:t>
      </w:r>
      <w:r>
        <w:rPr>
          <w:b/>
          <w:bCs/>
        </w:rPr>
        <w:t>.</w:t>
      </w:r>
    </w:p>
    <w:p w:rsidR="002079C4" w:rsidRPr="002079C4" w:rsidRDefault="00F34B70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pism</w:t>
      </w:r>
      <w:r>
        <w:t>o</w:t>
      </w:r>
      <w:r w:rsidRPr="00542424">
        <w:t xml:space="preserve"> </w:t>
      </w:r>
      <w:r w:rsidRPr="002079C4">
        <w:rPr>
          <w:b/>
        </w:rPr>
        <w:t xml:space="preserve">Referatu Organizacyjnego i Bezpieczeństwa nr A-OB.5570.7.2019 </w:t>
      </w:r>
      <w:proofErr w:type="gramStart"/>
      <w:r w:rsidRPr="002079C4">
        <w:rPr>
          <w:b/>
        </w:rPr>
        <w:t>w</w:t>
      </w:r>
      <w:proofErr w:type="gramEnd"/>
      <w:r w:rsidRPr="002079C4">
        <w:rPr>
          <w:b/>
        </w:rPr>
        <w:t xml:space="preserve"> sprawie zmian w planie finansowym na 2019 rok</w:t>
      </w:r>
      <w:r w:rsidRPr="002079C4">
        <w:t>.</w:t>
      </w:r>
      <w:r w:rsidR="002079C4" w:rsidRPr="002079C4">
        <w:rPr>
          <w:bCs/>
          <w:i/>
        </w:rPr>
        <w:t xml:space="preserve"> Pismo stanowi załącznik nr </w:t>
      </w:r>
      <w:r w:rsidR="00370041">
        <w:rPr>
          <w:bCs/>
          <w:i/>
        </w:rPr>
        <w:t>19</w:t>
      </w:r>
      <w:r w:rsidR="00B74A1A">
        <w:rPr>
          <w:bCs/>
          <w:i/>
        </w:rPr>
        <w:t xml:space="preserve"> </w:t>
      </w:r>
      <w:proofErr w:type="gramStart"/>
      <w:r w:rsidR="00B74A1A">
        <w:rPr>
          <w:bCs/>
          <w:i/>
        </w:rPr>
        <w:t xml:space="preserve">n  </w:t>
      </w:r>
      <w:r w:rsidR="002079C4" w:rsidRPr="002079C4">
        <w:rPr>
          <w:bCs/>
          <w:i/>
        </w:rPr>
        <w:t xml:space="preserve"> do</w:t>
      </w:r>
      <w:proofErr w:type="gramEnd"/>
      <w:r w:rsidR="002079C4" w:rsidRPr="002079C4">
        <w:rPr>
          <w:bCs/>
          <w:i/>
        </w:rPr>
        <w:t xml:space="preserve"> protokołu.</w:t>
      </w:r>
    </w:p>
    <w:p w:rsidR="00850212" w:rsidRDefault="00850212" w:rsidP="00850212">
      <w:pPr>
        <w:spacing w:line="360" w:lineRule="auto"/>
        <w:jc w:val="both"/>
        <w:rPr>
          <w:rFonts w:eastAsia="Times New Roman"/>
          <w:kern w:val="1"/>
        </w:rPr>
      </w:pPr>
    </w:p>
    <w:p w:rsidR="00850212" w:rsidRPr="00850212" w:rsidRDefault="00850212" w:rsidP="00850212">
      <w:pPr>
        <w:spacing w:line="360" w:lineRule="auto"/>
        <w:jc w:val="both"/>
        <w:rPr>
          <w:rFonts w:eastAsia="Times New Roman"/>
          <w:kern w:val="1"/>
        </w:rPr>
      </w:pPr>
      <w:r w:rsidRPr="00850212">
        <w:rPr>
          <w:rFonts w:eastAsia="Times New Roman"/>
          <w:kern w:val="1"/>
        </w:rPr>
        <w:t>Podstawą wprowadzenia zmian jest zarządzenie nr 136/19 Wojewody Wielkopolskiego z dnia 11 kwietnia 2019 r. zmieniające zarządzenie w sprawie ustalenia wysokości kwot dodatkowego wynagrodzenia osób wchodzących w skład komisji lekarskich oraz pracowników średniego personelu medycznego wyznaczonych do powiatowych komisji lekarskich orzekających o stopniu zdolności do czynnej służby wojskowej osób stawiających się do kwalifikacji wojskowej na obszarze województwa wielkopolskiego w 2019 r.</w:t>
      </w:r>
    </w:p>
    <w:p w:rsidR="005F0266" w:rsidRPr="002079C4" w:rsidRDefault="005F0266" w:rsidP="005F0266">
      <w:pPr>
        <w:spacing w:line="360" w:lineRule="auto"/>
        <w:jc w:val="both"/>
        <w:rPr>
          <w:rFonts w:eastAsia="Times New Roman"/>
          <w:b/>
          <w:kern w:val="1"/>
        </w:rPr>
      </w:pPr>
    </w:p>
    <w:p w:rsidR="009B2386" w:rsidRDefault="009B2386" w:rsidP="009B2386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Wicestarosta wyraził zgodę na zmiany. </w:t>
      </w:r>
    </w:p>
    <w:p w:rsidR="00AF32A9" w:rsidRDefault="00AF32A9" w:rsidP="00277753">
      <w:pPr>
        <w:spacing w:line="360" w:lineRule="auto"/>
        <w:jc w:val="both"/>
        <w:rPr>
          <w:b/>
          <w:bCs/>
        </w:rPr>
      </w:pPr>
    </w:p>
    <w:p w:rsidR="00542424" w:rsidRDefault="00542424" w:rsidP="00542424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24.</w:t>
      </w:r>
    </w:p>
    <w:p w:rsidR="00542424" w:rsidRDefault="00F34B70" w:rsidP="0054242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pism</w:t>
      </w:r>
      <w:r>
        <w:t>o</w:t>
      </w:r>
      <w:r w:rsidRPr="00542424">
        <w:t xml:space="preserve"> </w:t>
      </w:r>
      <w:r w:rsidRPr="002079C4">
        <w:rPr>
          <w:b/>
        </w:rPr>
        <w:t xml:space="preserve">Publicznego Przedszkola w Żerkowie </w:t>
      </w:r>
      <w:r w:rsidR="009B2386">
        <w:rPr>
          <w:b/>
        </w:rPr>
        <w:br/>
      </w:r>
      <w:r w:rsidRPr="002079C4">
        <w:rPr>
          <w:b/>
        </w:rPr>
        <w:t xml:space="preserve">nr A-OB.3026.15.2019 </w:t>
      </w:r>
      <w:proofErr w:type="gramStart"/>
      <w:r w:rsidRPr="002079C4">
        <w:rPr>
          <w:b/>
        </w:rPr>
        <w:t>z</w:t>
      </w:r>
      <w:proofErr w:type="gramEnd"/>
      <w:r w:rsidRPr="002079C4">
        <w:rPr>
          <w:b/>
        </w:rPr>
        <w:t xml:space="preserve"> prośbą o gadżety.</w:t>
      </w:r>
      <w:r w:rsidR="009B2386">
        <w:rPr>
          <w:b/>
        </w:rPr>
        <w:t xml:space="preserve"> </w:t>
      </w:r>
      <w:r w:rsidR="00542424" w:rsidRPr="006E5500">
        <w:rPr>
          <w:bCs/>
          <w:i/>
        </w:rPr>
        <w:t xml:space="preserve">Pismo stanowi załącznik nr </w:t>
      </w:r>
      <w:r w:rsidR="009924A2">
        <w:rPr>
          <w:bCs/>
          <w:i/>
        </w:rPr>
        <w:t>2</w:t>
      </w:r>
      <w:r w:rsidR="004C25B9">
        <w:rPr>
          <w:bCs/>
          <w:i/>
        </w:rPr>
        <w:t>1</w:t>
      </w:r>
      <w:r w:rsidR="00542424" w:rsidRPr="006E5500">
        <w:rPr>
          <w:bCs/>
          <w:i/>
        </w:rPr>
        <w:t xml:space="preserve"> do protokołu.</w:t>
      </w:r>
    </w:p>
    <w:p w:rsidR="00542424" w:rsidRDefault="00542424" w:rsidP="00542424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</w:p>
    <w:p w:rsidR="00542424" w:rsidRPr="009B2386" w:rsidRDefault="009B2386" w:rsidP="00277753">
      <w:pPr>
        <w:spacing w:line="360" w:lineRule="auto"/>
        <w:jc w:val="both"/>
        <w:rPr>
          <w:bCs/>
        </w:rPr>
      </w:pPr>
      <w:r w:rsidRPr="009B2386">
        <w:rPr>
          <w:bCs/>
        </w:rPr>
        <w:t xml:space="preserve">Publiczne Przedszkole w Żerkowie wraz z Gminą Żerków organizuje w dniu 08.06.2019 </w:t>
      </w:r>
      <w:proofErr w:type="gramStart"/>
      <w:r w:rsidRPr="009B2386">
        <w:rPr>
          <w:bCs/>
        </w:rPr>
        <w:t>r</w:t>
      </w:r>
      <w:proofErr w:type="gramEnd"/>
      <w:r w:rsidRPr="009B2386">
        <w:rPr>
          <w:bCs/>
        </w:rPr>
        <w:t>. festyn rodzinny z okazji dnia dziecka, matki i ojca. Zwrócili się z prośbą o pomoc w pozyskaniu przedmiotów do Małej Loterii.</w:t>
      </w:r>
    </w:p>
    <w:p w:rsidR="00A67661" w:rsidRDefault="00A67661" w:rsidP="00A67661">
      <w:pPr>
        <w:spacing w:line="360" w:lineRule="auto"/>
        <w:jc w:val="both"/>
        <w:rPr>
          <w:b/>
        </w:rPr>
      </w:pPr>
    </w:p>
    <w:p w:rsidR="009B2386" w:rsidRPr="00A67661" w:rsidRDefault="00A67661" w:rsidP="00A67661">
      <w:pPr>
        <w:spacing w:line="360" w:lineRule="auto"/>
        <w:jc w:val="both"/>
        <w:rPr>
          <w:bCs/>
        </w:rPr>
      </w:pPr>
      <w:r w:rsidRPr="00A67661">
        <w:t xml:space="preserve">Zarząd jednogłośnie w składzie Starosta, Wicestarosta wyraził zgodę na przekazanie trzech nagród dla Przedszkola. </w:t>
      </w:r>
    </w:p>
    <w:p w:rsidR="00A67661" w:rsidRDefault="00A67661" w:rsidP="001717B0">
      <w:pPr>
        <w:spacing w:line="360" w:lineRule="auto"/>
        <w:jc w:val="both"/>
        <w:rPr>
          <w:b/>
          <w:bCs/>
        </w:rPr>
      </w:pPr>
    </w:p>
    <w:p w:rsidR="00F34B70" w:rsidRDefault="001717B0" w:rsidP="001717B0">
      <w:pPr>
        <w:spacing w:line="360" w:lineRule="auto"/>
        <w:jc w:val="both"/>
        <w:rPr>
          <w:b/>
          <w:bCs/>
        </w:rPr>
      </w:pPr>
      <w:r w:rsidRPr="00984F14">
        <w:rPr>
          <w:b/>
          <w:bCs/>
        </w:rPr>
        <w:t xml:space="preserve">Ad. </w:t>
      </w:r>
      <w:proofErr w:type="gramStart"/>
      <w:r w:rsidRPr="00984F14">
        <w:rPr>
          <w:b/>
          <w:bCs/>
        </w:rPr>
        <w:t>pkt</w:t>
      </w:r>
      <w:proofErr w:type="gramEnd"/>
      <w:r w:rsidRPr="00984F14">
        <w:rPr>
          <w:b/>
          <w:bCs/>
        </w:rPr>
        <w:t xml:space="preserve">. </w:t>
      </w:r>
      <w:r>
        <w:rPr>
          <w:b/>
          <w:bCs/>
        </w:rPr>
        <w:t xml:space="preserve">25 </w:t>
      </w:r>
    </w:p>
    <w:p w:rsidR="001717B0" w:rsidRPr="00A2406C" w:rsidRDefault="00F34B70" w:rsidP="001717B0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Pr="00F34B70">
        <w:t xml:space="preserve">wniosku </w:t>
      </w:r>
      <w:r w:rsidRPr="002079C4">
        <w:rPr>
          <w:b/>
        </w:rPr>
        <w:t>Fundacji Przyjaciół Szwajcarii Żerkowskiej Alter - Ego o dofinansowanie i objęcie patronatem wydarzenie muzyczne - Zaduszki Rockowe.</w:t>
      </w:r>
      <w:r>
        <w:t xml:space="preserve"> </w:t>
      </w:r>
      <w:r>
        <w:rPr>
          <w:bCs/>
          <w:i/>
        </w:rPr>
        <w:t>Pismo</w:t>
      </w:r>
      <w:r w:rsidR="001717B0" w:rsidRPr="00984F14">
        <w:rPr>
          <w:bCs/>
          <w:i/>
        </w:rPr>
        <w:t xml:space="preserve"> stano</w:t>
      </w:r>
      <w:r w:rsidR="001717B0">
        <w:rPr>
          <w:bCs/>
          <w:i/>
        </w:rPr>
        <w:t xml:space="preserve">wi załącznik nr </w:t>
      </w:r>
      <w:r w:rsidR="009924A2">
        <w:rPr>
          <w:bCs/>
          <w:i/>
        </w:rPr>
        <w:t>22</w:t>
      </w:r>
      <w:r w:rsidR="001717B0">
        <w:rPr>
          <w:bCs/>
          <w:i/>
        </w:rPr>
        <w:t xml:space="preserve"> do protokołu</w:t>
      </w:r>
    </w:p>
    <w:p w:rsidR="00542424" w:rsidRDefault="00542424" w:rsidP="00277753">
      <w:pPr>
        <w:spacing w:line="360" w:lineRule="auto"/>
        <w:jc w:val="both"/>
        <w:rPr>
          <w:b/>
          <w:bCs/>
        </w:rPr>
      </w:pPr>
    </w:p>
    <w:p w:rsidR="00F34B70" w:rsidRPr="009B2386" w:rsidRDefault="009B2386" w:rsidP="00277753">
      <w:pPr>
        <w:spacing w:line="360" w:lineRule="auto"/>
        <w:jc w:val="both"/>
        <w:rPr>
          <w:bCs/>
        </w:rPr>
      </w:pPr>
      <w:r w:rsidRPr="009B2386">
        <w:t xml:space="preserve">Fundacja Przyjaciół Szwajcarii Żerkowskiej Alter – Ego zwróciła się z prośbą o dofinansowanie i objęcie patronatem wydarzenie muzyczne – Zaduszki Rockowe, które odbędą się w dniu 16.11.2019 </w:t>
      </w:r>
      <w:proofErr w:type="gramStart"/>
      <w:r w:rsidRPr="009B2386">
        <w:t>r</w:t>
      </w:r>
      <w:proofErr w:type="gramEnd"/>
      <w:r w:rsidRPr="009B2386">
        <w:t xml:space="preserve">. w Żerkowie w namiocie MCT. </w:t>
      </w:r>
    </w:p>
    <w:p w:rsidR="00A67661" w:rsidRDefault="00A67661" w:rsidP="00A67661">
      <w:pPr>
        <w:spacing w:line="360" w:lineRule="auto"/>
        <w:jc w:val="both"/>
      </w:pPr>
    </w:p>
    <w:p w:rsidR="00F34B70" w:rsidRDefault="00A67661" w:rsidP="00A67661">
      <w:pPr>
        <w:spacing w:line="360" w:lineRule="auto"/>
        <w:jc w:val="both"/>
        <w:rPr>
          <w:b/>
          <w:bCs/>
        </w:rPr>
      </w:pPr>
      <w:r w:rsidRPr="00A67661">
        <w:t xml:space="preserve">Zarząd jednogłośnie w składzie Starosta, Wicestarosta </w:t>
      </w:r>
      <w:r>
        <w:t xml:space="preserve">nie wyraził zgody na wniosek. </w:t>
      </w:r>
    </w:p>
    <w:p w:rsidR="00A67661" w:rsidRDefault="00A67661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26.</w:t>
      </w:r>
    </w:p>
    <w:p w:rsidR="002079C4" w:rsidRPr="002079C4" w:rsidRDefault="00F34B70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pism</w:t>
      </w:r>
      <w:r>
        <w:t>o</w:t>
      </w:r>
      <w:r w:rsidRPr="00F34B70">
        <w:t xml:space="preserve"> </w:t>
      </w:r>
      <w:r w:rsidRPr="002079C4">
        <w:rPr>
          <w:b/>
        </w:rPr>
        <w:t xml:space="preserve">Radnej Elżbiety Kostki dotyczące prośby </w:t>
      </w:r>
      <w:r w:rsidR="00464232">
        <w:rPr>
          <w:b/>
        </w:rPr>
        <w:br/>
      </w:r>
      <w:r w:rsidRPr="002079C4">
        <w:rPr>
          <w:b/>
        </w:rPr>
        <w:t>o zamontowanie wiaty przystankowej.</w:t>
      </w:r>
      <w:r w:rsidR="002079C4" w:rsidRPr="002079C4">
        <w:rPr>
          <w:bCs/>
          <w:i/>
        </w:rPr>
        <w:t xml:space="preserve"> Pismo stanowi załącznik nr </w:t>
      </w:r>
      <w:r w:rsidR="004C25B9">
        <w:rPr>
          <w:bCs/>
          <w:i/>
        </w:rPr>
        <w:t>23</w:t>
      </w:r>
      <w:r w:rsidR="002079C4" w:rsidRPr="002079C4">
        <w:rPr>
          <w:bCs/>
          <w:i/>
        </w:rPr>
        <w:t xml:space="preserve"> do protokołu.</w:t>
      </w:r>
    </w:p>
    <w:p w:rsidR="00464232" w:rsidRDefault="00464232" w:rsidP="00464232">
      <w:pPr>
        <w:spacing w:line="360" w:lineRule="auto"/>
        <w:jc w:val="both"/>
        <w:rPr>
          <w:b/>
        </w:rPr>
      </w:pPr>
    </w:p>
    <w:p w:rsidR="00F34B70" w:rsidRPr="00464232" w:rsidRDefault="00464232" w:rsidP="00464232">
      <w:pPr>
        <w:spacing w:line="360" w:lineRule="auto"/>
        <w:jc w:val="both"/>
        <w:rPr>
          <w:bCs/>
        </w:rPr>
      </w:pPr>
      <w:r w:rsidRPr="00464232">
        <w:t xml:space="preserve">Radna Elżbieta Kostka w imieniu mieszkańców wsi Radlin zwróciła się o zamontowanie wiaty przystankowej przy znaku przystanek autobusowy „na żądanie”, który jest zlokalizowany za skrzyżowaniem Cielcza/Radlin w kierunku Mieszkowa. </w:t>
      </w:r>
    </w:p>
    <w:p w:rsidR="00F34B70" w:rsidRDefault="00F34B70" w:rsidP="00277753">
      <w:pPr>
        <w:spacing w:line="360" w:lineRule="auto"/>
        <w:jc w:val="both"/>
        <w:rPr>
          <w:b/>
          <w:bCs/>
        </w:rPr>
      </w:pPr>
    </w:p>
    <w:p w:rsidR="00464232" w:rsidRPr="00464232" w:rsidRDefault="00464232" w:rsidP="00464232">
      <w:pPr>
        <w:spacing w:line="360" w:lineRule="auto"/>
        <w:jc w:val="both"/>
        <w:rPr>
          <w:bCs/>
        </w:rPr>
      </w:pPr>
      <w:r w:rsidRPr="00464232">
        <w:rPr>
          <w:bCs/>
        </w:rPr>
        <w:t>Pismo zostanie rozpatrzone przez Powiatową Komisję d/s Zarządzania Ruchem na Drogach Powiatowych i Gminnych na najbliższym posiedzeniu.</w:t>
      </w:r>
    </w:p>
    <w:p w:rsidR="00464232" w:rsidRDefault="00464232" w:rsidP="00277753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27.</w:t>
      </w:r>
    </w:p>
    <w:p w:rsidR="002079C4" w:rsidRPr="002079C4" w:rsidRDefault="00F34B70" w:rsidP="002079C4">
      <w:pPr>
        <w:spacing w:line="360" w:lineRule="auto"/>
        <w:jc w:val="both"/>
        <w:rPr>
          <w:bCs/>
          <w:i/>
        </w:rPr>
      </w:pPr>
      <w:r w:rsidRPr="002079C4">
        <w:t xml:space="preserve">Zapoznanie się z pismem </w:t>
      </w:r>
      <w:r w:rsidRPr="002079C4">
        <w:rPr>
          <w:b/>
        </w:rPr>
        <w:t>Wielkopolskiego Państwowego Wojewódzkiego Inspektora Sanitarnego w Poznaniu o wszczęciu postępowaniu.</w:t>
      </w:r>
      <w:r w:rsidR="002079C4" w:rsidRPr="002079C4">
        <w:rPr>
          <w:bCs/>
          <w:i/>
        </w:rPr>
        <w:t xml:space="preserve"> Pismo stanowi załącznik nr </w:t>
      </w:r>
      <w:r w:rsidR="004C25B9">
        <w:rPr>
          <w:bCs/>
          <w:i/>
        </w:rPr>
        <w:t>24</w:t>
      </w:r>
      <w:r w:rsidR="002079C4" w:rsidRPr="002079C4">
        <w:rPr>
          <w:bCs/>
          <w:i/>
        </w:rPr>
        <w:t xml:space="preserve"> do protokołu.</w:t>
      </w:r>
    </w:p>
    <w:p w:rsidR="00F34B70" w:rsidRPr="002079C4" w:rsidRDefault="00F34B70" w:rsidP="00277753">
      <w:pPr>
        <w:spacing w:line="360" w:lineRule="auto"/>
        <w:jc w:val="both"/>
        <w:rPr>
          <w:b/>
          <w:bCs/>
        </w:rPr>
      </w:pPr>
    </w:p>
    <w:p w:rsidR="00F34B70" w:rsidRPr="00464232" w:rsidRDefault="00464232" w:rsidP="00F34B70">
      <w:pPr>
        <w:spacing w:line="360" w:lineRule="auto"/>
        <w:jc w:val="both"/>
        <w:rPr>
          <w:bCs/>
        </w:rPr>
      </w:pPr>
      <w:r w:rsidRPr="00464232">
        <w:t xml:space="preserve">Wielkopolski Państwowy Wojewódzki Inspektor Sanitarny w Poznaniu zawiadomił o wszczęciu postepowania administracyjnego z urzędu w sprawie nieprawidłowości stwierdzonych podczas kontroli przeprowadzonej w dniu 01.04.2019 </w:t>
      </w:r>
      <w:proofErr w:type="gramStart"/>
      <w:r w:rsidRPr="00464232">
        <w:t>r</w:t>
      </w:r>
      <w:proofErr w:type="gramEnd"/>
      <w:r w:rsidRPr="00464232">
        <w:t xml:space="preserve">. w Zespole Szkół Przyrodniczo – Biznesowych w Tarcach dotyczące nieprawidłowego stanu sanitarno – technicznego nawierzchni prowadzącej do budynku C, a także nierównej nawierzchni posadzki, z uskokami pomiędzy płytami kamiennymi oraz miejscami popękanych płyt w holu wejściowym w budynku głównym A. </w:t>
      </w:r>
    </w:p>
    <w:p w:rsidR="00464232" w:rsidRDefault="00464232" w:rsidP="00F34B70">
      <w:pPr>
        <w:spacing w:line="360" w:lineRule="auto"/>
        <w:jc w:val="both"/>
        <w:rPr>
          <w:b/>
          <w:bCs/>
        </w:rPr>
      </w:pPr>
    </w:p>
    <w:p w:rsidR="00464232" w:rsidRPr="00C50844" w:rsidRDefault="00464232" w:rsidP="00464232">
      <w:pPr>
        <w:spacing w:line="360" w:lineRule="auto"/>
        <w:jc w:val="both"/>
        <w:rPr>
          <w:bCs/>
        </w:rPr>
      </w:pPr>
      <w:r w:rsidRPr="001709A1">
        <w:t>Zarząd jednogłośnie w składzie Starosta, Wicestarosta pod</w:t>
      </w:r>
      <w:r w:rsidR="001709A1" w:rsidRPr="001709A1">
        <w:t xml:space="preserve">jął decyzję, </w:t>
      </w:r>
      <w:r w:rsidR="00C50844" w:rsidRPr="00C50844">
        <w:t>by</w:t>
      </w:r>
      <w:r w:rsidR="00C50844" w:rsidRPr="00AD77A4">
        <w:rPr>
          <w:color w:val="00B050"/>
        </w:rPr>
        <w:t xml:space="preserve"> </w:t>
      </w:r>
      <w:r w:rsidR="00C50844" w:rsidRPr="00C50844">
        <w:t>Szkoła</w:t>
      </w:r>
      <w:r w:rsidR="001709A1" w:rsidRPr="00C50844">
        <w:t xml:space="preserve"> usunęła niepraw</w:t>
      </w:r>
      <w:r w:rsidR="00AD77A4" w:rsidRPr="00C50844">
        <w:t xml:space="preserve">idłowość w ramach własnego </w:t>
      </w:r>
      <w:proofErr w:type="gramStart"/>
      <w:r w:rsidR="00AD77A4" w:rsidRPr="00C50844">
        <w:t xml:space="preserve">budżetu </w:t>
      </w:r>
      <w:r w:rsidR="001709A1" w:rsidRPr="00C50844">
        <w:t xml:space="preserve">. </w:t>
      </w:r>
      <w:proofErr w:type="gramEnd"/>
    </w:p>
    <w:p w:rsidR="00464232" w:rsidRDefault="00464232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lastRenderedPageBreak/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28.</w:t>
      </w:r>
    </w:p>
    <w:p w:rsidR="002079C4" w:rsidRPr="007239DC" w:rsidRDefault="001709A1" w:rsidP="002079C4">
      <w:pPr>
        <w:spacing w:line="360" w:lineRule="auto"/>
        <w:jc w:val="both"/>
        <w:rPr>
          <w:b/>
          <w:bCs/>
          <w:i/>
        </w:rPr>
      </w:pPr>
      <w:r w:rsidRPr="001709A1">
        <w:rPr>
          <w:u w:val="single"/>
        </w:rPr>
        <w:t>Pan Sekretarz</w:t>
      </w:r>
      <w:r>
        <w:t xml:space="preserve"> przedstawił </w:t>
      </w:r>
      <w:r w:rsidRPr="007239DC">
        <w:rPr>
          <w:b/>
        </w:rPr>
        <w:t>s</w:t>
      </w:r>
      <w:r w:rsidR="00F34B70" w:rsidRPr="007239DC">
        <w:rPr>
          <w:b/>
        </w:rPr>
        <w:t>prawy sądowe i komorniczo-egzekucyjne prowadzone przez Biuro Prawne Starostw</w:t>
      </w:r>
      <w:r w:rsidRPr="007239DC">
        <w:rPr>
          <w:b/>
        </w:rPr>
        <w:t>a Powiatowego w Jarocinie</w:t>
      </w:r>
      <w:r w:rsidR="007239DC">
        <w:rPr>
          <w:b/>
        </w:rPr>
        <w:t>.</w:t>
      </w:r>
      <w:r w:rsidRPr="007239DC">
        <w:rPr>
          <w:b/>
        </w:rPr>
        <w:t xml:space="preserve"> </w:t>
      </w:r>
    </w:p>
    <w:p w:rsidR="007239DC" w:rsidRDefault="007239DC" w:rsidP="00277753">
      <w:pPr>
        <w:spacing w:line="360" w:lineRule="auto"/>
        <w:jc w:val="both"/>
        <w:rPr>
          <w:bCs/>
        </w:rPr>
      </w:pPr>
    </w:p>
    <w:p w:rsidR="00F34B70" w:rsidRPr="007239DC" w:rsidRDefault="007239DC" w:rsidP="00277753">
      <w:pPr>
        <w:spacing w:line="360" w:lineRule="auto"/>
        <w:jc w:val="both"/>
        <w:rPr>
          <w:bCs/>
        </w:rPr>
      </w:pPr>
      <w:r w:rsidRPr="007239DC">
        <w:rPr>
          <w:bCs/>
        </w:rPr>
        <w:t xml:space="preserve">Sprawy sądowe i komornicze Starostwa oraz Starosty, jako reprezentanta Skarbu państwa, wynikające z korzystania z nieruchomości, lokali użytkowych, lokali mieszkalnych oraz </w:t>
      </w:r>
      <w:r w:rsidR="00BF5FFA">
        <w:rPr>
          <w:bCs/>
        </w:rPr>
        <w:br/>
      </w:r>
      <w:r w:rsidRPr="007239DC">
        <w:rPr>
          <w:bCs/>
        </w:rPr>
        <w:t xml:space="preserve">w innych sprawach prowadzi biuro prawne Starostwa. </w:t>
      </w:r>
      <w:r w:rsidRPr="00C50844">
        <w:rPr>
          <w:bCs/>
        </w:rPr>
        <w:t xml:space="preserve">Zadanie te realizuje głównie mec. Andrzej </w:t>
      </w:r>
      <w:proofErr w:type="spellStart"/>
      <w:r w:rsidRPr="00C50844">
        <w:rPr>
          <w:bCs/>
        </w:rPr>
        <w:t>Świdurski</w:t>
      </w:r>
      <w:proofErr w:type="spellEnd"/>
      <w:r w:rsidRPr="00C50844">
        <w:rPr>
          <w:bCs/>
        </w:rPr>
        <w:t xml:space="preserve">, który prowadzi oraz aktualizuje wykazy toczących się postępowań </w:t>
      </w:r>
      <w:r w:rsidR="00AD77A4" w:rsidRPr="00C50844">
        <w:rPr>
          <w:bCs/>
        </w:rPr>
        <w:t xml:space="preserve">z rozbiciem </w:t>
      </w:r>
      <w:r w:rsidRPr="00C50844">
        <w:rPr>
          <w:bCs/>
        </w:rPr>
        <w:t xml:space="preserve">za poszczególne lata kalendarzowe. </w:t>
      </w:r>
      <w:r w:rsidRPr="007239DC">
        <w:rPr>
          <w:bCs/>
        </w:rPr>
        <w:t>Radca na bieżąco przekazuje Staroście Jarocińskiemu informacje dotyczące postępowań w sprawie firm upadłych lub przekształcanych, które mają niekiedy spore zaległości w opłatach za użytkowanie wieczyste. Postępowania te trwają wiele lat, a możliwości zaspokojenia roszczeń, wobec niewystarczającego majątku dłużników są niewielkie bądź żadne.</w:t>
      </w:r>
    </w:p>
    <w:p w:rsidR="007239DC" w:rsidRDefault="007239DC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29.</w:t>
      </w:r>
    </w:p>
    <w:p w:rsidR="002079C4" w:rsidRPr="002079C4" w:rsidRDefault="00F34B70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Pr="002079C4">
        <w:rPr>
          <w:b/>
        </w:rPr>
        <w:t>interpelacji radnych Klubu Ziemia Jarocińska złożonej na sesji w dniu 25 kwietnia 2019 r.</w:t>
      </w:r>
      <w:r w:rsidR="002079C4" w:rsidRPr="002079C4">
        <w:rPr>
          <w:bCs/>
          <w:i/>
        </w:rPr>
        <w:t xml:space="preserve"> Pismo stanowi załącznik nr </w:t>
      </w:r>
      <w:r w:rsidR="004C25B9">
        <w:rPr>
          <w:bCs/>
          <w:i/>
        </w:rPr>
        <w:t>26</w:t>
      </w:r>
      <w:r w:rsidR="002079C4" w:rsidRPr="002079C4">
        <w:rPr>
          <w:bCs/>
          <w:i/>
        </w:rPr>
        <w:t xml:space="preserve"> do protokołu.</w:t>
      </w:r>
    </w:p>
    <w:p w:rsidR="00F34B70" w:rsidRDefault="00F34B70" w:rsidP="00F34B70">
      <w:pPr>
        <w:spacing w:line="360" w:lineRule="auto"/>
        <w:jc w:val="both"/>
        <w:rPr>
          <w:b/>
          <w:bCs/>
        </w:rPr>
      </w:pPr>
    </w:p>
    <w:p w:rsidR="001709A1" w:rsidRPr="001709A1" w:rsidRDefault="001709A1" w:rsidP="00F34B70">
      <w:pPr>
        <w:spacing w:line="360" w:lineRule="auto"/>
        <w:jc w:val="both"/>
        <w:rPr>
          <w:bCs/>
        </w:rPr>
      </w:pPr>
      <w:r w:rsidRPr="001709A1">
        <w:rPr>
          <w:bCs/>
        </w:rPr>
        <w:t>Interpelacja został</w:t>
      </w:r>
      <w:r w:rsidR="00663581">
        <w:rPr>
          <w:bCs/>
        </w:rPr>
        <w:t>a</w:t>
      </w:r>
      <w:r w:rsidRPr="001709A1">
        <w:rPr>
          <w:bCs/>
        </w:rPr>
        <w:t xml:space="preserve"> przekazana do Spółki Szpital Powiatowy w Jarocinie celem przygotowania odpowiedzi. </w:t>
      </w:r>
    </w:p>
    <w:p w:rsidR="00BF5FFA" w:rsidRDefault="00BF5FFA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30.</w:t>
      </w:r>
    </w:p>
    <w:p w:rsidR="002079C4" w:rsidRPr="002079C4" w:rsidRDefault="00F34B70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Pr="00F34B70">
        <w:t>wnios</w:t>
      </w:r>
      <w:r w:rsidR="001709A1">
        <w:t>ek</w:t>
      </w:r>
      <w:r w:rsidRPr="00F34B70">
        <w:t xml:space="preserve"> </w:t>
      </w:r>
      <w:r w:rsidRPr="002079C4">
        <w:rPr>
          <w:b/>
        </w:rPr>
        <w:t>Przewodniczącego Rady Pana Jana Szczerbania o zwiększenie kwoty dofinansowania na IV Turniej Piłki Nożnej o Puchar Przewodniczącego Rady Powiatu.</w:t>
      </w:r>
      <w:r w:rsidR="002079C4" w:rsidRPr="002079C4">
        <w:rPr>
          <w:bCs/>
          <w:i/>
        </w:rPr>
        <w:t xml:space="preserve"> Pismo stanowi załącznik nr </w:t>
      </w:r>
      <w:r w:rsidR="004C25B9">
        <w:rPr>
          <w:bCs/>
          <w:i/>
        </w:rPr>
        <w:t>27</w:t>
      </w:r>
      <w:r w:rsidR="002079C4" w:rsidRPr="002079C4">
        <w:rPr>
          <w:bCs/>
          <w:i/>
        </w:rPr>
        <w:t xml:space="preserve"> do protokołu.</w:t>
      </w:r>
    </w:p>
    <w:p w:rsidR="00F34B70" w:rsidRDefault="00F34B70" w:rsidP="00F34B70">
      <w:pPr>
        <w:spacing w:line="360" w:lineRule="auto"/>
        <w:jc w:val="both"/>
        <w:rPr>
          <w:b/>
          <w:bCs/>
        </w:rPr>
      </w:pPr>
    </w:p>
    <w:p w:rsidR="00663581" w:rsidRPr="00663581" w:rsidRDefault="00663581" w:rsidP="00F34B70">
      <w:pPr>
        <w:spacing w:line="360" w:lineRule="auto"/>
        <w:jc w:val="both"/>
        <w:rPr>
          <w:bCs/>
        </w:rPr>
      </w:pPr>
      <w:r w:rsidRPr="00663581">
        <w:t xml:space="preserve">Przewodniczący Rady Powiatu zwrócił się o dofinansowanie Turnieju kwotą 700,00 zł. </w:t>
      </w:r>
    </w:p>
    <w:p w:rsidR="00E23CA7" w:rsidRDefault="00E23CA7" w:rsidP="00E23CA7">
      <w:pPr>
        <w:spacing w:line="360" w:lineRule="auto"/>
        <w:jc w:val="both"/>
      </w:pPr>
    </w:p>
    <w:p w:rsidR="00E23CA7" w:rsidRPr="00A67661" w:rsidRDefault="00E23CA7" w:rsidP="00E23CA7">
      <w:pPr>
        <w:spacing w:line="360" w:lineRule="auto"/>
        <w:jc w:val="both"/>
        <w:rPr>
          <w:bCs/>
        </w:rPr>
      </w:pPr>
      <w:r w:rsidRPr="00A67661">
        <w:t xml:space="preserve">Zarząd jednogłośnie w składzie Starosta, Wicestarosta wyraził zgodę na </w:t>
      </w:r>
      <w:r>
        <w:t>wniosek.</w:t>
      </w:r>
    </w:p>
    <w:p w:rsidR="00F34B70" w:rsidRDefault="00F34B70" w:rsidP="00277753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31.</w:t>
      </w:r>
    </w:p>
    <w:p w:rsidR="002079C4" w:rsidRPr="002079C4" w:rsidRDefault="006B2368" w:rsidP="002079C4">
      <w:pPr>
        <w:spacing w:line="360" w:lineRule="auto"/>
        <w:jc w:val="both"/>
        <w:rPr>
          <w:bCs/>
          <w:i/>
        </w:rPr>
      </w:pPr>
      <w:r w:rsidRPr="001709A1">
        <w:t xml:space="preserve">Zarząd w składzie Starosta, Wicestarosta </w:t>
      </w:r>
      <w:r w:rsidRPr="006B2368">
        <w:rPr>
          <w:b/>
        </w:rPr>
        <w:t>p</w:t>
      </w:r>
      <w:r w:rsidR="00F34B70" w:rsidRPr="006B2368">
        <w:rPr>
          <w:b/>
        </w:rPr>
        <w:t>rzyj</w:t>
      </w:r>
      <w:r w:rsidRPr="006B2368">
        <w:rPr>
          <w:b/>
        </w:rPr>
        <w:t>ął</w:t>
      </w:r>
      <w:r w:rsidR="00F34B70" w:rsidRPr="006B2368">
        <w:rPr>
          <w:b/>
        </w:rPr>
        <w:t xml:space="preserve"> do wiadomości pism</w:t>
      </w:r>
      <w:r w:rsidRPr="006B2368">
        <w:rPr>
          <w:b/>
        </w:rPr>
        <w:t>o</w:t>
      </w:r>
      <w:r>
        <w:rPr>
          <w:b/>
        </w:rPr>
        <w:t xml:space="preserve"> Pana Leszka Mazurka, który podziękował za współpracę. </w:t>
      </w:r>
      <w:r w:rsidR="002079C4" w:rsidRPr="002079C4">
        <w:rPr>
          <w:bCs/>
          <w:i/>
        </w:rPr>
        <w:t xml:space="preserve"> Pismo stanowi załącznik nr </w:t>
      </w:r>
      <w:r w:rsidR="004C25B9">
        <w:rPr>
          <w:bCs/>
          <w:i/>
        </w:rPr>
        <w:t>28</w:t>
      </w:r>
      <w:r w:rsidR="002079C4" w:rsidRPr="002079C4">
        <w:rPr>
          <w:bCs/>
          <w:i/>
        </w:rPr>
        <w:t xml:space="preserve"> do protokołu.</w:t>
      </w:r>
    </w:p>
    <w:p w:rsidR="00F34B70" w:rsidRPr="002079C4" w:rsidRDefault="00F34B70" w:rsidP="00277753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lastRenderedPageBreak/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32.</w:t>
      </w:r>
    </w:p>
    <w:p w:rsidR="002079C4" w:rsidRPr="002079C4" w:rsidRDefault="006B2368" w:rsidP="002079C4">
      <w:pPr>
        <w:spacing w:line="360" w:lineRule="auto"/>
        <w:jc w:val="both"/>
        <w:rPr>
          <w:bCs/>
          <w:i/>
        </w:rPr>
      </w:pPr>
      <w:r w:rsidRPr="001709A1">
        <w:t xml:space="preserve">Zarząd w składzie Starosta, Wicestarosta </w:t>
      </w:r>
      <w:r>
        <w:t>z</w:t>
      </w:r>
      <w:r w:rsidR="00F34B70" w:rsidRPr="00F34B70">
        <w:t>apozna</w:t>
      </w:r>
      <w:r>
        <w:t xml:space="preserve">ł </w:t>
      </w:r>
      <w:r w:rsidR="00F34B70" w:rsidRPr="00F34B70">
        <w:t xml:space="preserve">się z pismem </w:t>
      </w:r>
      <w:r w:rsidR="00F34B70" w:rsidRPr="002079C4">
        <w:rPr>
          <w:b/>
        </w:rPr>
        <w:t>Pana Jarosława Czajki odnośnie zakupu działki.</w:t>
      </w:r>
      <w:r w:rsidR="002079C4" w:rsidRPr="002079C4">
        <w:rPr>
          <w:bCs/>
          <w:i/>
        </w:rPr>
        <w:t xml:space="preserve"> Pismo stanowi załącznik nr </w:t>
      </w:r>
      <w:r w:rsidR="004C25B9">
        <w:rPr>
          <w:bCs/>
          <w:i/>
        </w:rPr>
        <w:t>2</w:t>
      </w:r>
      <w:r w:rsidR="002079C4" w:rsidRPr="002079C4">
        <w:rPr>
          <w:bCs/>
          <w:i/>
        </w:rPr>
        <w:t>9 do protokołu.</w:t>
      </w:r>
    </w:p>
    <w:p w:rsidR="00F34B70" w:rsidRDefault="00F34B70" w:rsidP="00F34B70">
      <w:pPr>
        <w:spacing w:line="360" w:lineRule="auto"/>
        <w:jc w:val="both"/>
        <w:rPr>
          <w:b/>
          <w:bCs/>
        </w:rPr>
      </w:pPr>
    </w:p>
    <w:p w:rsidR="006B2368" w:rsidRPr="00C50844" w:rsidRDefault="006B2368" w:rsidP="00F34B70">
      <w:pPr>
        <w:spacing w:line="360" w:lineRule="auto"/>
        <w:jc w:val="both"/>
        <w:rPr>
          <w:bCs/>
        </w:rPr>
      </w:pPr>
      <w:r w:rsidRPr="006B2368">
        <w:rPr>
          <w:bCs/>
        </w:rPr>
        <w:t xml:space="preserve">Pan Czajka dokonał zakupu działki dnia 05.10.2018 </w:t>
      </w:r>
      <w:proofErr w:type="gramStart"/>
      <w:r w:rsidRPr="006B2368">
        <w:rPr>
          <w:bCs/>
        </w:rPr>
        <w:t>r</w:t>
      </w:r>
      <w:proofErr w:type="gramEnd"/>
      <w:r w:rsidRPr="006B2368">
        <w:rPr>
          <w:bCs/>
        </w:rPr>
        <w:t>. Zlecił uprawnionemu geodecie odnalezienie kamieni granicznych. W trakcie czynności okazało się, że właściwe granice działki różnią się od granic wynikających z dokumentów</w:t>
      </w:r>
      <w:r w:rsidR="00D85EAB">
        <w:rPr>
          <w:bCs/>
        </w:rPr>
        <w:t xml:space="preserve"> </w:t>
      </w:r>
      <w:r w:rsidR="00D85EAB" w:rsidRPr="00C50844">
        <w:rPr>
          <w:bCs/>
        </w:rPr>
        <w:t>przygotowanych do sprzedaży nieruchomości</w:t>
      </w:r>
      <w:r w:rsidRPr="00C50844">
        <w:rPr>
          <w:bCs/>
        </w:rPr>
        <w:t xml:space="preserve">. </w:t>
      </w:r>
    </w:p>
    <w:p w:rsidR="00F34B70" w:rsidRDefault="00F34B70" w:rsidP="00277753">
      <w:pPr>
        <w:spacing w:line="360" w:lineRule="auto"/>
        <w:jc w:val="both"/>
        <w:rPr>
          <w:b/>
          <w:bCs/>
        </w:rPr>
      </w:pPr>
    </w:p>
    <w:p w:rsidR="00BF5FFA" w:rsidRPr="00C50844" w:rsidRDefault="00BF5FFA" w:rsidP="00277753">
      <w:pPr>
        <w:spacing w:line="360" w:lineRule="auto"/>
        <w:jc w:val="both"/>
        <w:rPr>
          <w:bCs/>
        </w:rPr>
      </w:pPr>
      <w:r w:rsidRPr="00C50844">
        <w:rPr>
          <w:bCs/>
        </w:rPr>
        <w:t>Pan Sekretarz poinformował, że geodeci muszą na nowo rozgraniczyć tą n</w:t>
      </w:r>
      <w:r w:rsidR="00AD77A4" w:rsidRPr="00C50844">
        <w:rPr>
          <w:bCs/>
        </w:rPr>
        <w:t>ieruchomość, różnicę Powiat powinien</w:t>
      </w:r>
      <w:r w:rsidRPr="00C50844">
        <w:rPr>
          <w:bCs/>
        </w:rPr>
        <w:t xml:space="preserve"> odkupić. </w:t>
      </w:r>
      <w:r w:rsidR="00AD77A4" w:rsidRPr="00C50844">
        <w:rPr>
          <w:bCs/>
        </w:rPr>
        <w:t>Należy także poszukiwać innego rozwiązania generującego niższe koszty</w:t>
      </w:r>
      <w:r w:rsidR="00D85EAB" w:rsidRPr="00C50844">
        <w:rPr>
          <w:bCs/>
        </w:rPr>
        <w:t xml:space="preserve"> dla Powiatu</w:t>
      </w:r>
      <w:r w:rsidR="00AD77A4" w:rsidRPr="00C50844">
        <w:rPr>
          <w:bCs/>
        </w:rPr>
        <w:t>.</w:t>
      </w:r>
    </w:p>
    <w:p w:rsidR="00BF5FFA" w:rsidRDefault="00BF5FFA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33.</w:t>
      </w:r>
    </w:p>
    <w:p w:rsidR="002079C4" w:rsidRPr="002079C4" w:rsidRDefault="006B2368" w:rsidP="002079C4">
      <w:pPr>
        <w:spacing w:line="360" w:lineRule="auto"/>
        <w:jc w:val="both"/>
        <w:rPr>
          <w:bCs/>
          <w:i/>
        </w:rPr>
      </w:pPr>
      <w:r w:rsidRPr="001709A1">
        <w:t xml:space="preserve">Zarząd w składzie Starosta, Wicestarosta </w:t>
      </w:r>
      <w:r>
        <w:t>z</w:t>
      </w:r>
      <w:r w:rsidRPr="00F34B70">
        <w:t>apozna</w:t>
      </w:r>
      <w:r>
        <w:t xml:space="preserve">ł </w:t>
      </w:r>
      <w:r w:rsidRPr="00F34B70">
        <w:t xml:space="preserve">się </w:t>
      </w:r>
      <w:r w:rsidR="00F34B70" w:rsidRPr="00F34B70">
        <w:t xml:space="preserve">z pismem </w:t>
      </w:r>
      <w:r w:rsidR="00F34B70" w:rsidRPr="002079C4">
        <w:rPr>
          <w:b/>
        </w:rPr>
        <w:t>Kurkowego Bractwa Strzeleckiego w Jarocinie</w:t>
      </w:r>
      <w:r w:rsidR="00F34B70" w:rsidRPr="00F34B70">
        <w:t>.</w:t>
      </w:r>
      <w:r w:rsidR="002079C4" w:rsidRPr="002079C4">
        <w:rPr>
          <w:bCs/>
          <w:i/>
        </w:rPr>
        <w:t xml:space="preserve"> Pismo stanowi załącznik nr </w:t>
      </w:r>
      <w:r w:rsidR="004C25B9">
        <w:rPr>
          <w:bCs/>
          <w:i/>
        </w:rPr>
        <w:t>30</w:t>
      </w:r>
      <w:r w:rsidR="002079C4" w:rsidRPr="002079C4">
        <w:rPr>
          <w:bCs/>
          <w:i/>
        </w:rPr>
        <w:t xml:space="preserve"> do protokołu.</w:t>
      </w:r>
    </w:p>
    <w:p w:rsidR="00F34B70" w:rsidRDefault="00F34B70" w:rsidP="00F34B70">
      <w:pPr>
        <w:spacing w:line="360" w:lineRule="auto"/>
        <w:jc w:val="both"/>
        <w:rPr>
          <w:b/>
          <w:bCs/>
        </w:rPr>
      </w:pPr>
    </w:p>
    <w:p w:rsidR="006B2368" w:rsidRPr="00C50844" w:rsidRDefault="006B2368" w:rsidP="00F34B70">
      <w:pPr>
        <w:spacing w:line="360" w:lineRule="auto"/>
        <w:jc w:val="both"/>
        <w:rPr>
          <w:bCs/>
        </w:rPr>
      </w:pPr>
      <w:r w:rsidRPr="00C50844">
        <w:t xml:space="preserve">Kurkowe Bractwo Strzeleckie w Jarocinie poinformowało, że można </w:t>
      </w:r>
      <w:r w:rsidR="00D85EAB" w:rsidRPr="00C50844">
        <w:t>przygotowywać imienne zgłoszenia drużyn</w:t>
      </w:r>
      <w:r w:rsidRPr="00C50844">
        <w:t xml:space="preserve"> do turnieju Strzeleckiego 3 – Majowego</w:t>
      </w:r>
      <w:r w:rsidR="00D85EAB" w:rsidRPr="00C50844">
        <w:t xml:space="preserve"> i zachęca Starostwo do wystawienia reprezentacji</w:t>
      </w:r>
      <w:r w:rsidRPr="00C50844">
        <w:t xml:space="preserve">. </w:t>
      </w:r>
    </w:p>
    <w:p w:rsidR="00C50844" w:rsidRDefault="00C50844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34.</w:t>
      </w:r>
    </w:p>
    <w:p w:rsidR="002079C4" w:rsidRPr="002079C4" w:rsidRDefault="00E833D3" w:rsidP="002079C4">
      <w:pPr>
        <w:spacing w:line="360" w:lineRule="auto"/>
        <w:jc w:val="both"/>
        <w:rPr>
          <w:bCs/>
          <w:i/>
        </w:rPr>
      </w:pPr>
      <w:r w:rsidRPr="001709A1">
        <w:t xml:space="preserve">Zarząd w składzie Starosta, Wicestarosta </w:t>
      </w:r>
      <w:r>
        <w:t>z</w:t>
      </w:r>
      <w:r w:rsidRPr="00F34B70">
        <w:t>apozna</w:t>
      </w:r>
      <w:r>
        <w:t xml:space="preserve">ł </w:t>
      </w:r>
      <w:r w:rsidRPr="00F34B70">
        <w:t xml:space="preserve">się z pismem </w:t>
      </w:r>
      <w:r w:rsidR="00F34B70" w:rsidRPr="002079C4">
        <w:rPr>
          <w:b/>
        </w:rPr>
        <w:t xml:space="preserve">Wicemarszałka Województwa Wielkopolskiego nr DR-III.7163.1.9.2019 </w:t>
      </w:r>
      <w:r w:rsidR="002079C4" w:rsidRPr="002079C4">
        <w:rPr>
          <w:b/>
        </w:rPr>
        <w:t>dotyczące</w:t>
      </w:r>
      <w:r w:rsidR="00F34B70" w:rsidRPr="002079C4">
        <w:rPr>
          <w:b/>
        </w:rPr>
        <w:t xml:space="preserve"> konkursu Wielkopolski Rolnik Roku.</w:t>
      </w:r>
      <w:r w:rsidR="002079C4" w:rsidRPr="002079C4">
        <w:rPr>
          <w:bCs/>
          <w:i/>
        </w:rPr>
        <w:t xml:space="preserve"> Pismo stanowi załącznik nr </w:t>
      </w:r>
      <w:r w:rsidR="004C25B9">
        <w:rPr>
          <w:bCs/>
          <w:i/>
        </w:rPr>
        <w:t>31</w:t>
      </w:r>
      <w:r w:rsidR="002079C4" w:rsidRPr="002079C4">
        <w:rPr>
          <w:bCs/>
          <w:i/>
        </w:rPr>
        <w:t xml:space="preserve"> do protokołu.</w:t>
      </w:r>
    </w:p>
    <w:p w:rsidR="00C50844" w:rsidRDefault="00C50844" w:rsidP="00277753">
      <w:pPr>
        <w:spacing w:line="360" w:lineRule="auto"/>
        <w:jc w:val="both"/>
        <w:rPr>
          <w:bCs/>
        </w:rPr>
      </w:pPr>
    </w:p>
    <w:p w:rsidR="00E833D3" w:rsidRPr="00C50844" w:rsidRDefault="00E833D3" w:rsidP="00277753">
      <w:pPr>
        <w:spacing w:line="360" w:lineRule="auto"/>
        <w:jc w:val="both"/>
        <w:rPr>
          <w:bCs/>
        </w:rPr>
      </w:pPr>
      <w:r w:rsidRPr="00E833D3">
        <w:rPr>
          <w:bCs/>
        </w:rPr>
        <w:t xml:space="preserve">Ankiety i deklaracje uczestnictwa w Konkursie można zgłaszać do 31 maja 2019 r. </w:t>
      </w:r>
      <w:r w:rsidR="00D85EAB" w:rsidRPr="00C50844">
        <w:rPr>
          <w:bCs/>
        </w:rPr>
        <w:t>Zarząd jest gotów wesprzeć zainteresowanych rolników w przygotowaniu dokumentacji aplikacyjnej.</w:t>
      </w:r>
    </w:p>
    <w:p w:rsidR="002079C4" w:rsidRDefault="002079C4" w:rsidP="00F34B70">
      <w:pPr>
        <w:spacing w:line="360" w:lineRule="auto"/>
        <w:jc w:val="both"/>
        <w:rPr>
          <w:b/>
          <w:bCs/>
        </w:rPr>
      </w:pPr>
    </w:p>
    <w:p w:rsidR="00E23CA7" w:rsidRDefault="00E23CA7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35.</w:t>
      </w:r>
    </w:p>
    <w:p w:rsidR="00E833D3" w:rsidRDefault="00F34B70" w:rsidP="00E833D3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2079C4" w:rsidRPr="002079C4">
        <w:t xml:space="preserve">projektu uchwały </w:t>
      </w:r>
      <w:r w:rsidR="002079C4" w:rsidRPr="002079C4">
        <w:rPr>
          <w:b/>
        </w:rPr>
        <w:t xml:space="preserve">Zarządu Powiatu Jarocińskiego </w:t>
      </w:r>
      <w:r w:rsidR="005A1906">
        <w:rPr>
          <w:b/>
        </w:rPr>
        <w:br/>
      </w:r>
      <w:r w:rsidR="002079C4" w:rsidRPr="002079C4">
        <w:rPr>
          <w:b/>
        </w:rPr>
        <w:t xml:space="preserve">w sprawie przyznania dotacji na dofinansowanie w roku 2019 kosztów związanych </w:t>
      </w:r>
      <w:r w:rsidR="005A1906">
        <w:rPr>
          <w:b/>
        </w:rPr>
        <w:br/>
      </w:r>
      <w:r w:rsidR="002079C4" w:rsidRPr="002079C4">
        <w:rPr>
          <w:b/>
        </w:rPr>
        <w:lastRenderedPageBreak/>
        <w:t>z likwidacją wyrobów zawierających azbest na terenie powiatu jarocińskiego.</w:t>
      </w:r>
      <w:r w:rsidR="002079C4" w:rsidRPr="002079C4">
        <w:rPr>
          <w:bCs/>
          <w:i/>
        </w:rPr>
        <w:t xml:space="preserve"> </w:t>
      </w:r>
      <w:r w:rsidR="005A1906">
        <w:rPr>
          <w:bCs/>
          <w:i/>
        </w:rPr>
        <w:br/>
      </w:r>
      <w:r w:rsidR="002079C4">
        <w:rPr>
          <w:bCs/>
          <w:i/>
        </w:rPr>
        <w:t>Projekt uchwały</w:t>
      </w:r>
      <w:r w:rsidR="002079C4" w:rsidRPr="002079C4">
        <w:rPr>
          <w:bCs/>
          <w:i/>
        </w:rPr>
        <w:t xml:space="preserve"> stanowi załącznik nr </w:t>
      </w:r>
      <w:r w:rsidR="004C25B9">
        <w:rPr>
          <w:bCs/>
          <w:i/>
        </w:rPr>
        <w:t>32</w:t>
      </w:r>
      <w:r w:rsidR="00E833D3">
        <w:rPr>
          <w:bCs/>
          <w:i/>
        </w:rPr>
        <w:t xml:space="preserve"> do protokołu</w:t>
      </w:r>
    </w:p>
    <w:p w:rsidR="00E833D3" w:rsidRDefault="00E833D3" w:rsidP="00E833D3">
      <w:pPr>
        <w:spacing w:line="360" w:lineRule="auto"/>
        <w:jc w:val="both"/>
        <w:rPr>
          <w:bCs/>
          <w:i/>
        </w:rPr>
      </w:pPr>
    </w:p>
    <w:p w:rsidR="00E833D3" w:rsidRPr="00E833D3" w:rsidRDefault="00E833D3" w:rsidP="00E833D3">
      <w:pPr>
        <w:spacing w:line="360" w:lineRule="auto"/>
        <w:jc w:val="both"/>
        <w:rPr>
          <w:bCs/>
          <w:i/>
        </w:rPr>
      </w:pPr>
      <w:r w:rsidRPr="00E833D3">
        <w:rPr>
          <w:rFonts w:eastAsia="Times New Roman"/>
        </w:rPr>
        <w:t>W uchwale nr 66/19 Zarządu Powiatu Jarocińskiego z dnia 29 marca 2019 r. w sprawie przyznania dotacji na dofinansowanie w roku 2019 kosztów związanych z likwidacją wyrobów zawierających azbest na terenie powiatu jarocińskiego, wprowadza się następujące zmiany:</w:t>
      </w:r>
    </w:p>
    <w:p w:rsidR="00E833D3" w:rsidRPr="00E833D3" w:rsidRDefault="00E833D3" w:rsidP="00E833D3">
      <w:pPr>
        <w:numPr>
          <w:ilvl w:val="0"/>
          <w:numId w:val="20"/>
        </w:numPr>
        <w:spacing w:line="360" w:lineRule="auto"/>
        <w:ind w:left="709"/>
        <w:jc w:val="both"/>
        <w:rPr>
          <w:rFonts w:eastAsia="Times New Roman"/>
        </w:rPr>
      </w:pPr>
      <w:proofErr w:type="gramStart"/>
      <w:r w:rsidRPr="00E833D3">
        <w:rPr>
          <w:rFonts w:eastAsia="Times New Roman"/>
        </w:rPr>
        <w:t>załącznik</w:t>
      </w:r>
      <w:proofErr w:type="gramEnd"/>
      <w:r w:rsidRPr="00E833D3">
        <w:rPr>
          <w:rFonts w:eastAsia="Times New Roman"/>
        </w:rPr>
        <w:t xml:space="preserve"> do uchwały nr 66/19 stanowiący „Wykaz nieruchomości, na których zlokalizowane są budynki wraz z ich rodzajem, dla których przyznaje się w roku 2019 dotacje z budżetu Powiatu Jarocińskiego na dofinansowanie kosztów związanych z likwidacją wyrobów zawierających azbest”, otrzymuje brzmienie zgodnie z załącznikiem do niniejszej uchwały.</w:t>
      </w:r>
    </w:p>
    <w:p w:rsidR="00E833D3" w:rsidRDefault="00E833D3" w:rsidP="00E833D3">
      <w:pPr>
        <w:spacing w:line="360" w:lineRule="auto"/>
        <w:jc w:val="both"/>
      </w:pPr>
    </w:p>
    <w:p w:rsidR="00F34B70" w:rsidRDefault="00E833D3" w:rsidP="00E833D3">
      <w:pPr>
        <w:spacing w:line="360" w:lineRule="auto"/>
        <w:jc w:val="both"/>
        <w:rPr>
          <w:b/>
          <w:bCs/>
        </w:rPr>
      </w:pPr>
      <w:r w:rsidRPr="001709A1">
        <w:t xml:space="preserve">Zarząd </w:t>
      </w:r>
      <w:r>
        <w:t xml:space="preserve">jednogłośnie </w:t>
      </w:r>
      <w:r w:rsidRPr="001709A1">
        <w:t xml:space="preserve">w składzie Starosta, Wicestarosta </w:t>
      </w:r>
      <w:r>
        <w:t xml:space="preserve">podjął uchwałę. </w:t>
      </w:r>
    </w:p>
    <w:p w:rsidR="002079C4" w:rsidRDefault="002079C4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36.</w:t>
      </w:r>
    </w:p>
    <w:p w:rsidR="002079C4" w:rsidRPr="002079C4" w:rsidRDefault="00F34B70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2079C4" w:rsidRPr="002079C4">
        <w:t xml:space="preserve">projektu uchwały Zarządu Powiatu Jarocińskiego </w:t>
      </w:r>
      <w:r w:rsidR="005A1906">
        <w:br/>
      </w:r>
      <w:r w:rsidR="002079C4" w:rsidRPr="002079C4">
        <w:rPr>
          <w:b/>
        </w:rPr>
        <w:t>w sprawie wydania opinii dotyczącej realizacji inwestycji drogowej pod nazwą "Przebudowa ulicy Leśnej w Bachorzewie - etap II".</w:t>
      </w:r>
      <w:r w:rsidR="002079C4" w:rsidRPr="002079C4">
        <w:rPr>
          <w:bCs/>
          <w:i/>
        </w:rPr>
        <w:t xml:space="preserve"> Projekt uchwały stanowi załącznik </w:t>
      </w:r>
      <w:r w:rsidR="005A1906">
        <w:rPr>
          <w:bCs/>
          <w:i/>
        </w:rPr>
        <w:br/>
      </w:r>
      <w:r w:rsidR="002079C4" w:rsidRPr="002079C4">
        <w:rPr>
          <w:bCs/>
          <w:i/>
        </w:rPr>
        <w:t xml:space="preserve">nr </w:t>
      </w:r>
      <w:r w:rsidR="004C25B9">
        <w:rPr>
          <w:bCs/>
          <w:i/>
        </w:rPr>
        <w:t>33</w:t>
      </w:r>
      <w:r w:rsidR="002079C4" w:rsidRPr="002079C4">
        <w:rPr>
          <w:bCs/>
          <w:i/>
        </w:rPr>
        <w:t xml:space="preserve"> do protokołu.</w:t>
      </w:r>
    </w:p>
    <w:p w:rsidR="00E833D3" w:rsidRDefault="00E833D3" w:rsidP="00E833D3">
      <w:pPr>
        <w:spacing w:line="360" w:lineRule="auto"/>
        <w:jc w:val="both"/>
      </w:pPr>
    </w:p>
    <w:p w:rsidR="00F34B70" w:rsidRDefault="00E833D3" w:rsidP="00E833D3">
      <w:pPr>
        <w:spacing w:line="360" w:lineRule="auto"/>
        <w:jc w:val="both"/>
        <w:rPr>
          <w:b/>
          <w:bCs/>
        </w:rPr>
      </w:pPr>
      <w:r w:rsidRPr="001709A1">
        <w:t xml:space="preserve">Zarząd </w:t>
      </w:r>
      <w:r>
        <w:t xml:space="preserve">jednogłośnie </w:t>
      </w:r>
      <w:r w:rsidRPr="001709A1">
        <w:t>w składzie Starosta, Wicestarosta oraz M. Stolecki</w:t>
      </w:r>
      <w:r>
        <w:t xml:space="preserve"> zaopiniował pozytywnie wniosek Burmistrza Jarocina, działającego przez Pełnomocnika Pana Macieja Nowaka</w:t>
      </w:r>
      <w:r w:rsidRPr="000B756A">
        <w:t xml:space="preserve"> </w:t>
      </w:r>
      <w:r>
        <w:t xml:space="preserve">prowadzącego działalność gospodarczą pod nazwą Pracownia Projektowa DROG-CAD Maciej Nowak z siedzibą na os. Lotnictwa Polskiego 16a/30, 60-406 Poznań, dotyczący przedsięwzięcia polegającego na </w:t>
      </w:r>
      <w:r w:rsidRPr="00F66A90">
        <w:rPr>
          <w:b/>
        </w:rPr>
        <w:t>"</w:t>
      </w:r>
      <w:r>
        <w:rPr>
          <w:b/>
        </w:rPr>
        <w:t>Przebudowie</w:t>
      </w:r>
      <w:r w:rsidRPr="000C78FB">
        <w:rPr>
          <w:b/>
        </w:rPr>
        <w:t xml:space="preserve"> ulicy Leśnej w Bachorzewie – etap II</w:t>
      </w:r>
      <w:r>
        <w:rPr>
          <w:b/>
        </w:rPr>
        <w:t>”.</w:t>
      </w:r>
    </w:p>
    <w:p w:rsidR="00E833D3" w:rsidRDefault="00E833D3" w:rsidP="00E833D3">
      <w:pPr>
        <w:spacing w:line="360" w:lineRule="auto"/>
        <w:jc w:val="both"/>
      </w:pPr>
    </w:p>
    <w:p w:rsidR="00E833D3" w:rsidRDefault="00E833D3" w:rsidP="00E833D3">
      <w:pPr>
        <w:spacing w:line="360" w:lineRule="auto"/>
        <w:jc w:val="both"/>
        <w:rPr>
          <w:b/>
          <w:bCs/>
        </w:rPr>
      </w:pPr>
      <w:r w:rsidRPr="001709A1">
        <w:t xml:space="preserve">Zarząd </w:t>
      </w:r>
      <w:r>
        <w:t xml:space="preserve">jednogłośnie </w:t>
      </w:r>
      <w:r w:rsidRPr="001709A1">
        <w:t xml:space="preserve">w składzie Starosta, Wicestarosta </w:t>
      </w:r>
      <w:r>
        <w:t xml:space="preserve">podjął uchwałę. </w:t>
      </w:r>
    </w:p>
    <w:p w:rsidR="00834448" w:rsidRDefault="00834448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37.</w:t>
      </w:r>
    </w:p>
    <w:p w:rsidR="002079C4" w:rsidRPr="002079C4" w:rsidRDefault="00F34B70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2079C4" w:rsidRPr="002079C4">
        <w:t xml:space="preserve">projektu uchwały Zarządu Powiatu Jarocińskiego </w:t>
      </w:r>
      <w:r w:rsidR="005A1906">
        <w:br/>
      </w:r>
      <w:r w:rsidR="002079C4" w:rsidRPr="002079C4">
        <w:rPr>
          <w:b/>
        </w:rPr>
        <w:t>w sprawie wyrażenia zgody na nieodpłatne przekazanie pozostałych środków trwałych stanowiących własność Powiatu Jarocińskiego.</w:t>
      </w:r>
      <w:r w:rsidR="002079C4" w:rsidRPr="002079C4">
        <w:rPr>
          <w:bCs/>
          <w:i/>
        </w:rPr>
        <w:t xml:space="preserve"> Projekt uchwały stanowi załącznik nr </w:t>
      </w:r>
      <w:r w:rsidR="004C25B9">
        <w:rPr>
          <w:bCs/>
          <w:i/>
        </w:rPr>
        <w:t>34</w:t>
      </w:r>
      <w:r w:rsidR="002079C4" w:rsidRPr="002079C4">
        <w:rPr>
          <w:bCs/>
          <w:i/>
        </w:rPr>
        <w:t xml:space="preserve"> do protokołu.</w:t>
      </w:r>
    </w:p>
    <w:p w:rsidR="00E833D3" w:rsidRDefault="00E833D3" w:rsidP="00E833D3">
      <w:pPr>
        <w:suppressAutoHyphens/>
        <w:jc w:val="both"/>
      </w:pPr>
    </w:p>
    <w:p w:rsidR="00E833D3" w:rsidRPr="00E833D3" w:rsidRDefault="00E833D3" w:rsidP="00E833D3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1709A1">
        <w:lastRenderedPageBreak/>
        <w:t xml:space="preserve">Zarząd </w:t>
      </w:r>
      <w:r>
        <w:t xml:space="preserve">jednogłośnie </w:t>
      </w:r>
      <w:r w:rsidRPr="001709A1">
        <w:t>w składzie Starosta, Wicestarosta oraz M. Stolecki</w:t>
      </w:r>
      <w:r w:rsidRPr="00E833D3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wyraził </w:t>
      </w:r>
      <w:r w:rsidRPr="00E833D3">
        <w:rPr>
          <w:rFonts w:eastAsia="Times New Roman"/>
          <w:lang w:eastAsia="ar-SA"/>
        </w:rPr>
        <w:t xml:space="preserve">zgodę </w:t>
      </w:r>
      <w:r w:rsidR="005A1906">
        <w:rPr>
          <w:rFonts w:eastAsia="Times New Roman"/>
          <w:lang w:eastAsia="ar-SA"/>
        </w:rPr>
        <w:br/>
      </w:r>
      <w:r w:rsidRPr="00E833D3">
        <w:rPr>
          <w:rFonts w:eastAsia="Times New Roman"/>
          <w:lang w:eastAsia="ar-SA"/>
        </w:rPr>
        <w:t>na nieodpłatne przekazanie pozostałych środków trwałych, stanowiących własność Powiatu Jarocińskiego</w:t>
      </w:r>
      <w:proofErr w:type="gramStart"/>
      <w:r w:rsidRPr="00E833D3">
        <w:rPr>
          <w:rFonts w:eastAsia="Times New Roman"/>
          <w:lang w:eastAsia="ar-SA"/>
        </w:rPr>
        <w:t>, ul</w:t>
      </w:r>
      <w:proofErr w:type="gramEnd"/>
      <w:r w:rsidRPr="00E833D3">
        <w:rPr>
          <w:rFonts w:eastAsia="Times New Roman"/>
          <w:lang w:eastAsia="ar-SA"/>
        </w:rPr>
        <w:t xml:space="preserve">. Al. Niepodległości 10/12, 63-200 Jarocin, zgodnie z załącznikiem </w:t>
      </w:r>
      <w:r w:rsidR="005A1906">
        <w:rPr>
          <w:rFonts w:eastAsia="Times New Roman"/>
          <w:lang w:eastAsia="ar-SA"/>
        </w:rPr>
        <w:br/>
      </w:r>
      <w:r w:rsidRPr="00E833D3">
        <w:rPr>
          <w:rFonts w:eastAsia="Times New Roman"/>
          <w:lang w:eastAsia="ar-SA"/>
        </w:rPr>
        <w:t xml:space="preserve">do niniejszej uchwały, na rzecz Powiatowego Centrum Pomocy Rodzinie, ul. Dworcowa 2, </w:t>
      </w:r>
      <w:r w:rsidR="005A1906">
        <w:rPr>
          <w:rFonts w:eastAsia="Times New Roman"/>
          <w:lang w:eastAsia="ar-SA"/>
        </w:rPr>
        <w:br/>
      </w:r>
      <w:r w:rsidRPr="00E833D3">
        <w:rPr>
          <w:rFonts w:eastAsia="Times New Roman"/>
          <w:lang w:eastAsia="ar-SA"/>
        </w:rPr>
        <w:t>63-200 Jarocin.</w:t>
      </w:r>
    </w:p>
    <w:p w:rsidR="00F34B70" w:rsidRDefault="00F34B70" w:rsidP="00F34B70">
      <w:pPr>
        <w:spacing w:line="360" w:lineRule="auto"/>
        <w:jc w:val="both"/>
        <w:rPr>
          <w:b/>
          <w:bCs/>
        </w:rPr>
      </w:pPr>
    </w:p>
    <w:p w:rsidR="00E833D3" w:rsidRDefault="00E833D3" w:rsidP="00E833D3">
      <w:pPr>
        <w:spacing w:line="360" w:lineRule="auto"/>
        <w:jc w:val="both"/>
        <w:rPr>
          <w:b/>
          <w:bCs/>
        </w:rPr>
      </w:pPr>
      <w:r w:rsidRPr="001709A1">
        <w:t xml:space="preserve">Zarząd </w:t>
      </w:r>
      <w:r>
        <w:t xml:space="preserve">jednogłośnie </w:t>
      </w:r>
      <w:r w:rsidRPr="001709A1">
        <w:t xml:space="preserve">w składzie Starosta, Wicestarosta </w:t>
      </w:r>
      <w:r>
        <w:t xml:space="preserve">podjął uchwałę. </w:t>
      </w:r>
    </w:p>
    <w:p w:rsidR="00F34B70" w:rsidRDefault="00F34B70" w:rsidP="00277753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38.</w:t>
      </w:r>
    </w:p>
    <w:p w:rsidR="002079C4" w:rsidRPr="002079C4" w:rsidRDefault="00F34B70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2079C4" w:rsidRPr="002079C4">
        <w:t xml:space="preserve">projektu uchwały Zarządu Powiatu Jarocińskiego </w:t>
      </w:r>
      <w:r w:rsidR="002079C4" w:rsidRPr="002079C4">
        <w:rPr>
          <w:b/>
        </w:rPr>
        <w:t>zmieniającej uchwałę w sprawie uchwalenia budżetu Powiatu Jarocińskiego na 2019 r.</w:t>
      </w:r>
      <w:r w:rsidR="002079C4" w:rsidRPr="002079C4">
        <w:rPr>
          <w:bCs/>
          <w:i/>
        </w:rPr>
        <w:t xml:space="preserve"> Projekt uchwały stanowi załącznik nr </w:t>
      </w:r>
      <w:r w:rsidR="004C25B9">
        <w:rPr>
          <w:bCs/>
          <w:i/>
        </w:rPr>
        <w:t>35</w:t>
      </w:r>
      <w:r w:rsidR="002079C4" w:rsidRPr="002079C4">
        <w:rPr>
          <w:bCs/>
          <w:i/>
        </w:rPr>
        <w:t xml:space="preserve"> do protokołu.</w:t>
      </w:r>
    </w:p>
    <w:p w:rsidR="00E833D3" w:rsidRDefault="00E833D3" w:rsidP="00E833D3">
      <w:pPr>
        <w:spacing w:line="360" w:lineRule="auto"/>
        <w:jc w:val="both"/>
        <w:rPr>
          <w:bCs/>
        </w:rPr>
      </w:pPr>
    </w:p>
    <w:p w:rsidR="00E833D3" w:rsidRPr="00E833D3" w:rsidRDefault="00E833D3" w:rsidP="00E833D3">
      <w:pPr>
        <w:spacing w:line="360" w:lineRule="auto"/>
        <w:jc w:val="both"/>
        <w:rPr>
          <w:bCs/>
        </w:rPr>
      </w:pPr>
      <w:r w:rsidRPr="00E833D3">
        <w:rPr>
          <w:bCs/>
        </w:rPr>
        <w:t>W przedłożonym projekcie uchwały zostały zawarte wszystkie zmiany, które zostały zatwierdzone przez Zarząd na dzisiejszym posiedzeniu.</w:t>
      </w:r>
    </w:p>
    <w:p w:rsidR="00F34B70" w:rsidRDefault="00F34B70" w:rsidP="00F34B70">
      <w:pPr>
        <w:spacing w:line="360" w:lineRule="auto"/>
        <w:jc w:val="both"/>
        <w:rPr>
          <w:b/>
          <w:bCs/>
        </w:rPr>
      </w:pPr>
    </w:p>
    <w:p w:rsidR="00E833D3" w:rsidRDefault="00E833D3" w:rsidP="00E833D3">
      <w:pPr>
        <w:spacing w:line="360" w:lineRule="auto"/>
        <w:jc w:val="both"/>
        <w:rPr>
          <w:b/>
          <w:bCs/>
        </w:rPr>
      </w:pPr>
      <w:r w:rsidRPr="001709A1">
        <w:t xml:space="preserve">Zarząd </w:t>
      </w:r>
      <w:r>
        <w:t xml:space="preserve">jednogłośnie </w:t>
      </w:r>
      <w:r w:rsidRPr="001709A1">
        <w:t xml:space="preserve">w składzie Starosta, Wicestarosta </w:t>
      </w:r>
      <w:r>
        <w:t xml:space="preserve">podjął uchwałę. </w:t>
      </w:r>
    </w:p>
    <w:p w:rsidR="00F34B70" w:rsidRDefault="00F34B70" w:rsidP="00277753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39.</w:t>
      </w:r>
    </w:p>
    <w:p w:rsidR="002079C4" w:rsidRPr="002079C4" w:rsidRDefault="00F34B70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2079C4" w:rsidRPr="002079C4">
        <w:t xml:space="preserve">projektu uchwały Zarządu Powiatu Jarocińskiego </w:t>
      </w:r>
      <w:r w:rsidR="005A1906">
        <w:br/>
      </w:r>
      <w:r w:rsidR="002079C4" w:rsidRPr="002079C4">
        <w:rPr>
          <w:b/>
        </w:rPr>
        <w:t>w sprawie podania do publicznej wiadomości kwartalnej informacji o wykonaniu budżetu jednostki samorządu terytorialnego.</w:t>
      </w:r>
      <w:r w:rsidR="002079C4" w:rsidRPr="002079C4">
        <w:rPr>
          <w:bCs/>
          <w:i/>
        </w:rPr>
        <w:t xml:space="preserve"> Projekt uchwały stanowi załącznik nr </w:t>
      </w:r>
      <w:r w:rsidR="004C25B9">
        <w:rPr>
          <w:bCs/>
          <w:i/>
        </w:rPr>
        <w:t>36</w:t>
      </w:r>
      <w:r w:rsidR="002079C4" w:rsidRPr="002079C4">
        <w:rPr>
          <w:bCs/>
          <w:i/>
        </w:rPr>
        <w:t xml:space="preserve"> do protokołu.</w:t>
      </w:r>
    </w:p>
    <w:p w:rsidR="00E833D3" w:rsidRDefault="00E833D3" w:rsidP="00E833D3">
      <w:pPr>
        <w:spacing w:line="360" w:lineRule="auto"/>
        <w:jc w:val="both"/>
        <w:rPr>
          <w:rFonts w:eastAsia="Times New Roman"/>
          <w:bCs/>
        </w:rPr>
      </w:pPr>
    </w:p>
    <w:p w:rsidR="00E833D3" w:rsidRPr="00E833D3" w:rsidRDefault="00E833D3" w:rsidP="00E833D3">
      <w:pPr>
        <w:spacing w:line="360" w:lineRule="auto"/>
        <w:jc w:val="both"/>
        <w:rPr>
          <w:rFonts w:eastAsia="Times New Roman"/>
        </w:rPr>
      </w:pPr>
      <w:r w:rsidRPr="00E833D3">
        <w:rPr>
          <w:rFonts w:eastAsia="Times New Roman"/>
          <w:bCs/>
        </w:rPr>
        <w:t xml:space="preserve">Podaje się do publicznej </w:t>
      </w:r>
      <w:r>
        <w:rPr>
          <w:rFonts w:eastAsia="Times New Roman"/>
          <w:bCs/>
        </w:rPr>
        <w:t xml:space="preserve">wiadomości informację </w:t>
      </w:r>
      <w:r w:rsidR="005A1906">
        <w:rPr>
          <w:rFonts w:eastAsia="Times New Roman"/>
          <w:bCs/>
        </w:rPr>
        <w:t>kwartalną</w:t>
      </w:r>
      <w:r w:rsidR="005A1906" w:rsidRPr="00E833D3">
        <w:rPr>
          <w:rFonts w:eastAsia="Times New Roman"/>
          <w:bCs/>
        </w:rPr>
        <w:t xml:space="preserve"> o</w:t>
      </w:r>
      <w:r w:rsidRPr="00E833D3">
        <w:rPr>
          <w:rFonts w:eastAsia="Times New Roman"/>
          <w:bCs/>
        </w:rPr>
        <w:t xml:space="preserve"> wykonaniu budżetu Powiatu Jarocińskiego za I kwartał 2019 r., zgodnie z załącznikiem do niniejszej uchwały.</w:t>
      </w:r>
      <w:r w:rsidRPr="00E833D3">
        <w:rPr>
          <w:rFonts w:eastAsia="Times New Roman"/>
        </w:rPr>
        <w:t xml:space="preserve"> Uchwała podlega ogłoszeniu na tablicy ogłoszeń w Starostwie Powiatowym w Jarocinie oraz na stronie internetowej tutejszego urzędu tj. http</w:t>
      </w:r>
      <w:proofErr w:type="gramStart"/>
      <w:r w:rsidRPr="00E833D3">
        <w:rPr>
          <w:rFonts w:eastAsia="Times New Roman"/>
        </w:rPr>
        <w:t>://bip</w:t>
      </w:r>
      <w:proofErr w:type="gramEnd"/>
      <w:r w:rsidRPr="00E833D3">
        <w:rPr>
          <w:rFonts w:eastAsia="Times New Roman"/>
        </w:rPr>
        <w:t>.</w:t>
      </w:r>
      <w:proofErr w:type="gramStart"/>
      <w:r w:rsidRPr="00E833D3">
        <w:rPr>
          <w:rFonts w:eastAsia="Times New Roman"/>
        </w:rPr>
        <w:t>powiat-jarocinski</w:t>
      </w:r>
      <w:proofErr w:type="gramEnd"/>
      <w:r w:rsidRPr="00E833D3">
        <w:rPr>
          <w:rFonts w:eastAsia="Times New Roman"/>
        </w:rPr>
        <w:t>.</w:t>
      </w:r>
      <w:proofErr w:type="gramStart"/>
      <w:r w:rsidRPr="00E833D3">
        <w:rPr>
          <w:rFonts w:eastAsia="Times New Roman"/>
        </w:rPr>
        <w:t>pl</w:t>
      </w:r>
      <w:proofErr w:type="gramEnd"/>
      <w:r w:rsidRPr="00E833D3">
        <w:rPr>
          <w:rFonts w:eastAsia="Times New Roman"/>
        </w:rPr>
        <w:t>/.</w:t>
      </w:r>
    </w:p>
    <w:p w:rsidR="00F34B70" w:rsidRDefault="00F34B70" w:rsidP="00F34B70">
      <w:pPr>
        <w:spacing w:line="360" w:lineRule="auto"/>
        <w:jc w:val="both"/>
        <w:rPr>
          <w:b/>
          <w:bCs/>
        </w:rPr>
      </w:pPr>
    </w:p>
    <w:p w:rsidR="00E833D3" w:rsidRDefault="00E833D3" w:rsidP="00E833D3">
      <w:pPr>
        <w:spacing w:line="360" w:lineRule="auto"/>
        <w:jc w:val="both"/>
        <w:rPr>
          <w:b/>
          <w:bCs/>
        </w:rPr>
      </w:pPr>
      <w:r w:rsidRPr="001709A1">
        <w:t xml:space="preserve">Zarząd </w:t>
      </w:r>
      <w:r>
        <w:t xml:space="preserve">jednogłośnie </w:t>
      </w:r>
      <w:r w:rsidRPr="001709A1">
        <w:t xml:space="preserve">w składzie Starosta, Wicestarosta </w:t>
      </w:r>
      <w:r>
        <w:t xml:space="preserve">podjął uchwałę. </w:t>
      </w:r>
    </w:p>
    <w:p w:rsidR="00F34B70" w:rsidRDefault="00F34B70" w:rsidP="00277753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40.</w:t>
      </w:r>
    </w:p>
    <w:p w:rsidR="002079C4" w:rsidRPr="002079C4" w:rsidRDefault="00F34B70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2079C4" w:rsidRPr="002079C4">
        <w:t xml:space="preserve">projektu uchwały Zarządu Powiatu Jarocińskiego </w:t>
      </w:r>
      <w:r w:rsidR="002079C4" w:rsidRPr="002079C4">
        <w:rPr>
          <w:b/>
        </w:rPr>
        <w:t xml:space="preserve">zmieniająca uchwałę w sprawie opracowania planu finansowego urzędu jednostki </w:t>
      </w:r>
      <w:r w:rsidR="002079C4" w:rsidRPr="002079C4">
        <w:rPr>
          <w:b/>
        </w:rPr>
        <w:lastRenderedPageBreak/>
        <w:t>samorządu terytorialnego na 2019 rok.</w:t>
      </w:r>
      <w:r w:rsidR="002079C4" w:rsidRPr="002079C4">
        <w:rPr>
          <w:bCs/>
          <w:i/>
        </w:rPr>
        <w:t xml:space="preserve"> Projekt uchwały stanowi załącznik nr </w:t>
      </w:r>
      <w:r w:rsidR="004C25B9">
        <w:rPr>
          <w:bCs/>
          <w:i/>
        </w:rPr>
        <w:t>37</w:t>
      </w:r>
      <w:r w:rsidR="002079C4" w:rsidRPr="002079C4">
        <w:rPr>
          <w:bCs/>
          <w:i/>
        </w:rPr>
        <w:t xml:space="preserve"> do protokołu.</w:t>
      </w:r>
    </w:p>
    <w:p w:rsidR="00E833D3" w:rsidRPr="00E833D3" w:rsidRDefault="00E833D3" w:rsidP="00E833D3">
      <w:pPr>
        <w:spacing w:line="360" w:lineRule="auto"/>
        <w:jc w:val="both"/>
        <w:rPr>
          <w:rFonts w:eastAsia="Times New Roman"/>
        </w:rPr>
      </w:pPr>
      <w:r w:rsidRPr="00E833D3">
        <w:rPr>
          <w:rFonts w:eastAsia="Times New Roman"/>
          <w:bCs/>
        </w:rPr>
        <w:t xml:space="preserve">W </w:t>
      </w:r>
      <w:r w:rsidRPr="00E833D3">
        <w:rPr>
          <w:rFonts w:eastAsia="Times New Roman"/>
        </w:rPr>
        <w:t>związku z Uchwałami:</w:t>
      </w:r>
    </w:p>
    <w:p w:rsidR="00E833D3" w:rsidRPr="00E833D3" w:rsidRDefault="00E833D3" w:rsidP="00E833D3">
      <w:pPr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proofErr w:type="gramStart"/>
      <w:r w:rsidRPr="00E833D3">
        <w:rPr>
          <w:rFonts w:eastAsia="Times New Roman"/>
        </w:rPr>
        <w:t>nr</w:t>
      </w:r>
      <w:proofErr w:type="gramEnd"/>
      <w:r w:rsidRPr="00E833D3">
        <w:rPr>
          <w:rFonts w:eastAsia="Times New Roman"/>
        </w:rPr>
        <w:t xml:space="preserve"> IX/78/19 Rady Powiatu Jarocińskiego z dnia 25 kwietnia 2019 r.;</w:t>
      </w:r>
    </w:p>
    <w:p w:rsidR="00E833D3" w:rsidRPr="00E833D3" w:rsidRDefault="00E833D3" w:rsidP="00E833D3">
      <w:pPr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proofErr w:type="gramStart"/>
      <w:r w:rsidRPr="00E833D3">
        <w:rPr>
          <w:rFonts w:eastAsia="Times New Roman"/>
        </w:rPr>
        <w:t>nr</w:t>
      </w:r>
      <w:proofErr w:type="gramEnd"/>
      <w:r w:rsidRPr="00E833D3">
        <w:rPr>
          <w:rFonts w:eastAsia="Times New Roman"/>
        </w:rPr>
        <w:t xml:space="preserve"> 75/19 Zarządu Powiatu Jarocińskiego z dnia 30 kwietnia 2019 r.</w:t>
      </w:r>
    </w:p>
    <w:p w:rsidR="00E833D3" w:rsidRPr="00E833D3" w:rsidRDefault="00E833D3" w:rsidP="00E833D3">
      <w:pPr>
        <w:spacing w:line="360" w:lineRule="auto"/>
        <w:jc w:val="both"/>
        <w:rPr>
          <w:rFonts w:eastAsia="Times New Roman"/>
        </w:rPr>
      </w:pPr>
      <w:r w:rsidRPr="00E833D3">
        <w:rPr>
          <w:rFonts w:eastAsia="Times New Roman"/>
        </w:rPr>
        <w:t xml:space="preserve">zmieniającymi uchwałę w sprawie uchwalenia budżetu Powiatu Jarocińskiego na 2019 </w:t>
      </w:r>
      <w:proofErr w:type="gramStart"/>
      <w:r w:rsidRPr="00E833D3">
        <w:rPr>
          <w:rFonts w:eastAsia="Times New Roman"/>
        </w:rPr>
        <w:t xml:space="preserve">r. </w:t>
      </w:r>
      <w:r w:rsidRPr="00E833D3">
        <w:rPr>
          <w:rFonts w:eastAsia="Times New Roman"/>
        </w:rPr>
        <w:br/>
        <w:t>–  w</w:t>
      </w:r>
      <w:proofErr w:type="gramEnd"/>
      <w:r w:rsidRPr="00E833D3">
        <w:rPr>
          <w:rFonts w:eastAsia="Times New Roman"/>
        </w:rPr>
        <w:t xml:space="preserve"> Uchwale nr 33/19 Zarządu Powiatu Jarocińskiego z dnia 07 stycznia 2019 r.</w:t>
      </w:r>
      <w:r w:rsidRPr="00E833D3">
        <w:rPr>
          <w:rFonts w:eastAsia="Times New Roman"/>
        </w:rPr>
        <w:br/>
        <w:t xml:space="preserve">w sprawie opracowania planu finansowego urzędu jednostki samorządu terytorialnego </w:t>
      </w:r>
      <w:r w:rsidRPr="00E833D3">
        <w:rPr>
          <w:rFonts w:eastAsia="Times New Roman"/>
        </w:rPr>
        <w:br/>
        <w:t xml:space="preserve">(ze zm.), załącznik nr 1 (Plan wydatków na 2019 r.) otrzymuje brzmienie zgodne </w:t>
      </w:r>
      <w:r w:rsidRPr="00E833D3">
        <w:rPr>
          <w:rFonts w:eastAsia="Times New Roman"/>
        </w:rPr>
        <w:br/>
        <w:t xml:space="preserve">z  załącznikiem do niniejszej uchwały. </w:t>
      </w:r>
    </w:p>
    <w:p w:rsidR="00F34B70" w:rsidRDefault="00F34B70" w:rsidP="00F34B70">
      <w:pPr>
        <w:spacing w:line="360" w:lineRule="auto"/>
        <w:jc w:val="both"/>
        <w:rPr>
          <w:b/>
          <w:bCs/>
        </w:rPr>
      </w:pPr>
    </w:p>
    <w:p w:rsidR="00E833D3" w:rsidRDefault="00E833D3" w:rsidP="00E833D3">
      <w:pPr>
        <w:spacing w:line="360" w:lineRule="auto"/>
        <w:jc w:val="both"/>
        <w:rPr>
          <w:b/>
          <w:bCs/>
        </w:rPr>
      </w:pPr>
      <w:r w:rsidRPr="001709A1">
        <w:t xml:space="preserve">Zarząd </w:t>
      </w:r>
      <w:r>
        <w:t xml:space="preserve">jednogłośnie </w:t>
      </w:r>
      <w:r w:rsidRPr="001709A1">
        <w:t xml:space="preserve">w składzie Starosta, Wicestarosta </w:t>
      </w:r>
      <w:r>
        <w:t xml:space="preserve">podjął uchwałę. </w:t>
      </w:r>
    </w:p>
    <w:p w:rsidR="00F34B70" w:rsidRDefault="00F34B70" w:rsidP="00277753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41.</w:t>
      </w:r>
    </w:p>
    <w:p w:rsidR="002079C4" w:rsidRPr="002079C4" w:rsidRDefault="00F34B70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2079C4" w:rsidRPr="002079C4">
        <w:t xml:space="preserve">projektu uchwały Zarządu Powiatu Jarocińskiego </w:t>
      </w:r>
      <w:r w:rsidR="002079C4" w:rsidRPr="002079C4">
        <w:rPr>
          <w:b/>
        </w:rPr>
        <w:t>zmieniająca uchwałę w sprawie opracowania planu finansowego zadań z zakresu administracji rządowej oraz innych zadań zleconych powiatowi na 2019 rok.</w:t>
      </w:r>
      <w:r w:rsidR="002079C4" w:rsidRPr="002079C4">
        <w:rPr>
          <w:bCs/>
          <w:i/>
        </w:rPr>
        <w:t xml:space="preserve"> </w:t>
      </w:r>
      <w:r w:rsidR="005A1906">
        <w:rPr>
          <w:bCs/>
          <w:i/>
        </w:rPr>
        <w:br/>
      </w:r>
      <w:r w:rsidR="002079C4" w:rsidRPr="002079C4">
        <w:rPr>
          <w:bCs/>
          <w:i/>
        </w:rPr>
        <w:t xml:space="preserve">Projekt uchwały stanowi załącznik nr </w:t>
      </w:r>
      <w:r w:rsidR="004C25B9">
        <w:rPr>
          <w:bCs/>
          <w:i/>
        </w:rPr>
        <w:t>38</w:t>
      </w:r>
      <w:r w:rsidR="002079C4" w:rsidRPr="002079C4">
        <w:rPr>
          <w:bCs/>
          <w:i/>
        </w:rPr>
        <w:t xml:space="preserve"> do protokołu.</w:t>
      </w:r>
    </w:p>
    <w:p w:rsidR="00E833D3" w:rsidRDefault="00E833D3" w:rsidP="00E833D3">
      <w:pPr>
        <w:spacing w:line="360" w:lineRule="auto"/>
        <w:ind w:right="-142"/>
        <w:jc w:val="both"/>
        <w:rPr>
          <w:bCs/>
        </w:rPr>
      </w:pPr>
    </w:p>
    <w:p w:rsidR="00E833D3" w:rsidRDefault="00E833D3" w:rsidP="00E833D3">
      <w:pPr>
        <w:spacing w:line="360" w:lineRule="auto"/>
        <w:ind w:right="-142"/>
        <w:jc w:val="both"/>
      </w:pPr>
      <w:r>
        <w:rPr>
          <w:bCs/>
        </w:rPr>
        <w:t xml:space="preserve">W </w:t>
      </w:r>
      <w:r>
        <w:t>związku z Uchwałami:</w:t>
      </w:r>
    </w:p>
    <w:p w:rsidR="00E833D3" w:rsidRDefault="00E833D3" w:rsidP="00E833D3">
      <w:pPr>
        <w:numPr>
          <w:ilvl w:val="0"/>
          <w:numId w:val="22"/>
        </w:numPr>
        <w:spacing w:line="360" w:lineRule="auto"/>
        <w:ind w:right="-142"/>
        <w:jc w:val="both"/>
      </w:pPr>
      <w:r>
        <w:t xml:space="preserve"> </w:t>
      </w:r>
      <w:proofErr w:type="gramStart"/>
      <w:r>
        <w:t>nr</w:t>
      </w:r>
      <w:proofErr w:type="gramEnd"/>
      <w:r>
        <w:t xml:space="preserve"> IX/78/19 Rady Powiatu Jarocińskiego z dnia 25 kwietnia 2019 r.;</w:t>
      </w:r>
    </w:p>
    <w:p w:rsidR="00E833D3" w:rsidRDefault="00E833D3" w:rsidP="00E833D3">
      <w:pPr>
        <w:numPr>
          <w:ilvl w:val="0"/>
          <w:numId w:val="22"/>
        </w:numPr>
        <w:spacing w:line="360" w:lineRule="auto"/>
        <w:ind w:right="-142"/>
        <w:jc w:val="both"/>
      </w:pPr>
      <w:proofErr w:type="gramStart"/>
      <w:r>
        <w:t>nr</w:t>
      </w:r>
      <w:proofErr w:type="gramEnd"/>
      <w:r>
        <w:t xml:space="preserve"> 75/19 Zarządu Powiatu Jarocińskiego z dnia 30 kwietnia 2019 r.</w:t>
      </w:r>
    </w:p>
    <w:p w:rsidR="00F34B70" w:rsidRDefault="00E833D3" w:rsidP="00E833D3">
      <w:pPr>
        <w:spacing w:line="360" w:lineRule="auto"/>
        <w:jc w:val="both"/>
        <w:rPr>
          <w:b/>
          <w:bCs/>
        </w:rPr>
      </w:pPr>
      <w:proofErr w:type="gramStart"/>
      <w:r>
        <w:t>zmieniającymi</w:t>
      </w:r>
      <w:proofErr w:type="gramEnd"/>
      <w:r>
        <w:t xml:space="preserve"> uchwałę w sprawie uchwalenia budżetu Powiatu Jarocińskiego na 2019 r.</w:t>
      </w:r>
      <w:r>
        <w:br/>
        <w:t>– w Uchwale nr 34/19 Zarządu Powiatu Jarocińskiego z dnia 07 stycznia 2019 r.</w:t>
      </w:r>
      <w:r>
        <w:br/>
        <w:t xml:space="preserve">w sprawie opracowania planu finansowego zadań z zakresu administracji rządowej oraz innych zadań zleconych powiatowi na 2019 r. (ze zm.) w załączniku nr 1 (Plan dochodów zadań zleconych na 2019 r.) wprowadza się zmiany określone załącznikiem nr 1 </w:t>
      </w:r>
      <w:r>
        <w:br/>
        <w:t xml:space="preserve">do niniejszej uchwały, natomiast załącznik nr 2 (Plan wydatków zadań zleconych </w:t>
      </w:r>
      <w:r>
        <w:br/>
        <w:t>na 2019 r.) otrzymuje brzmienie zgodne z załącznikiem nr 2 do niniejszej uchwały.</w:t>
      </w:r>
    </w:p>
    <w:p w:rsidR="00E833D3" w:rsidRDefault="00E833D3" w:rsidP="00E833D3">
      <w:pPr>
        <w:spacing w:line="360" w:lineRule="auto"/>
        <w:jc w:val="both"/>
      </w:pPr>
    </w:p>
    <w:p w:rsidR="00E833D3" w:rsidRDefault="00E833D3" w:rsidP="00E833D3">
      <w:pPr>
        <w:spacing w:line="360" w:lineRule="auto"/>
        <w:jc w:val="both"/>
        <w:rPr>
          <w:b/>
          <w:bCs/>
        </w:rPr>
      </w:pPr>
      <w:r w:rsidRPr="001709A1">
        <w:t xml:space="preserve">Zarząd </w:t>
      </w:r>
      <w:r>
        <w:t xml:space="preserve">jednogłośnie </w:t>
      </w:r>
      <w:r w:rsidRPr="001709A1">
        <w:t xml:space="preserve">w składzie Starosta, Wicestarosta </w:t>
      </w:r>
      <w:r>
        <w:t xml:space="preserve">podjął uchwałę. </w:t>
      </w:r>
    </w:p>
    <w:p w:rsidR="00F34B70" w:rsidRDefault="00F34B70" w:rsidP="00277753">
      <w:pPr>
        <w:spacing w:line="360" w:lineRule="auto"/>
        <w:jc w:val="both"/>
        <w:rPr>
          <w:b/>
          <w:bCs/>
        </w:rPr>
      </w:pPr>
    </w:p>
    <w:p w:rsidR="00E23CA7" w:rsidRDefault="00E23CA7" w:rsidP="00F34B70">
      <w:pPr>
        <w:spacing w:line="360" w:lineRule="auto"/>
        <w:jc w:val="both"/>
        <w:rPr>
          <w:b/>
          <w:bCs/>
        </w:rPr>
      </w:pPr>
    </w:p>
    <w:p w:rsidR="00E23CA7" w:rsidRDefault="00E23CA7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bookmarkStart w:id="0" w:name="_GoBack"/>
      <w:bookmarkEnd w:id="0"/>
      <w:r w:rsidRPr="00E86EDD">
        <w:rPr>
          <w:b/>
          <w:bCs/>
        </w:rPr>
        <w:lastRenderedPageBreak/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42.</w:t>
      </w:r>
    </w:p>
    <w:p w:rsidR="002079C4" w:rsidRPr="002079C4" w:rsidRDefault="00F34B70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2079C4" w:rsidRPr="002079C4">
        <w:t xml:space="preserve">projektu uchwały Zarządu Powiatu Jarocińskiego </w:t>
      </w:r>
      <w:r w:rsidR="005A1906">
        <w:br/>
      </w:r>
      <w:r w:rsidR="002079C4" w:rsidRPr="002079C4">
        <w:rPr>
          <w:b/>
        </w:rPr>
        <w:t>w sprawie udzielenia Dyrektorowi Powiatowego Urzędu Pracy w Jarocinie upoważnienia do złożenia wniosku o dofinansowanie realizacji projektu pt.: Aktywizacja zawodowa osób bezrobotnych i poszukujących pracy w powiecie jarocińskim oraz do realizacji tego projektu.</w:t>
      </w:r>
      <w:r w:rsidR="002079C4" w:rsidRPr="002079C4">
        <w:rPr>
          <w:bCs/>
          <w:i/>
        </w:rPr>
        <w:t xml:space="preserve"> Projekt uchwały stanowi załącznik nr </w:t>
      </w:r>
      <w:r w:rsidR="004C25B9">
        <w:rPr>
          <w:bCs/>
          <w:i/>
        </w:rPr>
        <w:t>3</w:t>
      </w:r>
      <w:r w:rsidR="002079C4" w:rsidRPr="002079C4">
        <w:rPr>
          <w:bCs/>
          <w:i/>
        </w:rPr>
        <w:t>9 do protokołu.</w:t>
      </w:r>
    </w:p>
    <w:p w:rsidR="00E833D3" w:rsidRDefault="00E833D3" w:rsidP="00E833D3">
      <w:pPr>
        <w:autoSpaceDE w:val="0"/>
        <w:autoSpaceDN w:val="0"/>
        <w:adjustRightInd w:val="0"/>
        <w:spacing w:line="360" w:lineRule="auto"/>
        <w:jc w:val="both"/>
      </w:pPr>
    </w:p>
    <w:p w:rsidR="00E833D3" w:rsidRPr="00E833D3" w:rsidRDefault="00E833D3" w:rsidP="00E833D3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lang w:eastAsia="en-US"/>
        </w:rPr>
      </w:pPr>
      <w:r w:rsidRPr="001709A1">
        <w:t xml:space="preserve">Zarząd </w:t>
      </w:r>
      <w:r>
        <w:t xml:space="preserve">jednogłośnie </w:t>
      </w:r>
      <w:r w:rsidRPr="001709A1">
        <w:t>w składzie Starosta, Wicestarosta oraz M. Stolecki</w:t>
      </w:r>
      <w:r>
        <w:t xml:space="preserve"> </w:t>
      </w:r>
      <w:r>
        <w:rPr>
          <w:rFonts w:eastAsia="Calibri"/>
          <w:bCs/>
          <w:color w:val="000000"/>
          <w:lang w:eastAsia="en-US"/>
        </w:rPr>
        <w:t>upoważnił</w:t>
      </w:r>
      <w:r w:rsidRPr="00E833D3">
        <w:rPr>
          <w:rFonts w:eastAsia="Calibri"/>
          <w:bCs/>
          <w:color w:val="000000"/>
          <w:lang w:eastAsia="en-US"/>
        </w:rPr>
        <w:t xml:space="preserve"> Pana Grzegorza Fenglera – Dyrektora Powiatowego Urzędu Pracy w Jarocinie do złożenia wniosku o dofinansowanie realizacji projektu pt.: „Aktywizacja zawodowa osób bezrobotnych </w:t>
      </w:r>
      <w:r w:rsidR="005A1906">
        <w:rPr>
          <w:rFonts w:eastAsia="Calibri"/>
          <w:bCs/>
          <w:color w:val="000000"/>
          <w:lang w:eastAsia="en-US"/>
        </w:rPr>
        <w:br/>
      </w:r>
      <w:r w:rsidRPr="00E833D3">
        <w:rPr>
          <w:rFonts w:eastAsia="Calibri"/>
          <w:bCs/>
          <w:color w:val="000000"/>
          <w:lang w:eastAsia="en-US"/>
        </w:rPr>
        <w:t>i poszukujących pracy w powiecie jarocińskim (IV</w:t>
      </w:r>
      <w:proofErr w:type="gramStart"/>
      <w:r w:rsidRPr="00E833D3">
        <w:rPr>
          <w:rFonts w:eastAsia="Calibri"/>
          <w:bCs/>
          <w:color w:val="000000"/>
          <w:lang w:eastAsia="en-US"/>
        </w:rPr>
        <w:t>)”, współfinansowanego</w:t>
      </w:r>
      <w:proofErr w:type="gramEnd"/>
      <w:r w:rsidRPr="00E833D3">
        <w:rPr>
          <w:rFonts w:eastAsia="Calibri"/>
          <w:bCs/>
          <w:color w:val="000000"/>
          <w:lang w:eastAsia="en-US"/>
        </w:rPr>
        <w:t xml:space="preserve"> z Europejskiego Funduszu Społecznego w ramach Osi Priorytetowej 6 </w:t>
      </w:r>
      <w:r w:rsidRPr="00E833D3">
        <w:rPr>
          <w:rFonts w:eastAsia="Calibri"/>
          <w:bCs/>
          <w:i/>
          <w:iCs/>
          <w:color w:val="000000"/>
          <w:lang w:eastAsia="en-US"/>
        </w:rPr>
        <w:t xml:space="preserve">Rynek pracy </w:t>
      </w:r>
      <w:r w:rsidRPr="00E833D3">
        <w:rPr>
          <w:rFonts w:eastAsia="Calibri"/>
          <w:bCs/>
          <w:color w:val="000000"/>
          <w:lang w:eastAsia="en-US"/>
        </w:rPr>
        <w:t xml:space="preserve">, Działanie 6.1 </w:t>
      </w:r>
      <w:r w:rsidRPr="00E833D3">
        <w:rPr>
          <w:rFonts w:eastAsia="Calibri"/>
          <w:bCs/>
          <w:i/>
          <w:iCs/>
          <w:color w:val="000000"/>
          <w:lang w:eastAsia="en-US"/>
        </w:rPr>
        <w:t xml:space="preserve">Aktywizacja zawodowa osób bezrobotnych i poszukujących pracy – projekty pozakonkursowe realizowane przez PSZ Wielkopolskiego Regionalnego Programu Operacyjnego na lata 2014-2020 </w:t>
      </w:r>
      <w:r w:rsidRPr="00E833D3">
        <w:rPr>
          <w:rFonts w:eastAsia="Calibri"/>
          <w:bCs/>
          <w:color w:val="000000"/>
          <w:lang w:eastAsia="en-US"/>
        </w:rPr>
        <w:t xml:space="preserve">oraz do realizacji tego projektu, składania oświadczeń woli, zawierania umów cywilnoprawnych </w:t>
      </w:r>
      <w:r w:rsidR="005A1906">
        <w:rPr>
          <w:rFonts w:eastAsia="Calibri"/>
          <w:bCs/>
          <w:color w:val="000000"/>
          <w:lang w:eastAsia="en-US"/>
        </w:rPr>
        <w:br/>
      </w:r>
      <w:r w:rsidRPr="00E833D3">
        <w:rPr>
          <w:rFonts w:eastAsia="Calibri"/>
          <w:bCs/>
          <w:color w:val="000000"/>
          <w:lang w:eastAsia="en-US"/>
        </w:rPr>
        <w:t xml:space="preserve">i zaciągania zobowiązań, wynikających z realizacji przedmiotowego projektu w latach 2019 roku do 2020 roku. Upoważnienie, o którym mowa uprawnia Dyrektora Powiatowego Urzędu Pracy w Jarocinie do udzielenia dalszego upoważnienia Zastępcy Dyrektora Powiatowego Urzędu Pracy w Jarocinie Pani Gabrieli Grzechowiak, do podejmowania wszelkich czynności wymienionych w ust. 1 w okresie nieobecności Dyrektora Powiatowego Urzędu Pracy </w:t>
      </w:r>
      <w:r>
        <w:rPr>
          <w:rFonts w:eastAsia="Calibri"/>
          <w:bCs/>
          <w:color w:val="000000"/>
          <w:lang w:eastAsia="en-US"/>
        </w:rPr>
        <w:br/>
      </w:r>
      <w:r w:rsidRPr="00E833D3">
        <w:rPr>
          <w:rFonts w:eastAsia="Calibri"/>
          <w:bCs/>
          <w:color w:val="000000"/>
          <w:lang w:eastAsia="en-US"/>
        </w:rPr>
        <w:t xml:space="preserve">w Jarocinie. W przypadku nieobecności Dyrektora Powiatowego Urzędu Pracy w Jarocinie </w:t>
      </w:r>
      <w:r>
        <w:rPr>
          <w:rFonts w:eastAsia="Calibri"/>
          <w:bCs/>
          <w:color w:val="000000"/>
          <w:lang w:eastAsia="en-US"/>
        </w:rPr>
        <w:br/>
      </w:r>
      <w:r w:rsidRPr="00E833D3">
        <w:rPr>
          <w:rFonts w:eastAsia="Calibri"/>
          <w:bCs/>
          <w:color w:val="000000"/>
          <w:lang w:eastAsia="en-US"/>
        </w:rPr>
        <w:t>i Zastępcy Dyrektora, zastępstwo obejmuje inny pracownik Urzędu na podstawie pisemnego upoważnienia Dyrektora lub Zastępcy Dyrektora.</w:t>
      </w:r>
    </w:p>
    <w:p w:rsidR="00F34B70" w:rsidRDefault="00F34B70" w:rsidP="00E833D3">
      <w:pPr>
        <w:spacing w:line="360" w:lineRule="auto"/>
        <w:jc w:val="both"/>
        <w:rPr>
          <w:b/>
          <w:bCs/>
        </w:rPr>
      </w:pPr>
    </w:p>
    <w:p w:rsidR="00E833D3" w:rsidRDefault="00E833D3" w:rsidP="00E833D3">
      <w:pPr>
        <w:spacing w:line="360" w:lineRule="auto"/>
        <w:jc w:val="both"/>
        <w:rPr>
          <w:b/>
          <w:bCs/>
        </w:rPr>
      </w:pPr>
      <w:r w:rsidRPr="001709A1">
        <w:t xml:space="preserve">Zarząd </w:t>
      </w:r>
      <w:r>
        <w:t xml:space="preserve">jednogłośnie </w:t>
      </w:r>
      <w:r w:rsidRPr="001709A1">
        <w:t xml:space="preserve">w składzie Starosta, Wicestarosta </w:t>
      </w:r>
      <w:r>
        <w:t xml:space="preserve">podjął uchwałę. </w:t>
      </w:r>
    </w:p>
    <w:p w:rsidR="00F34B70" w:rsidRDefault="00F34B70" w:rsidP="00277753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43.</w:t>
      </w:r>
    </w:p>
    <w:p w:rsidR="00F34B70" w:rsidRPr="00C50844" w:rsidRDefault="00E833D3" w:rsidP="00277753">
      <w:pPr>
        <w:spacing w:line="360" w:lineRule="auto"/>
        <w:jc w:val="both"/>
        <w:rPr>
          <w:b/>
          <w:bCs/>
        </w:rPr>
      </w:pPr>
      <w:r w:rsidRPr="001709A1">
        <w:t xml:space="preserve">Zarząd </w:t>
      </w:r>
      <w:r>
        <w:t xml:space="preserve">jednogłośnie </w:t>
      </w:r>
      <w:r w:rsidRPr="001709A1">
        <w:t xml:space="preserve">w składzie Starosta, Wicestarosta </w:t>
      </w:r>
      <w:r>
        <w:t>zatwierdził projekt</w:t>
      </w:r>
      <w:r w:rsidR="002079C4" w:rsidRPr="002079C4">
        <w:t xml:space="preserve"> uchwały Rady Powiatu Jarocińskiego </w:t>
      </w:r>
      <w:r w:rsidR="002079C4" w:rsidRPr="002079C4">
        <w:rPr>
          <w:b/>
        </w:rPr>
        <w:t>w sprawie zatwierdzenia do realizacji projektu współfinansowanego ze środków Europejskiego Funduszu Społecznego w ramach Wielkopolskiego Regionalnego Programu Operacyjnego 2014 - 2020.</w:t>
      </w:r>
      <w:r w:rsidR="001136AD">
        <w:rPr>
          <w:b/>
        </w:rPr>
        <w:t xml:space="preserve"> </w:t>
      </w:r>
      <w:r w:rsidR="001136AD" w:rsidRPr="00C50844">
        <w:t xml:space="preserve">Jest to projekt pod nazwą „ Aktywizacja zawodowa osób bezrobotnych i poszukujących pracy w powiecie jarocińskim ( </w:t>
      </w:r>
      <w:proofErr w:type="gramStart"/>
      <w:r w:rsidR="001136AD" w:rsidRPr="00C50844">
        <w:t>V ) „</w:t>
      </w:r>
      <w:proofErr w:type="gramEnd"/>
    </w:p>
    <w:p w:rsidR="002079C4" w:rsidRPr="002079C4" w:rsidRDefault="002079C4" w:rsidP="002079C4">
      <w:pPr>
        <w:spacing w:line="360" w:lineRule="auto"/>
        <w:jc w:val="both"/>
        <w:rPr>
          <w:bCs/>
          <w:i/>
        </w:rPr>
      </w:pPr>
      <w:r w:rsidRPr="002079C4">
        <w:rPr>
          <w:bCs/>
          <w:i/>
        </w:rPr>
        <w:t xml:space="preserve">Projekt uchwały stanowi załącznik nr </w:t>
      </w:r>
      <w:r w:rsidR="004C25B9">
        <w:rPr>
          <w:bCs/>
          <w:i/>
        </w:rPr>
        <w:t>40</w:t>
      </w:r>
      <w:r w:rsidRPr="002079C4">
        <w:rPr>
          <w:bCs/>
          <w:i/>
        </w:rPr>
        <w:t xml:space="preserve"> do protokołu.</w:t>
      </w:r>
    </w:p>
    <w:p w:rsidR="002079C4" w:rsidRDefault="002079C4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lastRenderedPageBreak/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44.</w:t>
      </w:r>
    </w:p>
    <w:p w:rsidR="005A1906" w:rsidRDefault="005A1906" w:rsidP="005A1906">
      <w:pPr>
        <w:spacing w:line="360" w:lineRule="auto"/>
        <w:jc w:val="both"/>
        <w:rPr>
          <w:bCs/>
        </w:rPr>
      </w:pPr>
      <w:r w:rsidRPr="001709A1">
        <w:t xml:space="preserve">Zarząd </w:t>
      </w:r>
      <w:r>
        <w:t xml:space="preserve">jednogłośnie </w:t>
      </w:r>
      <w:r w:rsidRPr="001709A1">
        <w:t xml:space="preserve">w składzie Starosta, Wicestarosta </w:t>
      </w:r>
      <w:r w:rsidRPr="005A1906">
        <w:rPr>
          <w:b/>
        </w:rPr>
        <w:t>zatwierdził</w:t>
      </w:r>
      <w:r w:rsidR="002079C4" w:rsidRPr="005A1906">
        <w:rPr>
          <w:b/>
        </w:rPr>
        <w:t xml:space="preserve"> łączn</w:t>
      </w:r>
      <w:r w:rsidRPr="005A1906">
        <w:rPr>
          <w:b/>
        </w:rPr>
        <w:t>y bilans</w:t>
      </w:r>
      <w:r w:rsidR="002079C4" w:rsidRPr="005A1906">
        <w:rPr>
          <w:b/>
        </w:rPr>
        <w:t>, łączn</w:t>
      </w:r>
      <w:r w:rsidRPr="005A1906">
        <w:rPr>
          <w:b/>
        </w:rPr>
        <w:t>y</w:t>
      </w:r>
      <w:r w:rsidR="002079C4" w:rsidRPr="005A1906">
        <w:rPr>
          <w:b/>
        </w:rPr>
        <w:t xml:space="preserve"> rachunku zysków i strat, łączne zestawieni</w:t>
      </w:r>
      <w:r w:rsidRPr="005A1906">
        <w:rPr>
          <w:b/>
        </w:rPr>
        <w:t>e</w:t>
      </w:r>
      <w:r w:rsidR="002079C4" w:rsidRPr="005A1906">
        <w:rPr>
          <w:b/>
        </w:rPr>
        <w:t xml:space="preserve"> zmian w funduszu oraz informacj</w:t>
      </w:r>
      <w:r w:rsidRPr="005A1906">
        <w:rPr>
          <w:b/>
        </w:rPr>
        <w:t>ę</w:t>
      </w:r>
      <w:r w:rsidR="002079C4" w:rsidRPr="005A1906">
        <w:rPr>
          <w:b/>
        </w:rPr>
        <w:t xml:space="preserve"> dodatkow</w:t>
      </w:r>
      <w:r w:rsidRPr="005A1906">
        <w:rPr>
          <w:b/>
        </w:rPr>
        <w:t>ą</w:t>
      </w:r>
      <w:r w:rsidR="002079C4" w:rsidRPr="005A1906">
        <w:rPr>
          <w:b/>
        </w:rPr>
        <w:t xml:space="preserve"> jednostek budżetowych Powiatu Jarocińskiego.</w:t>
      </w:r>
      <w:r w:rsidRPr="005A1906">
        <w:rPr>
          <w:bCs/>
        </w:rPr>
        <w:t xml:space="preserve"> </w:t>
      </w:r>
      <w:r w:rsidRPr="005A1906">
        <w:rPr>
          <w:bCs/>
          <w:i/>
        </w:rPr>
        <w:t>Bilans stanowi załącznik nr do protokołu.</w:t>
      </w:r>
      <w:r>
        <w:rPr>
          <w:bCs/>
        </w:rPr>
        <w:t xml:space="preserve"> </w:t>
      </w:r>
    </w:p>
    <w:p w:rsidR="005A1906" w:rsidRDefault="005A1906" w:rsidP="005A1906">
      <w:pPr>
        <w:spacing w:line="360" w:lineRule="auto"/>
        <w:jc w:val="both"/>
        <w:rPr>
          <w:bCs/>
        </w:rPr>
      </w:pPr>
    </w:p>
    <w:p w:rsidR="00F34B70" w:rsidRPr="002079C4" w:rsidRDefault="005A1906" w:rsidP="005A1906">
      <w:pPr>
        <w:spacing w:line="360" w:lineRule="auto"/>
        <w:jc w:val="both"/>
        <w:rPr>
          <w:b/>
          <w:bCs/>
        </w:rPr>
      </w:pPr>
      <w:r w:rsidRPr="001005D2">
        <w:rPr>
          <w:bCs/>
        </w:rPr>
        <w:t>Bilans jest jednym z elementów podsumowania i rozliczenia roku poprzedniego. Jest składany do Regionalnej Izby Obrachunkowej oraz do Rady Powiatu do końca marca br., podlega badaniu przez Komisję Rewizyjną Rady Powiatu Jarocińskiego i jest elementem udzielenia bądź nie udzielenia absolutorium Zarządowi Powiatu.</w:t>
      </w:r>
    </w:p>
    <w:p w:rsidR="002079C4" w:rsidRDefault="002079C4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45.</w:t>
      </w:r>
    </w:p>
    <w:p w:rsidR="00F34B70" w:rsidRPr="00834448" w:rsidRDefault="00834448" w:rsidP="00277753">
      <w:pPr>
        <w:spacing w:line="360" w:lineRule="auto"/>
        <w:jc w:val="both"/>
        <w:rPr>
          <w:b/>
        </w:rPr>
      </w:pPr>
      <w:r w:rsidRPr="001709A1">
        <w:t xml:space="preserve">Zarząd w składzie Starosta, Wicestarosta </w:t>
      </w:r>
      <w:r>
        <w:t xml:space="preserve">zapoznał się </w:t>
      </w:r>
      <w:r w:rsidRPr="00834448">
        <w:rPr>
          <w:b/>
        </w:rPr>
        <w:t>z s</w:t>
      </w:r>
      <w:r w:rsidR="002079C4" w:rsidRPr="00834448">
        <w:rPr>
          <w:b/>
        </w:rPr>
        <w:t>ytuacj</w:t>
      </w:r>
      <w:r w:rsidRPr="00834448">
        <w:rPr>
          <w:b/>
        </w:rPr>
        <w:t>ą</w:t>
      </w:r>
      <w:r w:rsidR="002079C4" w:rsidRPr="00834448">
        <w:rPr>
          <w:b/>
        </w:rPr>
        <w:t xml:space="preserve"> strajkow</w:t>
      </w:r>
      <w:r w:rsidRPr="00834448">
        <w:rPr>
          <w:b/>
        </w:rPr>
        <w:t xml:space="preserve">ą </w:t>
      </w:r>
      <w:r w:rsidR="002079C4" w:rsidRPr="00834448">
        <w:rPr>
          <w:b/>
        </w:rPr>
        <w:t>w szkołach w kontekście dopuszczenia uczniów do matur.</w:t>
      </w:r>
    </w:p>
    <w:p w:rsidR="00834448" w:rsidRPr="005A1906" w:rsidRDefault="00834448" w:rsidP="00277753">
      <w:pPr>
        <w:spacing w:line="360" w:lineRule="auto"/>
        <w:jc w:val="both"/>
        <w:rPr>
          <w:b/>
          <w:bCs/>
        </w:rPr>
      </w:pPr>
    </w:p>
    <w:p w:rsidR="00834448" w:rsidRPr="00834448" w:rsidRDefault="00834448" w:rsidP="00B71771">
      <w:pPr>
        <w:spacing w:line="259" w:lineRule="auto"/>
        <w:rPr>
          <w:rFonts w:eastAsia="Calibri"/>
          <w:b/>
          <w:u w:val="single"/>
          <w:lang w:eastAsia="en-US"/>
        </w:rPr>
      </w:pPr>
      <w:r w:rsidRPr="00834448">
        <w:rPr>
          <w:rFonts w:eastAsia="Calibri"/>
          <w:b/>
          <w:u w:val="single"/>
          <w:lang w:eastAsia="en-US"/>
        </w:rPr>
        <w:t xml:space="preserve">Zespół Szkół </w:t>
      </w:r>
      <w:proofErr w:type="gramStart"/>
      <w:r w:rsidRPr="00834448">
        <w:rPr>
          <w:rFonts w:eastAsia="Calibri"/>
          <w:b/>
          <w:u w:val="single"/>
          <w:lang w:eastAsia="en-US"/>
        </w:rPr>
        <w:t>Ponadgimnazjalnych  Nr</w:t>
      </w:r>
      <w:proofErr w:type="gramEnd"/>
      <w:r w:rsidRPr="00834448">
        <w:rPr>
          <w:rFonts w:eastAsia="Calibri"/>
          <w:b/>
          <w:u w:val="single"/>
          <w:lang w:eastAsia="en-US"/>
        </w:rPr>
        <w:t xml:space="preserve"> 2</w:t>
      </w:r>
    </w:p>
    <w:p w:rsidR="00834448" w:rsidRPr="00834448" w:rsidRDefault="00834448" w:rsidP="00B71771">
      <w:pPr>
        <w:spacing w:line="360" w:lineRule="auto"/>
        <w:jc w:val="both"/>
        <w:rPr>
          <w:rFonts w:eastAsia="Times New Roman"/>
          <w:color w:val="222222"/>
        </w:rPr>
      </w:pPr>
      <w:r w:rsidRPr="00834448">
        <w:rPr>
          <w:rFonts w:eastAsia="Times New Roman"/>
          <w:color w:val="222222"/>
        </w:rPr>
        <w:t>Rada Pedagogiczna odbyła się 23.04.19</w:t>
      </w:r>
      <w:proofErr w:type="gramStart"/>
      <w:r w:rsidRPr="00834448">
        <w:rPr>
          <w:rFonts w:eastAsia="Times New Roman"/>
          <w:color w:val="222222"/>
        </w:rPr>
        <w:t>r</w:t>
      </w:r>
      <w:proofErr w:type="gramEnd"/>
      <w:r w:rsidRPr="00834448">
        <w:rPr>
          <w:rFonts w:eastAsia="Times New Roman"/>
          <w:color w:val="222222"/>
        </w:rPr>
        <w:t>. (zabrakło 6 nauczycieli do kworum) i 25 kwietnia.</w:t>
      </w:r>
    </w:p>
    <w:p w:rsidR="00834448" w:rsidRPr="00834448" w:rsidRDefault="00834448" w:rsidP="00B71771">
      <w:pPr>
        <w:spacing w:line="360" w:lineRule="auto"/>
        <w:jc w:val="both"/>
        <w:rPr>
          <w:rFonts w:eastAsia="Times New Roman"/>
          <w:color w:val="222222"/>
        </w:rPr>
      </w:pPr>
      <w:r w:rsidRPr="00834448">
        <w:rPr>
          <w:rFonts w:eastAsia="Times New Roman"/>
          <w:color w:val="222222"/>
        </w:rPr>
        <w:t xml:space="preserve">W pierwszym dniu strajku (08.04.) w szkole przebywało ok 300 uczniów, </w:t>
      </w:r>
      <w:proofErr w:type="gramStart"/>
      <w:r w:rsidRPr="00834448">
        <w:rPr>
          <w:rFonts w:eastAsia="Times New Roman"/>
          <w:color w:val="222222"/>
        </w:rPr>
        <w:t>natomiast                          w</w:t>
      </w:r>
      <w:proofErr w:type="gramEnd"/>
      <w:r w:rsidRPr="00834448">
        <w:rPr>
          <w:rFonts w:eastAsia="Times New Roman"/>
          <w:color w:val="222222"/>
        </w:rPr>
        <w:t xml:space="preserve"> okresie od 09.04. </w:t>
      </w:r>
      <w:proofErr w:type="gramStart"/>
      <w:r w:rsidRPr="00834448">
        <w:rPr>
          <w:rFonts w:eastAsia="Times New Roman"/>
          <w:color w:val="222222"/>
        </w:rPr>
        <w:t>do</w:t>
      </w:r>
      <w:proofErr w:type="gramEnd"/>
      <w:r w:rsidRPr="00834448">
        <w:rPr>
          <w:rFonts w:eastAsia="Times New Roman"/>
          <w:color w:val="222222"/>
        </w:rPr>
        <w:t xml:space="preserve"> 26.04 </w:t>
      </w:r>
      <w:proofErr w:type="gramStart"/>
      <w:r w:rsidRPr="00834448">
        <w:rPr>
          <w:rFonts w:eastAsia="Times New Roman"/>
          <w:color w:val="222222"/>
        </w:rPr>
        <w:t>w</w:t>
      </w:r>
      <w:proofErr w:type="gramEnd"/>
      <w:r w:rsidRPr="00834448">
        <w:rPr>
          <w:rFonts w:eastAsia="Times New Roman"/>
          <w:color w:val="222222"/>
        </w:rPr>
        <w:t xml:space="preserve"> szkole przebywało od 30-100 uczniów.</w:t>
      </w:r>
    </w:p>
    <w:tbl>
      <w:tblPr>
        <w:tblW w:w="67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960"/>
        <w:gridCol w:w="960"/>
        <w:gridCol w:w="960"/>
        <w:gridCol w:w="960"/>
      </w:tblGrid>
      <w:tr w:rsidR="00834448" w:rsidRPr="00834448" w:rsidTr="00FB4A44">
        <w:trPr>
          <w:trHeight w:val="300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color w:val="000000"/>
              </w:rPr>
            </w:pPr>
            <w:r w:rsidRPr="0083444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4448">
              <w:rPr>
                <w:rFonts w:eastAsia="Times New Roman"/>
                <w:b/>
                <w:bCs/>
                <w:color w:val="000000"/>
              </w:rPr>
              <w:t>23.04.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4448">
              <w:rPr>
                <w:rFonts w:eastAsia="Times New Roman"/>
                <w:b/>
                <w:bCs/>
                <w:color w:val="000000"/>
              </w:rPr>
              <w:t>24.04.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4448">
              <w:rPr>
                <w:rFonts w:eastAsia="Times New Roman"/>
                <w:b/>
                <w:bCs/>
                <w:color w:val="000000"/>
              </w:rPr>
              <w:t>25.04.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4448">
              <w:rPr>
                <w:rFonts w:eastAsia="Times New Roman"/>
                <w:b/>
                <w:bCs/>
                <w:color w:val="000000"/>
              </w:rPr>
              <w:t>26.06.</w:t>
            </w:r>
          </w:p>
        </w:tc>
      </w:tr>
      <w:tr w:rsidR="00834448" w:rsidRPr="00834448" w:rsidTr="00FB4A44">
        <w:trPr>
          <w:trHeight w:val="300"/>
        </w:trPr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448" w:rsidRPr="00834448" w:rsidRDefault="00834448" w:rsidP="00B71771">
            <w:pPr>
              <w:spacing w:line="36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4448">
              <w:rPr>
                <w:rFonts w:eastAsia="Times New Roman"/>
                <w:b/>
                <w:bCs/>
                <w:color w:val="000000"/>
              </w:rPr>
              <w:t>WT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4448">
              <w:rPr>
                <w:rFonts w:eastAsia="Times New Roman"/>
                <w:b/>
                <w:bCs/>
                <w:color w:val="000000"/>
              </w:rPr>
              <w:t>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4448">
              <w:rPr>
                <w:rFonts w:eastAsia="Times New Roman"/>
                <w:b/>
                <w:bCs/>
                <w:color w:val="000000"/>
              </w:rPr>
              <w:t>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4448">
              <w:rPr>
                <w:rFonts w:eastAsia="Times New Roman"/>
                <w:b/>
                <w:bCs/>
                <w:color w:val="000000"/>
              </w:rPr>
              <w:t>PT</w:t>
            </w:r>
          </w:p>
        </w:tc>
      </w:tr>
      <w:tr w:rsidR="00834448" w:rsidRPr="00834448" w:rsidTr="00FB4A44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34448" w:rsidRPr="00834448" w:rsidRDefault="00834448" w:rsidP="00B71771">
            <w:pPr>
              <w:spacing w:line="360" w:lineRule="auto"/>
              <w:rPr>
                <w:rFonts w:eastAsia="Times New Roman"/>
                <w:color w:val="000000"/>
              </w:rPr>
            </w:pPr>
            <w:proofErr w:type="gramStart"/>
            <w:r w:rsidRPr="00834448">
              <w:rPr>
                <w:rFonts w:eastAsia="Times New Roman"/>
                <w:color w:val="000000"/>
              </w:rPr>
              <w:t>nauczyciele</w:t>
            </w:r>
            <w:proofErr w:type="gramEnd"/>
            <w:r w:rsidRPr="00834448">
              <w:rPr>
                <w:rFonts w:eastAsia="Times New Roman"/>
                <w:color w:val="000000"/>
              </w:rPr>
              <w:t xml:space="preserve"> pracujący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color w:val="000000"/>
              </w:rPr>
            </w:pPr>
            <w:r w:rsidRPr="00834448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color w:val="000000"/>
              </w:rPr>
            </w:pPr>
            <w:r w:rsidRPr="00834448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color w:val="000000"/>
              </w:rPr>
            </w:pPr>
            <w:r w:rsidRPr="00834448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color w:val="000000"/>
              </w:rPr>
            </w:pPr>
            <w:r w:rsidRPr="00834448">
              <w:rPr>
                <w:rFonts w:eastAsia="Times New Roman"/>
                <w:color w:val="000000"/>
              </w:rPr>
              <w:t>42</w:t>
            </w:r>
          </w:p>
        </w:tc>
      </w:tr>
      <w:tr w:rsidR="00834448" w:rsidRPr="00834448" w:rsidTr="00FB4A44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834448" w:rsidRPr="00834448" w:rsidRDefault="00834448" w:rsidP="00B71771">
            <w:pPr>
              <w:spacing w:line="360" w:lineRule="auto"/>
              <w:rPr>
                <w:rFonts w:eastAsia="Times New Roman"/>
                <w:color w:val="000000"/>
              </w:rPr>
            </w:pPr>
            <w:proofErr w:type="gramStart"/>
            <w:r w:rsidRPr="00834448">
              <w:rPr>
                <w:rFonts w:eastAsia="Times New Roman"/>
                <w:color w:val="000000"/>
              </w:rPr>
              <w:t>nauczyciele</w:t>
            </w:r>
            <w:proofErr w:type="gramEnd"/>
            <w:r w:rsidRPr="00834448">
              <w:rPr>
                <w:rFonts w:eastAsia="Times New Roman"/>
                <w:color w:val="000000"/>
              </w:rPr>
              <w:t xml:space="preserve"> strajkujący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color w:val="000000"/>
              </w:rPr>
            </w:pPr>
            <w:r w:rsidRPr="00834448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color w:val="000000"/>
              </w:rPr>
            </w:pPr>
            <w:r w:rsidRPr="00834448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color w:val="000000"/>
              </w:rPr>
            </w:pPr>
            <w:r w:rsidRPr="00834448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color w:val="000000"/>
              </w:rPr>
            </w:pPr>
            <w:r w:rsidRPr="00834448">
              <w:rPr>
                <w:rFonts w:eastAsia="Times New Roman"/>
                <w:color w:val="000000"/>
              </w:rPr>
              <w:t>10</w:t>
            </w:r>
          </w:p>
        </w:tc>
      </w:tr>
      <w:tr w:rsidR="00834448" w:rsidRPr="00834448" w:rsidTr="00FB4A44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834448" w:rsidRPr="00834448" w:rsidRDefault="00834448" w:rsidP="00B71771">
            <w:pPr>
              <w:spacing w:line="360" w:lineRule="auto"/>
              <w:rPr>
                <w:rFonts w:eastAsia="Times New Roman"/>
                <w:color w:val="000000"/>
              </w:rPr>
            </w:pPr>
            <w:proofErr w:type="gramStart"/>
            <w:r w:rsidRPr="00834448">
              <w:rPr>
                <w:rFonts w:eastAsia="Times New Roman"/>
                <w:color w:val="000000"/>
              </w:rPr>
              <w:t>nauczyciele</w:t>
            </w:r>
            <w:proofErr w:type="gramEnd"/>
            <w:r w:rsidRPr="00834448">
              <w:rPr>
                <w:rFonts w:eastAsia="Times New Roman"/>
                <w:color w:val="000000"/>
              </w:rPr>
              <w:t xml:space="preserve"> na zwolnieniach lekarskich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color w:val="000000"/>
              </w:rPr>
            </w:pPr>
            <w:r w:rsidRPr="00834448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color w:val="000000"/>
              </w:rPr>
            </w:pPr>
            <w:r w:rsidRPr="00834448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color w:val="000000"/>
              </w:rPr>
            </w:pPr>
            <w:r w:rsidRPr="00834448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color w:val="000000"/>
              </w:rPr>
            </w:pPr>
            <w:r w:rsidRPr="00834448">
              <w:rPr>
                <w:rFonts w:eastAsia="Times New Roman"/>
                <w:color w:val="000000"/>
              </w:rPr>
              <w:t>20</w:t>
            </w:r>
          </w:p>
        </w:tc>
      </w:tr>
      <w:tr w:rsidR="00834448" w:rsidRPr="00834448" w:rsidTr="00FB4A44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834448" w:rsidRPr="00834448" w:rsidRDefault="00834448" w:rsidP="00B71771">
            <w:pPr>
              <w:spacing w:line="360" w:lineRule="auto"/>
              <w:rPr>
                <w:rFonts w:eastAsia="Times New Roman"/>
                <w:color w:val="000000"/>
              </w:rPr>
            </w:pPr>
            <w:proofErr w:type="gramStart"/>
            <w:r w:rsidRPr="00834448">
              <w:rPr>
                <w:rFonts w:eastAsia="Times New Roman"/>
                <w:color w:val="000000"/>
              </w:rPr>
              <w:t>liczba</w:t>
            </w:r>
            <w:proofErr w:type="gramEnd"/>
            <w:r w:rsidRPr="00834448">
              <w:rPr>
                <w:rFonts w:eastAsia="Times New Roman"/>
                <w:color w:val="000000"/>
              </w:rPr>
              <w:t xml:space="preserve"> uczniów w szkole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4448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4448">
              <w:rPr>
                <w:rFonts w:eastAsia="Times New Roman"/>
                <w:b/>
                <w:bCs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4448">
              <w:rPr>
                <w:rFonts w:eastAsia="Times New Roman"/>
                <w:b/>
                <w:bCs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48" w:rsidRPr="00834448" w:rsidRDefault="00834448" w:rsidP="00B71771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4448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</w:tr>
    </w:tbl>
    <w:p w:rsidR="00834448" w:rsidRPr="00834448" w:rsidRDefault="00834448" w:rsidP="00B71771">
      <w:pPr>
        <w:spacing w:line="360" w:lineRule="auto"/>
        <w:jc w:val="both"/>
        <w:rPr>
          <w:rFonts w:eastAsia="Calibri"/>
          <w:lang w:eastAsia="en-US"/>
        </w:rPr>
      </w:pPr>
      <w:r w:rsidRPr="00834448">
        <w:rPr>
          <w:rFonts w:eastAsia="Times New Roman"/>
          <w:color w:val="222222"/>
        </w:rPr>
        <w:t>W piątek 26.04.2019</w:t>
      </w:r>
      <w:proofErr w:type="gramStart"/>
      <w:r w:rsidRPr="00834448">
        <w:rPr>
          <w:rFonts w:eastAsia="Times New Roman"/>
          <w:color w:val="222222"/>
        </w:rPr>
        <w:t>r</w:t>
      </w:r>
      <w:proofErr w:type="gramEnd"/>
      <w:r w:rsidRPr="00834448">
        <w:rPr>
          <w:rFonts w:eastAsia="Times New Roman"/>
          <w:color w:val="222222"/>
        </w:rPr>
        <w:t>. odbyła się uroczystość zakończenia roku szkolnego klas III liceum i IV technikum.</w:t>
      </w:r>
    </w:p>
    <w:p w:rsidR="00834448" w:rsidRPr="00834448" w:rsidRDefault="00834448" w:rsidP="00B71771">
      <w:pPr>
        <w:spacing w:line="360" w:lineRule="auto"/>
        <w:rPr>
          <w:rFonts w:eastAsia="Calibri"/>
          <w:b/>
          <w:u w:val="single"/>
          <w:lang w:eastAsia="en-US"/>
        </w:rPr>
      </w:pPr>
      <w:r w:rsidRPr="00834448">
        <w:rPr>
          <w:rFonts w:eastAsia="Calibri"/>
          <w:b/>
          <w:u w:val="single"/>
          <w:lang w:eastAsia="en-US"/>
        </w:rPr>
        <w:t xml:space="preserve">Zespół Szkół Przyrodniczo-Biznesowych w Tarcach </w:t>
      </w:r>
    </w:p>
    <w:p w:rsidR="00834448" w:rsidRPr="00834448" w:rsidRDefault="00834448" w:rsidP="00B71771">
      <w:pPr>
        <w:spacing w:before="24" w:line="360" w:lineRule="auto"/>
        <w:jc w:val="both"/>
        <w:rPr>
          <w:rFonts w:eastAsia="Times New Roman"/>
          <w:color w:val="222222"/>
        </w:rPr>
      </w:pPr>
      <w:r w:rsidRPr="00834448">
        <w:rPr>
          <w:rFonts w:eastAsia="Times New Roman"/>
          <w:color w:val="222222"/>
        </w:rPr>
        <w:t xml:space="preserve">W dniach 24 -26 strajkowało codziennie siedmiu nauczycieli. Nie było zwiększonej ilości nauczycieli na zwolnieniach lekarskich. Razem 5 nauczycieli. W tym jedna nauczycielka na zwolnieniu ze względu na ciążę, jedna na zwolnieniu od 15 do 30 kwietnia, jedna na opiece nad dzieckiem chorym. Pozostali nauczyciele byli obecni i prowadzili zajęcia dla tych uczniów, którzy przybyli. Średnio 30 uczniów dziennie. </w:t>
      </w:r>
    </w:p>
    <w:p w:rsidR="00834448" w:rsidRPr="00834448" w:rsidRDefault="00834448" w:rsidP="00B71771">
      <w:pPr>
        <w:spacing w:line="360" w:lineRule="auto"/>
        <w:jc w:val="both"/>
        <w:rPr>
          <w:rFonts w:eastAsia="Calibri"/>
          <w:lang w:eastAsia="en-US"/>
        </w:rPr>
      </w:pPr>
      <w:r w:rsidRPr="00834448">
        <w:rPr>
          <w:rFonts w:eastAsia="Times New Roman"/>
          <w:color w:val="222222"/>
        </w:rPr>
        <w:lastRenderedPageBreak/>
        <w:t>Rada klasyfikacyjna odbyła się 17 kwietnia 2019 r. W piątek 26.04.2019</w:t>
      </w:r>
      <w:proofErr w:type="gramStart"/>
      <w:r w:rsidRPr="00834448">
        <w:rPr>
          <w:rFonts w:eastAsia="Times New Roman"/>
          <w:color w:val="222222"/>
        </w:rPr>
        <w:t>r</w:t>
      </w:r>
      <w:proofErr w:type="gramEnd"/>
      <w:r w:rsidRPr="00834448">
        <w:rPr>
          <w:rFonts w:eastAsia="Times New Roman"/>
          <w:color w:val="222222"/>
        </w:rPr>
        <w:t>. odbyła się uroczystość zakończenia roku szkolnego IV technikum.</w:t>
      </w:r>
    </w:p>
    <w:p w:rsidR="00834448" w:rsidRPr="00834448" w:rsidRDefault="00834448" w:rsidP="00B71771">
      <w:pPr>
        <w:spacing w:line="360" w:lineRule="auto"/>
        <w:rPr>
          <w:rFonts w:eastAsia="Calibri"/>
          <w:b/>
          <w:u w:val="single"/>
          <w:lang w:eastAsia="en-US"/>
        </w:rPr>
      </w:pPr>
      <w:r w:rsidRPr="00834448">
        <w:rPr>
          <w:rFonts w:eastAsia="Calibri"/>
          <w:b/>
          <w:u w:val="single"/>
          <w:lang w:eastAsia="en-US"/>
        </w:rPr>
        <w:t xml:space="preserve">I Liceum Ogólnokształcące </w:t>
      </w:r>
    </w:p>
    <w:p w:rsidR="00834448" w:rsidRPr="00834448" w:rsidRDefault="00834448" w:rsidP="00B71771">
      <w:pPr>
        <w:spacing w:before="24" w:line="360" w:lineRule="auto"/>
        <w:jc w:val="both"/>
        <w:rPr>
          <w:rFonts w:eastAsia="Times New Roman"/>
          <w:color w:val="222222"/>
        </w:rPr>
      </w:pPr>
      <w:r w:rsidRPr="00834448">
        <w:rPr>
          <w:rFonts w:eastAsia="Times New Roman"/>
          <w:color w:val="222222"/>
        </w:rPr>
        <w:t xml:space="preserve">W środę 24.04. </w:t>
      </w:r>
      <w:proofErr w:type="gramStart"/>
      <w:r w:rsidRPr="00834448">
        <w:rPr>
          <w:rFonts w:eastAsia="Times New Roman"/>
          <w:color w:val="222222"/>
        </w:rPr>
        <w:t>do</w:t>
      </w:r>
      <w:proofErr w:type="gramEnd"/>
      <w:r w:rsidRPr="00834448">
        <w:rPr>
          <w:rFonts w:eastAsia="Times New Roman"/>
          <w:color w:val="222222"/>
        </w:rPr>
        <w:t xml:space="preserve"> akcji strajkowej przystąpiło 20 nauczycieli, 2 osoby przebywały na zwolnieniach lekarskich. W czwartek 25.04. </w:t>
      </w:r>
      <w:proofErr w:type="gramStart"/>
      <w:r w:rsidRPr="00834448">
        <w:rPr>
          <w:rFonts w:eastAsia="Times New Roman"/>
          <w:color w:val="222222"/>
        </w:rPr>
        <w:t>strajkowało</w:t>
      </w:r>
      <w:proofErr w:type="gramEnd"/>
      <w:r w:rsidRPr="00834448">
        <w:rPr>
          <w:rFonts w:eastAsia="Times New Roman"/>
          <w:color w:val="222222"/>
        </w:rPr>
        <w:t xml:space="preserve"> 25 nauczycieli, 2 było na zwolnieniach lekarskich.</w:t>
      </w:r>
    </w:p>
    <w:p w:rsidR="00834448" w:rsidRPr="00834448" w:rsidRDefault="00834448" w:rsidP="00B71771">
      <w:pPr>
        <w:spacing w:before="24" w:line="360" w:lineRule="auto"/>
        <w:jc w:val="both"/>
        <w:rPr>
          <w:rFonts w:eastAsia="Times New Roman"/>
          <w:color w:val="222222"/>
        </w:rPr>
      </w:pPr>
      <w:r w:rsidRPr="00834448">
        <w:rPr>
          <w:rFonts w:eastAsia="Times New Roman"/>
          <w:color w:val="222222"/>
        </w:rPr>
        <w:t xml:space="preserve">W piątek 26.04. </w:t>
      </w:r>
      <w:proofErr w:type="gramStart"/>
      <w:r w:rsidRPr="00834448">
        <w:rPr>
          <w:rFonts w:eastAsia="Times New Roman"/>
          <w:color w:val="222222"/>
        </w:rPr>
        <w:t>do</w:t>
      </w:r>
      <w:proofErr w:type="gramEnd"/>
      <w:r w:rsidRPr="00834448">
        <w:rPr>
          <w:rFonts w:eastAsia="Times New Roman"/>
          <w:color w:val="222222"/>
        </w:rPr>
        <w:t xml:space="preserve"> strajku przystąpiło 15 nauczycieli, 2 osoby były na zwolnieniach lekarskich.</w:t>
      </w:r>
    </w:p>
    <w:p w:rsidR="00834448" w:rsidRPr="00834448" w:rsidRDefault="00834448" w:rsidP="00B71771">
      <w:pPr>
        <w:spacing w:before="24" w:line="360" w:lineRule="auto"/>
        <w:jc w:val="both"/>
        <w:rPr>
          <w:rFonts w:eastAsia="Times New Roman"/>
          <w:color w:val="222222"/>
        </w:rPr>
      </w:pPr>
      <w:r w:rsidRPr="00834448">
        <w:rPr>
          <w:rFonts w:eastAsia="Times New Roman"/>
          <w:color w:val="222222"/>
        </w:rPr>
        <w:t>Rada pedagogiczna klasyfikacyjna odbyła się zgodnie z kalendarzem roku szkolnego w środę 24.04. Wymagane kworum do podjęcia uchwały o klasyfikacji stanowiło 27 osób. W radzie uczestniczyło 29 nauczycieli, wszyscy głosowali za podjęciem uchwały o klasyfikacji.</w:t>
      </w:r>
    </w:p>
    <w:p w:rsidR="00834448" w:rsidRPr="00834448" w:rsidRDefault="00834448" w:rsidP="00B71771">
      <w:pPr>
        <w:spacing w:before="24" w:line="360" w:lineRule="auto"/>
        <w:jc w:val="both"/>
        <w:rPr>
          <w:rFonts w:eastAsia="Times New Roman"/>
          <w:color w:val="222222"/>
        </w:rPr>
      </w:pPr>
      <w:r w:rsidRPr="00834448">
        <w:rPr>
          <w:rFonts w:eastAsia="Times New Roman"/>
          <w:color w:val="222222"/>
        </w:rPr>
        <w:t>W tych dniach w szkole odbywały się zajęcia sportowe, opiekuńcze oraz nieliczne dydaktyczne, w których uczestniczyło od 20 do 35 osób.</w:t>
      </w:r>
    </w:p>
    <w:p w:rsidR="00834448" w:rsidRPr="00834448" w:rsidRDefault="00834448" w:rsidP="00B71771">
      <w:pPr>
        <w:spacing w:line="360" w:lineRule="auto"/>
        <w:jc w:val="both"/>
        <w:rPr>
          <w:rFonts w:eastAsia="Times New Roman"/>
          <w:color w:val="222222"/>
        </w:rPr>
      </w:pPr>
      <w:r w:rsidRPr="00834448">
        <w:rPr>
          <w:rFonts w:eastAsia="Times New Roman"/>
          <w:color w:val="222222"/>
        </w:rPr>
        <w:t>W piątek 26.04.2019</w:t>
      </w:r>
      <w:proofErr w:type="gramStart"/>
      <w:r w:rsidRPr="00834448">
        <w:rPr>
          <w:rFonts w:eastAsia="Times New Roman"/>
          <w:color w:val="222222"/>
        </w:rPr>
        <w:t>r</w:t>
      </w:r>
      <w:proofErr w:type="gramEnd"/>
      <w:r w:rsidRPr="00834448">
        <w:rPr>
          <w:rFonts w:eastAsia="Times New Roman"/>
          <w:color w:val="222222"/>
        </w:rPr>
        <w:t>. odbyła się uroczystość zakończenia roku szkolnego klas III. Przebiegła bez zakłóceń. Nie uczestniczyli w niej nauczyciele strajkujący.</w:t>
      </w:r>
    </w:p>
    <w:p w:rsidR="00B71771" w:rsidRDefault="00B71771" w:rsidP="00B71771">
      <w:pPr>
        <w:spacing w:line="360" w:lineRule="auto"/>
        <w:rPr>
          <w:rFonts w:eastAsia="Calibri"/>
          <w:b/>
          <w:u w:val="single"/>
          <w:lang w:eastAsia="en-US"/>
        </w:rPr>
      </w:pPr>
    </w:p>
    <w:p w:rsidR="00834448" w:rsidRPr="00834448" w:rsidRDefault="00834448" w:rsidP="00B71771">
      <w:pPr>
        <w:spacing w:line="360" w:lineRule="auto"/>
        <w:rPr>
          <w:rFonts w:eastAsia="Calibri"/>
          <w:b/>
          <w:u w:val="single"/>
          <w:lang w:eastAsia="en-US"/>
        </w:rPr>
      </w:pPr>
      <w:r w:rsidRPr="00834448">
        <w:rPr>
          <w:rFonts w:eastAsia="Calibri"/>
          <w:b/>
          <w:u w:val="single"/>
          <w:lang w:eastAsia="en-US"/>
        </w:rPr>
        <w:t xml:space="preserve">Zespół Szkół Specjalnych </w:t>
      </w:r>
    </w:p>
    <w:p w:rsidR="00834448" w:rsidRPr="00834448" w:rsidRDefault="00834448" w:rsidP="00B71771">
      <w:pPr>
        <w:spacing w:line="360" w:lineRule="auto"/>
        <w:jc w:val="both"/>
        <w:rPr>
          <w:rFonts w:eastAsia="Times New Roman"/>
          <w:color w:val="222222"/>
        </w:rPr>
      </w:pPr>
      <w:r w:rsidRPr="00834448">
        <w:rPr>
          <w:rFonts w:eastAsia="Times New Roman"/>
          <w:color w:val="222222"/>
        </w:rPr>
        <w:t xml:space="preserve">Po Świętach Wielkanocnych nauczyciele wrócili do pracy, strajk zakończono 19 kwietnia 2019r. </w:t>
      </w:r>
    </w:p>
    <w:p w:rsidR="00834448" w:rsidRPr="00834448" w:rsidRDefault="00834448" w:rsidP="00B71771">
      <w:pPr>
        <w:spacing w:line="360" w:lineRule="auto"/>
        <w:rPr>
          <w:rFonts w:eastAsia="Calibri"/>
          <w:b/>
          <w:u w:val="single"/>
          <w:lang w:eastAsia="en-US"/>
        </w:rPr>
      </w:pPr>
      <w:r w:rsidRPr="00834448">
        <w:rPr>
          <w:rFonts w:eastAsia="Calibri"/>
          <w:b/>
          <w:u w:val="single"/>
          <w:lang w:eastAsia="en-US"/>
        </w:rPr>
        <w:t xml:space="preserve">Zespół Szkół Ponadgimnazjalnych Nr 1 </w:t>
      </w:r>
    </w:p>
    <w:p w:rsidR="00834448" w:rsidRPr="00834448" w:rsidRDefault="00834448" w:rsidP="00B71771">
      <w:pPr>
        <w:spacing w:line="360" w:lineRule="auto"/>
        <w:jc w:val="both"/>
        <w:rPr>
          <w:rFonts w:eastAsia="Times New Roman"/>
          <w:color w:val="222222"/>
        </w:rPr>
      </w:pPr>
      <w:r w:rsidRPr="00834448">
        <w:rPr>
          <w:rFonts w:eastAsia="Times New Roman"/>
          <w:color w:val="222222"/>
        </w:rPr>
        <w:t xml:space="preserve">24. </w:t>
      </w:r>
      <w:proofErr w:type="gramStart"/>
      <w:r w:rsidRPr="00834448">
        <w:rPr>
          <w:rFonts w:eastAsia="Times New Roman"/>
          <w:color w:val="222222"/>
        </w:rPr>
        <w:t>kwietnia</w:t>
      </w:r>
      <w:proofErr w:type="gramEnd"/>
      <w:r w:rsidRPr="00834448">
        <w:rPr>
          <w:rFonts w:eastAsia="Times New Roman"/>
          <w:color w:val="222222"/>
        </w:rPr>
        <w:t>: strajkowały 3 osoby, zwolnienie l4 - 10 osób. W tym dniu odbyła się rada pedagogiczna, na której podjęto uchwałę dotyczącą klasyfikacji końcowej uczniów.</w:t>
      </w:r>
    </w:p>
    <w:p w:rsidR="00834448" w:rsidRPr="00834448" w:rsidRDefault="00834448" w:rsidP="00B71771">
      <w:pPr>
        <w:spacing w:line="360" w:lineRule="auto"/>
        <w:jc w:val="both"/>
        <w:rPr>
          <w:rFonts w:eastAsia="Times New Roman"/>
          <w:color w:val="222222"/>
        </w:rPr>
      </w:pPr>
      <w:r w:rsidRPr="00834448">
        <w:rPr>
          <w:rFonts w:eastAsia="Times New Roman"/>
          <w:color w:val="222222"/>
        </w:rPr>
        <w:t xml:space="preserve">25. </w:t>
      </w:r>
      <w:proofErr w:type="gramStart"/>
      <w:r w:rsidRPr="00834448">
        <w:rPr>
          <w:rFonts w:eastAsia="Times New Roman"/>
          <w:color w:val="222222"/>
        </w:rPr>
        <w:t>kwietnia</w:t>
      </w:r>
      <w:proofErr w:type="gramEnd"/>
      <w:r w:rsidRPr="00834448">
        <w:rPr>
          <w:rFonts w:eastAsia="Times New Roman"/>
          <w:color w:val="222222"/>
        </w:rPr>
        <w:t xml:space="preserve">: strajkowało 18 osób, zwolnienie l4 - 8 osób. </w:t>
      </w:r>
    </w:p>
    <w:p w:rsidR="00834448" w:rsidRPr="00834448" w:rsidRDefault="00834448" w:rsidP="00B71771">
      <w:pPr>
        <w:spacing w:line="360" w:lineRule="auto"/>
        <w:jc w:val="both"/>
        <w:rPr>
          <w:rFonts w:eastAsia="Times New Roman"/>
          <w:color w:val="222222"/>
        </w:rPr>
      </w:pPr>
      <w:r w:rsidRPr="00834448">
        <w:rPr>
          <w:rFonts w:eastAsia="Times New Roman"/>
          <w:color w:val="222222"/>
        </w:rPr>
        <w:t xml:space="preserve">26. </w:t>
      </w:r>
      <w:proofErr w:type="gramStart"/>
      <w:r w:rsidRPr="00834448">
        <w:rPr>
          <w:rFonts w:eastAsia="Times New Roman"/>
          <w:color w:val="222222"/>
        </w:rPr>
        <w:t>kwietnia</w:t>
      </w:r>
      <w:proofErr w:type="gramEnd"/>
      <w:r w:rsidRPr="00834448">
        <w:rPr>
          <w:rFonts w:eastAsia="Times New Roman"/>
          <w:color w:val="222222"/>
        </w:rPr>
        <w:t xml:space="preserve">: strajkowało 9 osób, zwolnienie l4 - 10 osób. </w:t>
      </w:r>
    </w:p>
    <w:p w:rsidR="00834448" w:rsidRPr="00834448" w:rsidRDefault="00834448" w:rsidP="00B71771">
      <w:pPr>
        <w:spacing w:line="360" w:lineRule="auto"/>
        <w:jc w:val="both"/>
        <w:rPr>
          <w:rFonts w:eastAsia="Times New Roman"/>
          <w:color w:val="222222"/>
        </w:rPr>
      </w:pPr>
      <w:r w:rsidRPr="00834448">
        <w:rPr>
          <w:rFonts w:eastAsia="Times New Roman"/>
          <w:color w:val="222222"/>
        </w:rPr>
        <w:t>W tym dniu odbyło się zakończenie roku szkolnego dla uczniów klas programowo najwyższych wraz z ceremonią wręczenia świadectw.</w:t>
      </w:r>
    </w:p>
    <w:p w:rsidR="00F34B70" w:rsidRDefault="00F34B70" w:rsidP="00277753">
      <w:pPr>
        <w:spacing w:line="360" w:lineRule="auto"/>
        <w:jc w:val="both"/>
        <w:rPr>
          <w:b/>
          <w:bCs/>
        </w:rPr>
      </w:pPr>
    </w:p>
    <w:p w:rsidR="002079C4" w:rsidRDefault="002079C4" w:rsidP="0027775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Pr="002079C4">
        <w:rPr>
          <w:b/>
          <w:bCs/>
        </w:rPr>
        <w:t>46.</w:t>
      </w:r>
      <w:r w:rsidRPr="002079C4">
        <w:rPr>
          <w:b/>
          <w:bCs/>
        </w:rPr>
        <w:tab/>
      </w:r>
    </w:p>
    <w:p w:rsidR="00834448" w:rsidRDefault="00834448" w:rsidP="00834448">
      <w:pPr>
        <w:spacing w:line="360" w:lineRule="auto"/>
        <w:jc w:val="both"/>
        <w:rPr>
          <w:bCs/>
        </w:rPr>
      </w:pPr>
      <w:r w:rsidRPr="001709A1">
        <w:t xml:space="preserve">Zarząd w składzie Starosta, Wicestarosta </w:t>
      </w:r>
      <w:r w:rsidRPr="00834448">
        <w:rPr>
          <w:b/>
          <w:bCs/>
        </w:rPr>
        <w:t>p</w:t>
      </w:r>
      <w:r w:rsidR="002079C4" w:rsidRPr="00834448">
        <w:rPr>
          <w:b/>
          <w:bCs/>
        </w:rPr>
        <w:t>rzyj</w:t>
      </w:r>
      <w:r w:rsidRPr="00834448">
        <w:rPr>
          <w:b/>
          <w:bCs/>
        </w:rPr>
        <w:t>ął treść</w:t>
      </w:r>
      <w:r w:rsidR="002079C4" w:rsidRPr="00834448">
        <w:rPr>
          <w:b/>
          <w:bCs/>
        </w:rPr>
        <w:t xml:space="preserve"> Raportu o stanie Powiatu za 2018 rok.</w:t>
      </w:r>
      <w:r w:rsidRPr="00834448">
        <w:rPr>
          <w:bCs/>
          <w:i/>
        </w:rPr>
        <w:t xml:space="preserve"> </w:t>
      </w:r>
      <w:r>
        <w:rPr>
          <w:bCs/>
          <w:i/>
        </w:rPr>
        <w:t>Raport</w:t>
      </w:r>
      <w:r w:rsidRPr="005A1906">
        <w:rPr>
          <w:bCs/>
          <w:i/>
        </w:rPr>
        <w:t xml:space="preserve"> stanowi załącznik nr do protokołu.</w:t>
      </w:r>
      <w:r>
        <w:rPr>
          <w:bCs/>
        </w:rPr>
        <w:t xml:space="preserve"> </w:t>
      </w:r>
    </w:p>
    <w:p w:rsidR="00F34B70" w:rsidRPr="00834448" w:rsidRDefault="00F34B70" w:rsidP="00277753">
      <w:pPr>
        <w:spacing w:line="360" w:lineRule="auto"/>
        <w:jc w:val="both"/>
        <w:rPr>
          <w:b/>
          <w:bCs/>
        </w:rPr>
      </w:pPr>
    </w:p>
    <w:p w:rsidR="00CB6DA4" w:rsidRPr="00E86EDD" w:rsidRDefault="00FD78B7" w:rsidP="0027775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F34B70">
        <w:rPr>
          <w:b/>
          <w:bCs/>
        </w:rPr>
        <w:t>4</w:t>
      </w:r>
      <w:r w:rsidR="002079C4">
        <w:rPr>
          <w:b/>
          <w:bCs/>
        </w:rPr>
        <w:t>7</w:t>
      </w:r>
      <w:r w:rsidR="005A1906">
        <w:rPr>
          <w:b/>
          <w:bCs/>
        </w:rPr>
        <w:t>.</w:t>
      </w:r>
      <w:r w:rsidR="00514134" w:rsidRPr="00E86EDD">
        <w:rPr>
          <w:b/>
          <w:bCs/>
        </w:rPr>
        <w:t xml:space="preserve"> </w:t>
      </w:r>
      <w:r w:rsidR="00F30312" w:rsidRPr="00E86EDD">
        <w:rPr>
          <w:b/>
          <w:bCs/>
        </w:rPr>
        <w:t>Sprawy pozostałe</w:t>
      </w:r>
    </w:p>
    <w:p w:rsidR="00277753" w:rsidRPr="00E86EDD" w:rsidRDefault="00817122" w:rsidP="00277753">
      <w:pPr>
        <w:spacing w:line="360" w:lineRule="auto"/>
        <w:jc w:val="both"/>
      </w:pPr>
      <w:r w:rsidRPr="00E86EDD">
        <w:rPr>
          <w:bCs/>
          <w:u w:val="single"/>
        </w:rPr>
        <w:t>Starosta</w:t>
      </w:r>
      <w:r w:rsidR="00277753" w:rsidRPr="00E86EDD">
        <w:rPr>
          <w:u w:val="single"/>
        </w:rPr>
        <w:t xml:space="preserve"> z uwagi na wyczerpanie porządku obrad zakończył posiedzenie Zarządu </w:t>
      </w:r>
      <w:r w:rsidR="00277753" w:rsidRPr="00E86EDD">
        <w:rPr>
          <w:u w:val="single"/>
        </w:rPr>
        <w:br/>
        <w:t>i podziękował wszystkim za przybycie.</w:t>
      </w:r>
    </w:p>
    <w:p w:rsidR="0077488B" w:rsidRPr="00E86EDD" w:rsidRDefault="0077488B" w:rsidP="00277753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jc w:val="both"/>
      </w:pPr>
      <w:r w:rsidRPr="00E86EDD">
        <w:t xml:space="preserve">Protokołowała </w:t>
      </w:r>
    </w:p>
    <w:p w:rsidR="001B5A76" w:rsidRPr="00E86EDD" w:rsidRDefault="001A773D" w:rsidP="00693E3B">
      <w:pPr>
        <w:spacing w:line="360" w:lineRule="auto"/>
        <w:jc w:val="both"/>
      </w:pPr>
      <w:r w:rsidRPr="00E86EDD">
        <w:t>Agnieszka Przymusińska</w:t>
      </w:r>
    </w:p>
    <w:p w:rsidR="0077488B" w:rsidRPr="00E86EDD" w:rsidRDefault="0077488B" w:rsidP="00693E3B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ind w:left="1661" w:firstLine="709"/>
        <w:jc w:val="both"/>
      </w:pPr>
      <w:r w:rsidRPr="00E86EDD">
        <w:t>Członkowie Zarządu</w:t>
      </w:r>
    </w:p>
    <w:p w:rsidR="00277753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L. </w:t>
      </w:r>
      <w:proofErr w:type="gramStart"/>
      <w:r w:rsidRPr="00E86EDD">
        <w:t xml:space="preserve">Czechak </w:t>
      </w:r>
      <w:r w:rsidR="00277753" w:rsidRPr="00E86EDD">
        <w:t xml:space="preserve">- </w:t>
      </w:r>
      <w:r w:rsidRPr="00E86EDD">
        <w:tab/>
        <w:t xml:space="preserve">    Przew</w:t>
      </w:r>
      <w:proofErr w:type="gramEnd"/>
      <w:r w:rsidRPr="00E86EDD">
        <w:t>. Zarządu…………………...</w:t>
      </w:r>
    </w:p>
    <w:p w:rsidR="00693E3B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>K. Szymkowiak - Członek Zarządu…………………</w:t>
      </w:r>
    </w:p>
    <w:p w:rsidR="00693E3B" w:rsidRPr="00E86EDD" w:rsidRDefault="00693E3B" w:rsidP="00693E3B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M. </w:t>
      </w:r>
      <w:proofErr w:type="gramStart"/>
      <w:r w:rsidR="005A1906">
        <w:t xml:space="preserve">Stolecki </w:t>
      </w:r>
      <w:r w:rsidRPr="00E86EDD">
        <w:t xml:space="preserve"> </w:t>
      </w:r>
      <w:r w:rsidR="00277753" w:rsidRPr="00E86EDD">
        <w:t xml:space="preserve">– </w:t>
      </w:r>
      <w:r w:rsidRPr="00E86EDD">
        <w:tab/>
        <w:t xml:space="preserve">    Członek</w:t>
      </w:r>
      <w:proofErr w:type="gramEnd"/>
      <w:r w:rsidRPr="00E86EDD">
        <w:t xml:space="preserve"> Zarządu………………….</w:t>
      </w:r>
    </w:p>
    <w:sectPr w:rsidR="00693E3B" w:rsidRPr="00E86E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AB" w:rsidRDefault="00D85EAB" w:rsidP="00DC67E5">
      <w:r>
        <w:separator/>
      </w:r>
    </w:p>
  </w:endnote>
  <w:endnote w:type="continuationSeparator" w:id="0">
    <w:p w:rsidR="00D85EAB" w:rsidRDefault="00D85EAB" w:rsidP="00DC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691044"/>
      <w:docPartObj>
        <w:docPartGallery w:val="Page Numbers (Bottom of Page)"/>
        <w:docPartUnique/>
      </w:docPartObj>
    </w:sdtPr>
    <w:sdtEndPr/>
    <w:sdtContent>
      <w:p w:rsidR="00D85EAB" w:rsidRDefault="00D85EAB" w:rsidP="009C4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CA7"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AB" w:rsidRDefault="00D85EAB" w:rsidP="00DC67E5">
      <w:r>
        <w:separator/>
      </w:r>
    </w:p>
  </w:footnote>
  <w:footnote w:type="continuationSeparator" w:id="0">
    <w:p w:rsidR="00D85EAB" w:rsidRDefault="00D85EAB" w:rsidP="00DC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7C8326A"/>
    <w:multiLevelType w:val="multilevel"/>
    <w:tmpl w:val="87B2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A7F28"/>
    <w:multiLevelType w:val="multilevel"/>
    <w:tmpl w:val="DA2E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F227D"/>
    <w:multiLevelType w:val="hybridMultilevel"/>
    <w:tmpl w:val="9284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04DDE"/>
    <w:multiLevelType w:val="hybridMultilevel"/>
    <w:tmpl w:val="0A301B40"/>
    <w:lvl w:ilvl="0" w:tplc="A8BA7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0C2A3F"/>
    <w:multiLevelType w:val="hybridMultilevel"/>
    <w:tmpl w:val="145A4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04312"/>
    <w:multiLevelType w:val="hybridMultilevel"/>
    <w:tmpl w:val="F57677F2"/>
    <w:lvl w:ilvl="0" w:tplc="51828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D825CE"/>
    <w:multiLevelType w:val="multilevel"/>
    <w:tmpl w:val="0586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555B6"/>
    <w:multiLevelType w:val="multilevel"/>
    <w:tmpl w:val="BC5C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2" w15:restartNumberingAfterBreak="0">
    <w:nsid w:val="34BA0186"/>
    <w:multiLevelType w:val="multilevel"/>
    <w:tmpl w:val="8F56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D14635"/>
    <w:multiLevelType w:val="hybridMultilevel"/>
    <w:tmpl w:val="32DA2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962DD"/>
    <w:multiLevelType w:val="hybridMultilevel"/>
    <w:tmpl w:val="31B2C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E0659"/>
    <w:multiLevelType w:val="hybridMultilevel"/>
    <w:tmpl w:val="7A84B4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9F355C"/>
    <w:multiLevelType w:val="multilevel"/>
    <w:tmpl w:val="8F56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F737B0"/>
    <w:multiLevelType w:val="multilevel"/>
    <w:tmpl w:val="0E1C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203352"/>
    <w:multiLevelType w:val="multilevel"/>
    <w:tmpl w:val="3416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E30088"/>
    <w:multiLevelType w:val="multilevel"/>
    <w:tmpl w:val="FF64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E76B00"/>
    <w:multiLevelType w:val="hybridMultilevel"/>
    <w:tmpl w:val="7D9E7FC4"/>
    <w:lvl w:ilvl="0" w:tplc="1C4E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86145"/>
    <w:multiLevelType w:val="multilevel"/>
    <w:tmpl w:val="B288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205D14"/>
    <w:multiLevelType w:val="hybridMultilevel"/>
    <w:tmpl w:val="6700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B37D2"/>
    <w:multiLevelType w:val="hybridMultilevel"/>
    <w:tmpl w:val="2884938C"/>
    <w:lvl w:ilvl="0" w:tplc="0415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4"/>
  </w:num>
  <w:num w:numId="2">
    <w:abstractNumId w:val="11"/>
  </w:num>
  <w:num w:numId="3">
    <w:abstractNumId w:val="10"/>
  </w:num>
  <w:num w:numId="4">
    <w:abstractNumId w:val="22"/>
  </w:num>
  <w:num w:numId="5">
    <w:abstractNumId w:val="5"/>
  </w:num>
  <w:num w:numId="6">
    <w:abstractNumId w:val="13"/>
  </w:num>
  <w:num w:numId="7">
    <w:abstractNumId w:val="17"/>
  </w:num>
  <w:num w:numId="8">
    <w:abstractNumId w:val="20"/>
  </w:num>
  <w:num w:numId="9">
    <w:abstractNumId w:val="3"/>
  </w:num>
  <w:num w:numId="10">
    <w:abstractNumId w:val="9"/>
  </w:num>
  <w:num w:numId="11">
    <w:abstractNumId w:val="16"/>
  </w:num>
  <w:num w:numId="12">
    <w:abstractNumId w:val="12"/>
  </w:num>
  <w:num w:numId="13">
    <w:abstractNumId w:val="21"/>
  </w:num>
  <w:num w:numId="14">
    <w:abstractNumId w:val="8"/>
  </w:num>
  <w:num w:numId="15">
    <w:abstractNumId w:val="4"/>
  </w:num>
  <w:num w:numId="16">
    <w:abstractNumId w:val="18"/>
  </w:num>
  <w:num w:numId="17">
    <w:abstractNumId w:val="19"/>
  </w:num>
  <w:num w:numId="18">
    <w:abstractNumId w:val="15"/>
  </w:num>
  <w:num w:numId="19">
    <w:abstractNumId w:val="1"/>
  </w:num>
  <w:num w:numId="20">
    <w:abstractNumId w:val="6"/>
  </w:num>
  <w:num w:numId="21">
    <w:abstractNumId w:val="14"/>
  </w:num>
  <w:num w:numId="22">
    <w:abstractNumId w:val="7"/>
  </w:num>
  <w:num w:numId="2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8"/>
    <w:rsid w:val="000027A1"/>
    <w:rsid w:val="00004938"/>
    <w:rsid w:val="00007140"/>
    <w:rsid w:val="00012A01"/>
    <w:rsid w:val="00012BC8"/>
    <w:rsid w:val="00014340"/>
    <w:rsid w:val="000178A0"/>
    <w:rsid w:val="00021D1C"/>
    <w:rsid w:val="00023D6F"/>
    <w:rsid w:val="000274B4"/>
    <w:rsid w:val="00033EB8"/>
    <w:rsid w:val="00041886"/>
    <w:rsid w:val="000435BB"/>
    <w:rsid w:val="000469E7"/>
    <w:rsid w:val="0005195D"/>
    <w:rsid w:val="000563B4"/>
    <w:rsid w:val="00061A65"/>
    <w:rsid w:val="00062F1B"/>
    <w:rsid w:val="000825C0"/>
    <w:rsid w:val="00082795"/>
    <w:rsid w:val="00084810"/>
    <w:rsid w:val="00086B88"/>
    <w:rsid w:val="000874F2"/>
    <w:rsid w:val="000910B5"/>
    <w:rsid w:val="00091296"/>
    <w:rsid w:val="00092BAF"/>
    <w:rsid w:val="000935DB"/>
    <w:rsid w:val="000943CC"/>
    <w:rsid w:val="00094D2E"/>
    <w:rsid w:val="00094E46"/>
    <w:rsid w:val="0009609F"/>
    <w:rsid w:val="000A634B"/>
    <w:rsid w:val="000B27D8"/>
    <w:rsid w:val="000B49D3"/>
    <w:rsid w:val="000B52D1"/>
    <w:rsid w:val="000B5D4F"/>
    <w:rsid w:val="000C1F74"/>
    <w:rsid w:val="000C4634"/>
    <w:rsid w:val="000D1AC8"/>
    <w:rsid w:val="000E320F"/>
    <w:rsid w:val="000F037B"/>
    <w:rsid w:val="000F3C85"/>
    <w:rsid w:val="00101CF0"/>
    <w:rsid w:val="00111DEB"/>
    <w:rsid w:val="00112807"/>
    <w:rsid w:val="001136AD"/>
    <w:rsid w:val="00113CFC"/>
    <w:rsid w:val="00120C62"/>
    <w:rsid w:val="00120FCE"/>
    <w:rsid w:val="00133CF1"/>
    <w:rsid w:val="00137A34"/>
    <w:rsid w:val="001418BF"/>
    <w:rsid w:val="001437C1"/>
    <w:rsid w:val="00152881"/>
    <w:rsid w:val="00152CFD"/>
    <w:rsid w:val="00161019"/>
    <w:rsid w:val="00162BB7"/>
    <w:rsid w:val="00165332"/>
    <w:rsid w:val="00170093"/>
    <w:rsid w:val="001709A1"/>
    <w:rsid w:val="001717B0"/>
    <w:rsid w:val="00173FE6"/>
    <w:rsid w:val="00174804"/>
    <w:rsid w:val="00183ECF"/>
    <w:rsid w:val="00184485"/>
    <w:rsid w:val="001A16D1"/>
    <w:rsid w:val="001A2746"/>
    <w:rsid w:val="001A294E"/>
    <w:rsid w:val="001A5181"/>
    <w:rsid w:val="001A656B"/>
    <w:rsid w:val="001A773D"/>
    <w:rsid w:val="001B5A76"/>
    <w:rsid w:val="001B6C83"/>
    <w:rsid w:val="001B7C6D"/>
    <w:rsid w:val="001C0B6D"/>
    <w:rsid w:val="001C23E8"/>
    <w:rsid w:val="001D0B64"/>
    <w:rsid w:val="001D1CC4"/>
    <w:rsid w:val="001D57F7"/>
    <w:rsid w:val="001D76C0"/>
    <w:rsid w:val="001E0C4E"/>
    <w:rsid w:val="001E56B2"/>
    <w:rsid w:val="001F07EB"/>
    <w:rsid w:val="001F2EE6"/>
    <w:rsid w:val="00201021"/>
    <w:rsid w:val="00203E51"/>
    <w:rsid w:val="002068DB"/>
    <w:rsid w:val="00206E6C"/>
    <w:rsid w:val="002079C4"/>
    <w:rsid w:val="00207E23"/>
    <w:rsid w:val="00213519"/>
    <w:rsid w:val="00215BF2"/>
    <w:rsid w:val="00222F30"/>
    <w:rsid w:val="00242DFF"/>
    <w:rsid w:val="0024518D"/>
    <w:rsid w:val="00245B52"/>
    <w:rsid w:val="00246D89"/>
    <w:rsid w:val="00246F32"/>
    <w:rsid w:val="00247CB4"/>
    <w:rsid w:val="00251BB6"/>
    <w:rsid w:val="00261193"/>
    <w:rsid w:val="00265BDE"/>
    <w:rsid w:val="00266086"/>
    <w:rsid w:val="00271F2B"/>
    <w:rsid w:val="00277753"/>
    <w:rsid w:val="00277FAA"/>
    <w:rsid w:val="002802A2"/>
    <w:rsid w:val="0028683E"/>
    <w:rsid w:val="00291576"/>
    <w:rsid w:val="002964A2"/>
    <w:rsid w:val="002A027D"/>
    <w:rsid w:val="002A09F5"/>
    <w:rsid w:val="002A3125"/>
    <w:rsid w:val="002A70B6"/>
    <w:rsid w:val="002B5408"/>
    <w:rsid w:val="002B79D1"/>
    <w:rsid w:val="002B79F0"/>
    <w:rsid w:val="002C21BD"/>
    <w:rsid w:val="002C2645"/>
    <w:rsid w:val="002C7DC2"/>
    <w:rsid w:val="002D0209"/>
    <w:rsid w:val="002D489A"/>
    <w:rsid w:val="002F0EE8"/>
    <w:rsid w:val="002F519D"/>
    <w:rsid w:val="002F591F"/>
    <w:rsid w:val="002F7161"/>
    <w:rsid w:val="00301824"/>
    <w:rsid w:val="00306E47"/>
    <w:rsid w:val="0031193B"/>
    <w:rsid w:val="003148EF"/>
    <w:rsid w:val="003167BB"/>
    <w:rsid w:val="003207E1"/>
    <w:rsid w:val="00320A7D"/>
    <w:rsid w:val="0032103C"/>
    <w:rsid w:val="0033191A"/>
    <w:rsid w:val="0033331A"/>
    <w:rsid w:val="00337C87"/>
    <w:rsid w:val="00342017"/>
    <w:rsid w:val="00344038"/>
    <w:rsid w:val="003445A3"/>
    <w:rsid w:val="0034480C"/>
    <w:rsid w:val="003550A3"/>
    <w:rsid w:val="00357184"/>
    <w:rsid w:val="003574D7"/>
    <w:rsid w:val="00360F23"/>
    <w:rsid w:val="0036335A"/>
    <w:rsid w:val="00370041"/>
    <w:rsid w:val="00373AD2"/>
    <w:rsid w:val="00375306"/>
    <w:rsid w:val="003755E8"/>
    <w:rsid w:val="00376DC1"/>
    <w:rsid w:val="00377239"/>
    <w:rsid w:val="003772B8"/>
    <w:rsid w:val="003801FC"/>
    <w:rsid w:val="003829A1"/>
    <w:rsid w:val="00383D47"/>
    <w:rsid w:val="00385040"/>
    <w:rsid w:val="00390738"/>
    <w:rsid w:val="00390D81"/>
    <w:rsid w:val="00390E78"/>
    <w:rsid w:val="00394683"/>
    <w:rsid w:val="003A1C9D"/>
    <w:rsid w:val="003A2797"/>
    <w:rsid w:val="003A5C59"/>
    <w:rsid w:val="003A73F5"/>
    <w:rsid w:val="003B5390"/>
    <w:rsid w:val="003B7062"/>
    <w:rsid w:val="003C3213"/>
    <w:rsid w:val="003C52EC"/>
    <w:rsid w:val="003C7EDD"/>
    <w:rsid w:val="003D38B0"/>
    <w:rsid w:val="003D4451"/>
    <w:rsid w:val="003D4BE4"/>
    <w:rsid w:val="003D5E18"/>
    <w:rsid w:val="003D78B3"/>
    <w:rsid w:val="003E21F1"/>
    <w:rsid w:val="003E2D65"/>
    <w:rsid w:val="003E357C"/>
    <w:rsid w:val="003E5D1C"/>
    <w:rsid w:val="003F092A"/>
    <w:rsid w:val="003F5913"/>
    <w:rsid w:val="003F68C1"/>
    <w:rsid w:val="00401BAE"/>
    <w:rsid w:val="004043F1"/>
    <w:rsid w:val="00416E9D"/>
    <w:rsid w:val="0042099B"/>
    <w:rsid w:val="00430C83"/>
    <w:rsid w:val="0043165D"/>
    <w:rsid w:val="0043535A"/>
    <w:rsid w:val="0044582B"/>
    <w:rsid w:val="00450276"/>
    <w:rsid w:val="00450342"/>
    <w:rsid w:val="00451031"/>
    <w:rsid w:val="00452A4E"/>
    <w:rsid w:val="00453A4B"/>
    <w:rsid w:val="00463B09"/>
    <w:rsid w:val="00464232"/>
    <w:rsid w:val="0047623F"/>
    <w:rsid w:val="0047648C"/>
    <w:rsid w:val="00480E08"/>
    <w:rsid w:val="004846A1"/>
    <w:rsid w:val="004937AB"/>
    <w:rsid w:val="004A030E"/>
    <w:rsid w:val="004A262C"/>
    <w:rsid w:val="004B0339"/>
    <w:rsid w:val="004B0F01"/>
    <w:rsid w:val="004B1B28"/>
    <w:rsid w:val="004B4F31"/>
    <w:rsid w:val="004B5B6E"/>
    <w:rsid w:val="004C07F4"/>
    <w:rsid w:val="004C0CAF"/>
    <w:rsid w:val="004C25B9"/>
    <w:rsid w:val="004C370A"/>
    <w:rsid w:val="004C5597"/>
    <w:rsid w:val="004D14DC"/>
    <w:rsid w:val="004D4943"/>
    <w:rsid w:val="004E2888"/>
    <w:rsid w:val="004E35E1"/>
    <w:rsid w:val="004E562F"/>
    <w:rsid w:val="004E7640"/>
    <w:rsid w:val="004F0DEE"/>
    <w:rsid w:val="00503CB7"/>
    <w:rsid w:val="00504D9A"/>
    <w:rsid w:val="00514134"/>
    <w:rsid w:val="00516148"/>
    <w:rsid w:val="00520912"/>
    <w:rsid w:val="0053235F"/>
    <w:rsid w:val="005326D7"/>
    <w:rsid w:val="00532899"/>
    <w:rsid w:val="0053633C"/>
    <w:rsid w:val="005365F0"/>
    <w:rsid w:val="00541E42"/>
    <w:rsid w:val="00542424"/>
    <w:rsid w:val="0054298A"/>
    <w:rsid w:val="00545014"/>
    <w:rsid w:val="0054783A"/>
    <w:rsid w:val="00550718"/>
    <w:rsid w:val="0055702D"/>
    <w:rsid w:val="00563F03"/>
    <w:rsid w:val="005741F3"/>
    <w:rsid w:val="00580F99"/>
    <w:rsid w:val="005839F7"/>
    <w:rsid w:val="005844F5"/>
    <w:rsid w:val="005852F5"/>
    <w:rsid w:val="005853EF"/>
    <w:rsid w:val="005945D3"/>
    <w:rsid w:val="00596585"/>
    <w:rsid w:val="005966F9"/>
    <w:rsid w:val="00597BE6"/>
    <w:rsid w:val="005A1906"/>
    <w:rsid w:val="005A640A"/>
    <w:rsid w:val="005B0866"/>
    <w:rsid w:val="005B2885"/>
    <w:rsid w:val="005B376A"/>
    <w:rsid w:val="005B6306"/>
    <w:rsid w:val="005B7F18"/>
    <w:rsid w:val="005C25F6"/>
    <w:rsid w:val="005D0682"/>
    <w:rsid w:val="005D6630"/>
    <w:rsid w:val="005E5DEC"/>
    <w:rsid w:val="005F0266"/>
    <w:rsid w:val="005F3462"/>
    <w:rsid w:val="005F5883"/>
    <w:rsid w:val="005F77C2"/>
    <w:rsid w:val="00602D9D"/>
    <w:rsid w:val="006103B0"/>
    <w:rsid w:val="00613E39"/>
    <w:rsid w:val="0061782E"/>
    <w:rsid w:val="00617CAA"/>
    <w:rsid w:val="0063204D"/>
    <w:rsid w:val="006321B5"/>
    <w:rsid w:val="006321E5"/>
    <w:rsid w:val="00633D40"/>
    <w:rsid w:val="0063611C"/>
    <w:rsid w:val="00636171"/>
    <w:rsid w:val="00637AB9"/>
    <w:rsid w:val="00637E37"/>
    <w:rsid w:val="00640881"/>
    <w:rsid w:val="00641F9D"/>
    <w:rsid w:val="006602A3"/>
    <w:rsid w:val="00663581"/>
    <w:rsid w:val="00664973"/>
    <w:rsid w:val="00667093"/>
    <w:rsid w:val="00677D26"/>
    <w:rsid w:val="00681AC3"/>
    <w:rsid w:val="00682BF4"/>
    <w:rsid w:val="00693E3B"/>
    <w:rsid w:val="00694967"/>
    <w:rsid w:val="006A2EA5"/>
    <w:rsid w:val="006B2368"/>
    <w:rsid w:val="006B314C"/>
    <w:rsid w:val="006B6B6C"/>
    <w:rsid w:val="006C5592"/>
    <w:rsid w:val="006C7DCC"/>
    <w:rsid w:val="006D206F"/>
    <w:rsid w:val="006E1890"/>
    <w:rsid w:val="006E2389"/>
    <w:rsid w:val="006E39B1"/>
    <w:rsid w:val="006E54A4"/>
    <w:rsid w:val="006E5500"/>
    <w:rsid w:val="006F1912"/>
    <w:rsid w:val="006F6237"/>
    <w:rsid w:val="006F79EE"/>
    <w:rsid w:val="00702F75"/>
    <w:rsid w:val="00703EE2"/>
    <w:rsid w:val="00710057"/>
    <w:rsid w:val="00721BAF"/>
    <w:rsid w:val="0072336C"/>
    <w:rsid w:val="007239DC"/>
    <w:rsid w:val="0073399D"/>
    <w:rsid w:val="007375A9"/>
    <w:rsid w:val="00746BF2"/>
    <w:rsid w:val="00755CB6"/>
    <w:rsid w:val="007614DB"/>
    <w:rsid w:val="00764306"/>
    <w:rsid w:val="00765C4B"/>
    <w:rsid w:val="007661F7"/>
    <w:rsid w:val="00771A24"/>
    <w:rsid w:val="007720DC"/>
    <w:rsid w:val="007738B1"/>
    <w:rsid w:val="007738D7"/>
    <w:rsid w:val="0077488B"/>
    <w:rsid w:val="00774A41"/>
    <w:rsid w:val="007807C2"/>
    <w:rsid w:val="00782B37"/>
    <w:rsid w:val="0078550A"/>
    <w:rsid w:val="00794D99"/>
    <w:rsid w:val="00796C27"/>
    <w:rsid w:val="00796F94"/>
    <w:rsid w:val="007A09EF"/>
    <w:rsid w:val="007A1F8D"/>
    <w:rsid w:val="007A3521"/>
    <w:rsid w:val="007B4AD5"/>
    <w:rsid w:val="007B699D"/>
    <w:rsid w:val="007B6A08"/>
    <w:rsid w:val="007C0E5A"/>
    <w:rsid w:val="007C0F8E"/>
    <w:rsid w:val="007C2DDE"/>
    <w:rsid w:val="007C652E"/>
    <w:rsid w:val="007D3CC6"/>
    <w:rsid w:val="007D571D"/>
    <w:rsid w:val="007D7748"/>
    <w:rsid w:val="007D7BA3"/>
    <w:rsid w:val="007F0BCD"/>
    <w:rsid w:val="007F4333"/>
    <w:rsid w:val="0080403E"/>
    <w:rsid w:val="00807CC0"/>
    <w:rsid w:val="00807F63"/>
    <w:rsid w:val="00811D45"/>
    <w:rsid w:val="00812F6F"/>
    <w:rsid w:val="00814286"/>
    <w:rsid w:val="00817122"/>
    <w:rsid w:val="00822491"/>
    <w:rsid w:val="00827E9A"/>
    <w:rsid w:val="00834448"/>
    <w:rsid w:val="00837E71"/>
    <w:rsid w:val="00840AD2"/>
    <w:rsid w:val="00840B5A"/>
    <w:rsid w:val="00850212"/>
    <w:rsid w:val="0087069B"/>
    <w:rsid w:val="0087186E"/>
    <w:rsid w:val="00873479"/>
    <w:rsid w:val="00874533"/>
    <w:rsid w:val="0087796D"/>
    <w:rsid w:val="0088250C"/>
    <w:rsid w:val="00887773"/>
    <w:rsid w:val="00892216"/>
    <w:rsid w:val="0089389A"/>
    <w:rsid w:val="0089629F"/>
    <w:rsid w:val="00896BC2"/>
    <w:rsid w:val="008A1206"/>
    <w:rsid w:val="008A284C"/>
    <w:rsid w:val="008B16B8"/>
    <w:rsid w:val="008B6CA8"/>
    <w:rsid w:val="008C0820"/>
    <w:rsid w:val="008C49C2"/>
    <w:rsid w:val="008C4C93"/>
    <w:rsid w:val="008D6526"/>
    <w:rsid w:val="008D72BF"/>
    <w:rsid w:val="008E159E"/>
    <w:rsid w:val="008E3E45"/>
    <w:rsid w:val="008E4B56"/>
    <w:rsid w:val="008F2A77"/>
    <w:rsid w:val="008F43B1"/>
    <w:rsid w:val="008F4AFA"/>
    <w:rsid w:val="00901381"/>
    <w:rsid w:val="00907E4E"/>
    <w:rsid w:val="00910E0B"/>
    <w:rsid w:val="00913ECF"/>
    <w:rsid w:val="00920AB0"/>
    <w:rsid w:val="00927339"/>
    <w:rsid w:val="00931C80"/>
    <w:rsid w:val="0093283F"/>
    <w:rsid w:val="00932CFE"/>
    <w:rsid w:val="00937A61"/>
    <w:rsid w:val="0094669D"/>
    <w:rsid w:val="0095116E"/>
    <w:rsid w:val="00962FB1"/>
    <w:rsid w:val="0096360B"/>
    <w:rsid w:val="009662CA"/>
    <w:rsid w:val="00971213"/>
    <w:rsid w:val="00977FD6"/>
    <w:rsid w:val="00980C5C"/>
    <w:rsid w:val="0098157C"/>
    <w:rsid w:val="00984F14"/>
    <w:rsid w:val="00991EDB"/>
    <w:rsid w:val="009924A2"/>
    <w:rsid w:val="009A3CF1"/>
    <w:rsid w:val="009A6C0C"/>
    <w:rsid w:val="009B2386"/>
    <w:rsid w:val="009B36D5"/>
    <w:rsid w:val="009B6791"/>
    <w:rsid w:val="009C2492"/>
    <w:rsid w:val="009C4591"/>
    <w:rsid w:val="009C55ED"/>
    <w:rsid w:val="009C6F0A"/>
    <w:rsid w:val="009D1EF0"/>
    <w:rsid w:val="009E33BB"/>
    <w:rsid w:val="009E7E4D"/>
    <w:rsid w:val="009F03D6"/>
    <w:rsid w:val="009F1315"/>
    <w:rsid w:val="009F3A83"/>
    <w:rsid w:val="009F7683"/>
    <w:rsid w:val="00A0010C"/>
    <w:rsid w:val="00A00B2E"/>
    <w:rsid w:val="00A03279"/>
    <w:rsid w:val="00A043BB"/>
    <w:rsid w:val="00A05891"/>
    <w:rsid w:val="00A13BFD"/>
    <w:rsid w:val="00A16F07"/>
    <w:rsid w:val="00A2116E"/>
    <w:rsid w:val="00A2406C"/>
    <w:rsid w:val="00A24E98"/>
    <w:rsid w:val="00A3196C"/>
    <w:rsid w:val="00A32807"/>
    <w:rsid w:val="00A3464D"/>
    <w:rsid w:val="00A35236"/>
    <w:rsid w:val="00A50453"/>
    <w:rsid w:val="00A527BC"/>
    <w:rsid w:val="00A54561"/>
    <w:rsid w:val="00A55207"/>
    <w:rsid w:val="00A565F4"/>
    <w:rsid w:val="00A570F5"/>
    <w:rsid w:val="00A6121A"/>
    <w:rsid w:val="00A6316A"/>
    <w:rsid w:val="00A67661"/>
    <w:rsid w:val="00A701BB"/>
    <w:rsid w:val="00A72EA1"/>
    <w:rsid w:val="00A74D6A"/>
    <w:rsid w:val="00A75C95"/>
    <w:rsid w:val="00A824F3"/>
    <w:rsid w:val="00A847A3"/>
    <w:rsid w:val="00A85C6D"/>
    <w:rsid w:val="00A86762"/>
    <w:rsid w:val="00A86FB4"/>
    <w:rsid w:val="00A92038"/>
    <w:rsid w:val="00A95403"/>
    <w:rsid w:val="00A95E85"/>
    <w:rsid w:val="00AA10A6"/>
    <w:rsid w:val="00AA4C57"/>
    <w:rsid w:val="00AB0526"/>
    <w:rsid w:val="00AB1893"/>
    <w:rsid w:val="00AB3599"/>
    <w:rsid w:val="00AB534C"/>
    <w:rsid w:val="00AB751D"/>
    <w:rsid w:val="00AC139E"/>
    <w:rsid w:val="00AC5231"/>
    <w:rsid w:val="00AD0B03"/>
    <w:rsid w:val="00AD77A4"/>
    <w:rsid w:val="00AE6119"/>
    <w:rsid w:val="00AE772C"/>
    <w:rsid w:val="00AF1CDD"/>
    <w:rsid w:val="00AF32A9"/>
    <w:rsid w:val="00AF673E"/>
    <w:rsid w:val="00B00E11"/>
    <w:rsid w:val="00B03574"/>
    <w:rsid w:val="00B1151F"/>
    <w:rsid w:val="00B130E6"/>
    <w:rsid w:val="00B148E1"/>
    <w:rsid w:val="00B173F1"/>
    <w:rsid w:val="00B26E58"/>
    <w:rsid w:val="00B278DF"/>
    <w:rsid w:val="00B327D8"/>
    <w:rsid w:val="00B474C2"/>
    <w:rsid w:val="00B53C9A"/>
    <w:rsid w:val="00B60B4F"/>
    <w:rsid w:val="00B624DF"/>
    <w:rsid w:val="00B63BAC"/>
    <w:rsid w:val="00B658D0"/>
    <w:rsid w:val="00B659A1"/>
    <w:rsid w:val="00B71771"/>
    <w:rsid w:val="00B7430F"/>
    <w:rsid w:val="00B74A1A"/>
    <w:rsid w:val="00B82D7E"/>
    <w:rsid w:val="00B84295"/>
    <w:rsid w:val="00B842F2"/>
    <w:rsid w:val="00B84D5B"/>
    <w:rsid w:val="00B975AA"/>
    <w:rsid w:val="00BA093D"/>
    <w:rsid w:val="00BA19C4"/>
    <w:rsid w:val="00BA24CA"/>
    <w:rsid w:val="00BA5DC4"/>
    <w:rsid w:val="00BA60BD"/>
    <w:rsid w:val="00BA6E28"/>
    <w:rsid w:val="00BB18E3"/>
    <w:rsid w:val="00BB4729"/>
    <w:rsid w:val="00BC71E3"/>
    <w:rsid w:val="00BD5F70"/>
    <w:rsid w:val="00BE7B09"/>
    <w:rsid w:val="00BF30F4"/>
    <w:rsid w:val="00BF3D56"/>
    <w:rsid w:val="00BF5FFA"/>
    <w:rsid w:val="00BF65F7"/>
    <w:rsid w:val="00BF73CA"/>
    <w:rsid w:val="00C00CAE"/>
    <w:rsid w:val="00C03730"/>
    <w:rsid w:val="00C03D3B"/>
    <w:rsid w:val="00C13C19"/>
    <w:rsid w:val="00C15283"/>
    <w:rsid w:val="00C15AB1"/>
    <w:rsid w:val="00C162A4"/>
    <w:rsid w:val="00C16504"/>
    <w:rsid w:val="00C22BEC"/>
    <w:rsid w:val="00C25629"/>
    <w:rsid w:val="00C259D6"/>
    <w:rsid w:val="00C34E6E"/>
    <w:rsid w:val="00C37246"/>
    <w:rsid w:val="00C42CA0"/>
    <w:rsid w:val="00C44B9E"/>
    <w:rsid w:val="00C46E9B"/>
    <w:rsid w:val="00C47711"/>
    <w:rsid w:val="00C50844"/>
    <w:rsid w:val="00C51B27"/>
    <w:rsid w:val="00C52D36"/>
    <w:rsid w:val="00C57D2C"/>
    <w:rsid w:val="00C62F9E"/>
    <w:rsid w:val="00C67344"/>
    <w:rsid w:val="00C7310D"/>
    <w:rsid w:val="00C763B6"/>
    <w:rsid w:val="00C77FFD"/>
    <w:rsid w:val="00C80897"/>
    <w:rsid w:val="00C91ED1"/>
    <w:rsid w:val="00C93EF0"/>
    <w:rsid w:val="00C97393"/>
    <w:rsid w:val="00CA0617"/>
    <w:rsid w:val="00CA557B"/>
    <w:rsid w:val="00CB06CD"/>
    <w:rsid w:val="00CB137D"/>
    <w:rsid w:val="00CB6DA4"/>
    <w:rsid w:val="00CB6E09"/>
    <w:rsid w:val="00CC110E"/>
    <w:rsid w:val="00CC1FAC"/>
    <w:rsid w:val="00CD53BA"/>
    <w:rsid w:val="00CD57E0"/>
    <w:rsid w:val="00CD6339"/>
    <w:rsid w:val="00CE42ED"/>
    <w:rsid w:val="00CE4DA5"/>
    <w:rsid w:val="00CE536B"/>
    <w:rsid w:val="00CF44F1"/>
    <w:rsid w:val="00CF5BAB"/>
    <w:rsid w:val="00D014A8"/>
    <w:rsid w:val="00D01C77"/>
    <w:rsid w:val="00D0504E"/>
    <w:rsid w:val="00D12A68"/>
    <w:rsid w:val="00D14E36"/>
    <w:rsid w:val="00D21424"/>
    <w:rsid w:val="00D24BB7"/>
    <w:rsid w:val="00D336CB"/>
    <w:rsid w:val="00D34421"/>
    <w:rsid w:val="00D50C0E"/>
    <w:rsid w:val="00D51AF4"/>
    <w:rsid w:val="00D51F00"/>
    <w:rsid w:val="00D5563A"/>
    <w:rsid w:val="00D60370"/>
    <w:rsid w:val="00D60A7E"/>
    <w:rsid w:val="00D62C84"/>
    <w:rsid w:val="00D65DE0"/>
    <w:rsid w:val="00D73B5E"/>
    <w:rsid w:val="00D74E66"/>
    <w:rsid w:val="00D76B1A"/>
    <w:rsid w:val="00D81049"/>
    <w:rsid w:val="00D85DAE"/>
    <w:rsid w:val="00D85E7D"/>
    <w:rsid w:val="00D85EAB"/>
    <w:rsid w:val="00D91646"/>
    <w:rsid w:val="00D973B4"/>
    <w:rsid w:val="00D976FA"/>
    <w:rsid w:val="00DA1ABE"/>
    <w:rsid w:val="00DB2EE4"/>
    <w:rsid w:val="00DB31FF"/>
    <w:rsid w:val="00DB3B49"/>
    <w:rsid w:val="00DC1EFC"/>
    <w:rsid w:val="00DC67E5"/>
    <w:rsid w:val="00DC6BDC"/>
    <w:rsid w:val="00DC7915"/>
    <w:rsid w:val="00DD7050"/>
    <w:rsid w:val="00DD7CE1"/>
    <w:rsid w:val="00DE2C31"/>
    <w:rsid w:val="00DE2E52"/>
    <w:rsid w:val="00DE2E7F"/>
    <w:rsid w:val="00DE4507"/>
    <w:rsid w:val="00DF3686"/>
    <w:rsid w:val="00DF587B"/>
    <w:rsid w:val="00E0371C"/>
    <w:rsid w:val="00E06D95"/>
    <w:rsid w:val="00E154A8"/>
    <w:rsid w:val="00E22DD2"/>
    <w:rsid w:val="00E2372E"/>
    <w:rsid w:val="00E23CA7"/>
    <w:rsid w:val="00E30B16"/>
    <w:rsid w:val="00E36E58"/>
    <w:rsid w:val="00E37BFD"/>
    <w:rsid w:val="00E41D54"/>
    <w:rsid w:val="00E42706"/>
    <w:rsid w:val="00E43DB1"/>
    <w:rsid w:val="00E528F0"/>
    <w:rsid w:val="00E535DB"/>
    <w:rsid w:val="00E5452D"/>
    <w:rsid w:val="00E56D27"/>
    <w:rsid w:val="00E570D3"/>
    <w:rsid w:val="00E61B90"/>
    <w:rsid w:val="00E65197"/>
    <w:rsid w:val="00E773A6"/>
    <w:rsid w:val="00E82700"/>
    <w:rsid w:val="00E833D3"/>
    <w:rsid w:val="00E861DB"/>
    <w:rsid w:val="00E86EDD"/>
    <w:rsid w:val="00E90C47"/>
    <w:rsid w:val="00E90CBD"/>
    <w:rsid w:val="00E92AB2"/>
    <w:rsid w:val="00EA08DE"/>
    <w:rsid w:val="00EA2106"/>
    <w:rsid w:val="00EA2DE0"/>
    <w:rsid w:val="00EA4330"/>
    <w:rsid w:val="00EB23C8"/>
    <w:rsid w:val="00EB7059"/>
    <w:rsid w:val="00EB76C2"/>
    <w:rsid w:val="00EC20C2"/>
    <w:rsid w:val="00EC65D2"/>
    <w:rsid w:val="00ED3080"/>
    <w:rsid w:val="00EE288B"/>
    <w:rsid w:val="00EE3DF7"/>
    <w:rsid w:val="00EE45B1"/>
    <w:rsid w:val="00EF1081"/>
    <w:rsid w:val="00EF6EB6"/>
    <w:rsid w:val="00F04BA5"/>
    <w:rsid w:val="00F153BE"/>
    <w:rsid w:val="00F16C88"/>
    <w:rsid w:val="00F22C5F"/>
    <w:rsid w:val="00F24F94"/>
    <w:rsid w:val="00F30312"/>
    <w:rsid w:val="00F33E9C"/>
    <w:rsid w:val="00F34B70"/>
    <w:rsid w:val="00F41537"/>
    <w:rsid w:val="00F503B7"/>
    <w:rsid w:val="00F5101B"/>
    <w:rsid w:val="00F548B1"/>
    <w:rsid w:val="00F566A4"/>
    <w:rsid w:val="00F56DB6"/>
    <w:rsid w:val="00F57E41"/>
    <w:rsid w:val="00F61F9F"/>
    <w:rsid w:val="00F72125"/>
    <w:rsid w:val="00F81D4B"/>
    <w:rsid w:val="00F834D6"/>
    <w:rsid w:val="00F83A19"/>
    <w:rsid w:val="00F8470C"/>
    <w:rsid w:val="00F87F3D"/>
    <w:rsid w:val="00F9317E"/>
    <w:rsid w:val="00F93790"/>
    <w:rsid w:val="00FA1846"/>
    <w:rsid w:val="00FA390A"/>
    <w:rsid w:val="00FB4A44"/>
    <w:rsid w:val="00FC637D"/>
    <w:rsid w:val="00FD303A"/>
    <w:rsid w:val="00FD5009"/>
    <w:rsid w:val="00FD78B7"/>
    <w:rsid w:val="00FD7D28"/>
    <w:rsid w:val="00FE2987"/>
    <w:rsid w:val="00FE75AB"/>
    <w:rsid w:val="00F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E2987"/>
  <w15:docId w15:val="{C0939F6F-3CD6-4F13-AB2E-77051509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9C4"/>
    <w:rPr>
      <w:rFonts w:eastAsiaTheme="minorEastAs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545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0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75306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E75AB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5452D"/>
    <w:rPr>
      <w:rFonts w:ascii="Arial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E5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E5"/>
    <w:rPr>
      <w:rFonts w:eastAsiaTheme="minorEastAsia"/>
      <w:sz w:val="24"/>
      <w:szCs w:val="24"/>
    </w:rPr>
  </w:style>
  <w:style w:type="character" w:styleId="Pogrubienie">
    <w:name w:val="Strong"/>
    <w:uiPriority w:val="22"/>
    <w:qFormat/>
    <w:rsid w:val="00DC67E5"/>
    <w:rPr>
      <w:b/>
      <w:bCs/>
    </w:rPr>
  </w:style>
  <w:style w:type="paragraph" w:customStyle="1" w:styleId="western">
    <w:name w:val="western"/>
    <w:basedOn w:val="Normalny"/>
    <w:rsid w:val="00E06D95"/>
    <w:pPr>
      <w:spacing w:before="100" w:beforeAutospacing="1" w:after="119"/>
    </w:pPr>
    <w:rPr>
      <w:rFonts w:eastAsia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4F0D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8706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141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B7059"/>
    <w:pPr>
      <w:widowControl w:val="0"/>
      <w:suppressAutoHyphens/>
      <w:ind w:firstLine="708"/>
    </w:pPr>
    <w:rPr>
      <w:rFonts w:eastAsia="Arial Unicode MS"/>
      <w:b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7059"/>
    <w:rPr>
      <w:rFonts w:eastAsia="Arial Unicode MS"/>
      <w:b/>
      <w:bCs/>
      <w:sz w:val="24"/>
    </w:rPr>
  </w:style>
  <w:style w:type="table" w:customStyle="1" w:styleId="Tabela-Siatka2">
    <w:name w:val="Tabela - Siatka2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594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45D3"/>
    <w:rPr>
      <w:rFonts w:eastAsiaTheme="minorEastAs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D3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D3"/>
    <w:rPr>
      <w:vertAlign w:val="superscript"/>
    </w:rPr>
  </w:style>
  <w:style w:type="paragraph" w:customStyle="1" w:styleId="Textbody">
    <w:name w:val="Text body"/>
    <w:basedOn w:val="Normalny"/>
    <w:rsid w:val="00AA4C57"/>
    <w:pPr>
      <w:suppressAutoHyphens/>
      <w:autoSpaceDN w:val="0"/>
      <w:spacing w:after="120"/>
      <w:textAlignment w:val="baseline"/>
    </w:pPr>
    <w:rPr>
      <w:rFonts w:eastAsia="Times New Roman"/>
      <w:kern w:val="3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F24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35DDF-A3A2-4854-A459-BEA7DA97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61069179</Template>
  <TotalTime>6</TotalTime>
  <Pages>23</Pages>
  <Words>5470</Words>
  <Characters>34941</Characters>
  <Application>Microsoft Office Word</Application>
  <DocSecurity>0</DocSecurity>
  <Lines>291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Ewa Wielińska</dc:creator>
  <cp:lastModifiedBy>Agnieszka Przymusińska</cp:lastModifiedBy>
  <cp:revision>3</cp:revision>
  <cp:lastPrinted>2019-05-16T07:45:00Z</cp:lastPrinted>
  <dcterms:created xsi:type="dcterms:W3CDTF">2019-05-09T11:41:00Z</dcterms:created>
  <dcterms:modified xsi:type="dcterms:W3CDTF">2019-05-16T07:45:00Z</dcterms:modified>
</cp:coreProperties>
</file>