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6" w:rsidRPr="003167BB" w:rsidRDefault="00375306" w:rsidP="00375306">
      <w:pPr>
        <w:spacing w:line="360" w:lineRule="auto"/>
        <w:jc w:val="center"/>
        <w:rPr>
          <w:b/>
        </w:rPr>
      </w:pPr>
      <w:r w:rsidRPr="003167BB">
        <w:rPr>
          <w:b/>
        </w:rPr>
        <w:t xml:space="preserve">Protokół Nr </w:t>
      </w:r>
      <w:r w:rsidR="00BF73CA">
        <w:rPr>
          <w:b/>
        </w:rPr>
        <w:t>2</w:t>
      </w:r>
      <w:r w:rsidR="009F0E5F">
        <w:rPr>
          <w:b/>
        </w:rPr>
        <w:t>4</w:t>
      </w:r>
      <w:r w:rsidRPr="003167BB">
        <w:rPr>
          <w:b/>
        </w:rPr>
        <w:t>/1</w:t>
      </w:r>
      <w:r w:rsidR="00B26E58" w:rsidRPr="003167BB">
        <w:rPr>
          <w:b/>
        </w:rPr>
        <w:t>9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z</w:t>
      </w:r>
      <w:proofErr w:type="gramEnd"/>
      <w:r w:rsidRPr="003167BB">
        <w:rPr>
          <w:b/>
        </w:rPr>
        <w:t xml:space="preserve"> posiedzenia Zarządu Powiatu Jarocińskiego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w</w:t>
      </w:r>
      <w:proofErr w:type="gramEnd"/>
      <w:r w:rsidRPr="003167BB">
        <w:rPr>
          <w:b/>
        </w:rPr>
        <w:t xml:space="preserve"> dniu </w:t>
      </w:r>
      <w:r w:rsidR="00B278DF">
        <w:rPr>
          <w:b/>
        </w:rPr>
        <w:t>2</w:t>
      </w:r>
      <w:r w:rsidR="009F0E5F">
        <w:rPr>
          <w:b/>
        </w:rPr>
        <w:t>6</w:t>
      </w:r>
      <w:r w:rsidRPr="003167BB">
        <w:rPr>
          <w:b/>
        </w:rPr>
        <w:t xml:space="preserve"> </w:t>
      </w:r>
      <w:r w:rsidR="00BF73CA">
        <w:rPr>
          <w:b/>
        </w:rPr>
        <w:t>marca</w:t>
      </w:r>
      <w:r w:rsidRPr="003167BB">
        <w:rPr>
          <w:b/>
        </w:rPr>
        <w:t xml:space="preserve"> 201</w:t>
      </w:r>
      <w:r w:rsidR="00B26E58" w:rsidRPr="003167BB">
        <w:rPr>
          <w:b/>
        </w:rPr>
        <w:t>9</w:t>
      </w:r>
      <w:r w:rsidRPr="003167BB">
        <w:rPr>
          <w:b/>
        </w:rPr>
        <w:t xml:space="preserve"> r. </w:t>
      </w:r>
    </w:p>
    <w:p w:rsidR="00375306" w:rsidRPr="003167BB" w:rsidRDefault="00375306" w:rsidP="00375306">
      <w:pPr>
        <w:spacing w:line="360" w:lineRule="auto"/>
        <w:jc w:val="both"/>
      </w:pPr>
    </w:p>
    <w:p w:rsidR="00375306" w:rsidRPr="003167BB" w:rsidRDefault="00375306" w:rsidP="00991EDB">
      <w:pPr>
        <w:spacing w:line="360" w:lineRule="auto"/>
        <w:ind w:firstLine="708"/>
        <w:jc w:val="both"/>
      </w:pPr>
      <w:r w:rsidRPr="003167BB">
        <w:t xml:space="preserve">Termin posiedzenia Zarządu na dzień </w:t>
      </w:r>
      <w:r w:rsidR="00B278DF">
        <w:t>2</w:t>
      </w:r>
      <w:r w:rsidR="009F0E5F">
        <w:t>6</w:t>
      </w:r>
      <w:r w:rsidRPr="003167BB">
        <w:t xml:space="preserve"> </w:t>
      </w:r>
      <w:r w:rsidR="00641F9D">
        <w:t>marca</w:t>
      </w:r>
      <w:r w:rsidRPr="003167BB">
        <w:t xml:space="preserve"> 201</w:t>
      </w:r>
      <w:r w:rsidR="00B26E58" w:rsidRPr="003167BB">
        <w:t>9</w:t>
      </w:r>
      <w:r w:rsidRPr="003167BB">
        <w:t xml:space="preserve"> r. został ustalony </w:t>
      </w:r>
      <w:proofErr w:type="gramStart"/>
      <w:r w:rsidRPr="003167BB">
        <w:t xml:space="preserve">przez </w:t>
      </w:r>
      <w:r w:rsidR="00A00B2E" w:rsidRPr="003167BB">
        <w:t xml:space="preserve"> </w:t>
      </w:r>
      <w:r w:rsidR="00AA10A6" w:rsidRPr="003167BB">
        <w:t>p</w:t>
      </w:r>
      <w:proofErr w:type="gramEnd"/>
      <w:r w:rsidR="00AA10A6" w:rsidRPr="003167BB">
        <w:t>. </w:t>
      </w:r>
      <w:r w:rsidR="00B03574" w:rsidRPr="003167BB">
        <w:t>Starostę</w:t>
      </w:r>
      <w:r w:rsidRPr="003167BB">
        <w:t xml:space="preserve">. W obradach wzięło </w:t>
      </w:r>
      <w:r w:rsidR="009F0E5F">
        <w:t>dwóch</w:t>
      </w:r>
      <w:r w:rsidRPr="003167BB">
        <w:t xml:space="preserve"> Członków Zarządu zgodnie z listą obecności. </w:t>
      </w:r>
      <w:r w:rsidR="009F0E5F" w:rsidRPr="009F0E5F">
        <w:rPr>
          <w:i/>
        </w:rPr>
        <w:t>Nieobecny Pan Mirosław Drzazga.</w:t>
      </w:r>
      <w:r w:rsidR="009F0E5F">
        <w:t xml:space="preserve"> </w:t>
      </w:r>
      <w:r w:rsidRPr="003167BB">
        <w:t>W</w:t>
      </w:r>
      <w:r w:rsidR="00A35236" w:rsidRPr="003167BB">
        <w:t> </w:t>
      </w:r>
      <w:r w:rsidRPr="003167BB">
        <w:t>posiedzeniu uczestniczyli także:</w:t>
      </w:r>
    </w:p>
    <w:p w:rsidR="00375306" w:rsidRPr="003167BB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Jacek Jędrzejak - Skarbnik Powiatu,</w:t>
      </w:r>
    </w:p>
    <w:p w:rsidR="00375306" w:rsidRPr="003167BB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</w:t>
      </w:r>
      <w:r w:rsidR="007B4AD5" w:rsidRPr="003167BB">
        <w:t>an Bartczak – Sekretarz Powiatu,</w:t>
      </w:r>
    </w:p>
    <w:p w:rsidR="00375306" w:rsidRPr="003167BB" w:rsidRDefault="00375306" w:rsidP="004043F1">
      <w:pPr>
        <w:spacing w:line="276" w:lineRule="auto"/>
        <w:jc w:val="both"/>
      </w:pPr>
    </w:p>
    <w:p w:rsidR="00375306" w:rsidRPr="003167BB" w:rsidRDefault="00B03574" w:rsidP="004043F1">
      <w:pPr>
        <w:spacing w:line="276" w:lineRule="auto"/>
        <w:ind w:firstLine="708"/>
        <w:jc w:val="both"/>
      </w:pPr>
      <w:r w:rsidRPr="003167BB">
        <w:t>Starosta</w:t>
      </w:r>
      <w:r w:rsidR="00375306" w:rsidRPr="003167BB">
        <w:t xml:space="preserve"> p. </w:t>
      </w:r>
      <w:r w:rsidRPr="003167BB">
        <w:t>Lidia Czechak</w:t>
      </w:r>
      <w:r w:rsidR="00F22C5F" w:rsidRPr="003167BB">
        <w:t xml:space="preserve"> rozpoczęła</w:t>
      </w:r>
      <w:r w:rsidR="00375306" w:rsidRPr="003167BB">
        <w:t xml:space="preserve"> posiedzenie, witając wszystkich przybyłych. </w:t>
      </w:r>
    </w:p>
    <w:p w:rsidR="00375306" w:rsidRPr="0031193B" w:rsidRDefault="00375306" w:rsidP="004043F1">
      <w:pPr>
        <w:spacing w:line="276" w:lineRule="auto"/>
        <w:jc w:val="both"/>
        <w:rPr>
          <w:color w:val="FF0000"/>
        </w:rPr>
      </w:pPr>
    </w:p>
    <w:p w:rsidR="00375306" w:rsidRPr="00383D47" w:rsidRDefault="00375306" w:rsidP="004043F1">
      <w:pPr>
        <w:spacing w:line="276" w:lineRule="auto"/>
        <w:jc w:val="both"/>
        <w:rPr>
          <w:b/>
        </w:rPr>
      </w:pPr>
      <w:r w:rsidRPr="00383D47">
        <w:rPr>
          <w:b/>
        </w:rPr>
        <w:t xml:space="preserve">Ad. </w:t>
      </w:r>
      <w:proofErr w:type="gramStart"/>
      <w:r w:rsidRPr="00383D47">
        <w:rPr>
          <w:b/>
        </w:rPr>
        <w:t>pkt</w:t>
      </w:r>
      <w:proofErr w:type="gramEnd"/>
      <w:r w:rsidRPr="00383D47">
        <w:rPr>
          <w:b/>
        </w:rPr>
        <w:t>. 2</w:t>
      </w:r>
    </w:p>
    <w:p w:rsidR="00F33E9C" w:rsidRPr="00383D47" w:rsidRDefault="009E7E4D" w:rsidP="00B84D5B">
      <w:pPr>
        <w:spacing w:line="360" w:lineRule="auto"/>
        <w:jc w:val="both"/>
      </w:pPr>
      <w:r w:rsidRPr="00383D47">
        <w:rPr>
          <w:u w:val="single"/>
        </w:rPr>
        <w:t>Starosta</w:t>
      </w:r>
      <w:r w:rsidR="00375306" w:rsidRPr="00383D47">
        <w:t>, przedłożył</w:t>
      </w:r>
      <w:r w:rsidRPr="00383D47">
        <w:t>a</w:t>
      </w:r>
      <w:r w:rsidR="00375306" w:rsidRPr="00383D47">
        <w:t xml:space="preserve"> do zatwierdzenia porządek obrad i zapytał, czy ktoś chce </w:t>
      </w:r>
      <w:r w:rsidR="00B84D5B" w:rsidRPr="00383D47">
        <w:t>wnieść do</w:t>
      </w:r>
      <w:r w:rsidR="00375306" w:rsidRPr="00383D47">
        <w:t xml:space="preserve"> niego uwagi. Zarząd w składzie </w:t>
      </w:r>
      <w:r w:rsidR="00EE3DF7" w:rsidRPr="00383D47">
        <w:t xml:space="preserve">Starosta, Wicestarosta </w:t>
      </w:r>
      <w:r w:rsidR="00375306" w:rsidRPr="00383D47">
        <w:t xml:space="preserve">jednogłośnie, bez uwag zatwierdził przedłożony porządek obrad. Posiedzenie Zarządu przebiegło zgodnie </w:t>
      </w:r>
      <w:r w:rsidR="00F22C5F" w:rsidRPr="00383D47">
        <w:br/>
      </w:r>
      <w:r w:rsidR="00375306" w:rsidRPr="00383D47">
        <w:t xml:space="preserve">z następującym porządkiem:  </w:t>
      </w:r>
    </w:p>
    <w:p w:rsidR="009F0E5F" w:rsidRPr="009F0E5F" w:rsidRDefault="009F0E5F" w:rsidP="009F0E5F">
      <w:pPr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9F0E5F">
        <w:rPr>
          <w:rFonts w:eastAsia="Times New Roman"/>
        </w:rPr>
        <w:t>Otwarcie posiedzenia.</w:t>
      </w:r>
    </w:p>
    <w:p w:rsidR="009F0E5F" w:rsidRPr="009F0E5F" w:rsidRDefault="009F0E5F" w:rsidP="009F0E5F">
      <w:pPr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9F0E5F">
        <w:rPr>
          <w:rFonts w:eastAsia="Times New Roman"/>
        </w:rPr>
        <w:t>Przyjęcie proponowanego porządku obrad.</w:t>
      </w:r>
    </w:p>
    <w:p w:rsidR="009F0E5F" w:rsidRPr="009F0E5F" w:rsidRDefault="009F0E5F" w:rsidP="009F0E5F">
      <w:pPr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9F0E5F">
        <w:rPr>
          <w:rFonts w:eastAsia="Times New Roman"/>
        </w:rPr>
        <w:t>Przyjęcie protokołu nr 23/19 z posiedzenia Zarządu w dniu 25 marca 2019 r.</w:t>
      </w:r>
    </w:p>
    <w:p w:rsidR="009F0E5F" w:rsidRPr="009F0E5F" w:rsidRDefault="009F0E5F" w:rsidP="009F0E5F">
      <w:pPr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9F0E5F">
        <w:rPr>
          <w:rFonts w:eastAsia="Times New Roman"/>
        </w:rPr>
        <w:t>Rozpatrzenie pisma Zespołu Szkół Specjalnych w Jarocinie nr ZSS.3101.3.2019 w sprawie zmian w planie finansowym na 2019 rok.</w:t>
      </w:r>
    </w:p>
    <w:p w:rsidR="009F0E5F" w:rsidRPr="009F0E5F" w:rsidRDefault="009F0E5F" w:rsidP="009F0E5F">
      <w:pPr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9F0E5F">
        <w:rPr>
          <w:rFonts w:eastAsia="Times New Roman"/>
        </w:rPr>
        <w:t xml:space="preserve">Rozpatrzenie pisma Wydziału Oświaty i Spraw Społecznych nr O.042.4.2016 </w:t>
      </w:r>
      <w:proofErr w:type="gramStart"/>
      <w:r w:rsidRPr="009F0E5F">
        <w:rPr>
          <w:rFonts w:eastAsia="Times New Roman"/>
        </w:rPr>
        <w:t>w</w:t>
      </w:r>
      <w:proofErr w:type="gramEnd"/>
      <w:r w:rsidRPr="009F0E5F">
        <w:rPr>
          <w:rFonts w:eastAsia="Times New Roman"/>
        </w:rPr>
        <w:t xml:space="preserve"> sprawie zmian w planie finansowym na 2019 rok.</w:t>
      </w:r>
    </w:p>
    <w:p w:rsidR="009F0E5F" w:rsidRPr="009F0E5F" w:rsidRDefault="009F0E5F" w:rsidP="009F0E5F">
      <w:pPr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9F0E5F">
        <w:rPr>
          <w:rFonts w:eastAsia="Times New Roman"/>
        </w:rPr>
        <w:t>Rozpatrzenie wniosku Zespołu Szkół nr 4 w Jarocinie o wsparcie w postaci nagród rzeczowych.</w:t>
      </w:r>
    </w:p>
    <w:p w:rsidR="009F0E5F" w:rsidRPr="009F0E5F" w:rsidRDefault="009F0E5F" w:rsidP="009F0E5F">
      <w:pPr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9F0E5F">
        <w:rPr>
          <w:rFonts w:eastAsia="Times New Roman"/>
        </w:rPr>
        <w:t xml:space="preserve">Przyjęcie do wiadomości maila Szpitala Powiatowego w Jarocinie dotyczącego wartości kary naliczonej do </w:t>
      </w:r>
      <w:proofErr w:type="spellStart"/>
      <w:r w:rsidRPr="009F0E5F">
        <w:rPr>
          <w:rFonts w:eastAsia="Times New Roman"/>
        </w:rPr>
        <w:t>Helifactor</w:t>
      </w:r>
      <w:proofErr w:type="spellEnd"/>
      <w:r w:rsidRPr="009F0E5F">
        <w:rPr>
          <w:rFonts w:eastAsia="Times New Roman"/>
        </w:rPr>
        <w:t>.</w:t>
      </w:r>
    </w:p>
    <w:p w:rsidR="009F0E5F" w:rsidRPr="009F0E5F" w:rsidRDefault="009F0E5F" w:rsidP="009F0E5F">
      <w:pPr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9F0E5F">
        <w:rPr>
          <w:rFonts w:eastAsia="Times New Roman"/>
        </w:rPr>
        <w:t>Zatwierdzenie autopoprawek do projektu uchwały Rady Powiatu Jarocińskiego zmieniająca uchwałę w sprawie ustalenia Wieloletniej Prognozy Finansowej Powiatu Jarocińskiego na lata 2019 - 2030.</w:t>
      </w:r>
    </w:p>
    <w:p w:rsidR="009F0E5F" w:rsidRPr="009F0E5F" w:rsidRDefault="009F0E5F" w:rsidP="009F0E5F">
      <w:pPr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9F0E5F">
        <w:rPr>
          <w:rFonts w:eastAsia="Times New Roman"/>
        </w:rPr>
        <w:t>Zatwierdzenie autopoprawek projektu uchwały Rady Powiatu Jarocińskiego zmieniająca uchwałę w sprawie uchwalenia budżetu Powiatu Jarocińskiego na 2019 r.</w:t>
      </w:r>
    </w:p>
    <w:p w:rsidR="009F0E5F" w:rsidRPr="009F0E5F" w:rsidRDefault="009F0E5F" w:rsidP="009F0E5F">
      <w:pPr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9F0E5F">
        <w:rPr>
          <w:rFonts w:eastAsia="Times New Roman"/>
        </w:rPr>
        <w:t>Sprawy pozostałe.</w:t>
      </w:r>
    </w:p>
    <w:p w:rsidR="009F0E5F" w:rsidRDefault="009F0E5F" w:rsidP="00A35236">
      <w:pPr>
        <w:spacing w:line="360" w:lineRule="auto"/>
        <w:jc w:val="both"/>
        <w:rPr>
          <w:b/>
        </w:rPr>
      </w:pPr>
    </w:p>
    <w:p w:rsidR="00A35236" w:rsidRPr="00383D47" w:rsidRDefault="00A35236" w:rsidP="00A35236">
      <w:pPr>
        <w:spacing w:line="360" w:lineRule="auto"/>
        <w:jc w:val="both"/>
        <w:rPr>
          <w:b/>
        </w:rPr>
      </w:pPr>
      <w:r w:rsidRPr="00383D47">
        <w:rPr>
          <w:b/>
        </w:rPr>
        <w:lastRenderedPageBreak/>
        <w:t xml:space="preserve">Ad. </w:t>
      </w:r>
      <w:proofErr w:type="gramStart"/>
      <w:r w:rsidRPr="00383D47">
        <w:rPr>
          <w:b/>
        </w:rPr>
        <w:t>pkt</w:t>
      </w:r>
      <w:proofErr w:type="gramEnd"/>
      <w:r w:rsidRPr="00383D47">
        <w:rPr>
          <w:b/>
        </w:rPr>
        <w:t>. 3</w:t>
      </w:r>
    </w:p>
    <w:p w:rsidR="00C13C19" w:rsidRPr="00383D47" w:rsidRDefault="00B03574" w:rsidP="00C13C19">
      <w:pPr>
        <w:spacing w:line="360" w:lineRule="auto"/>
        <w:jc w:val="both"/>
      </w:pPr>
      <w:r w:rsidRPr="00383D47">
        <w:rPr>
          <w:u w:val="single"/>
        </w:rPr>
        <w:t>Starosta</w:t>
      </w:r>
      <w:r w:rsidR="00C13C19" w:rsidRPr="00383D47">
        <w:t xml:space="preserve"> przedłożył</w:t>
      </w:r>
      <w:r w:rsidRPr="00383D47">
        <w:t>a</w:t>
      </w:r>
      <w:r w:rsidR="00C13C19" w:rsidRPr="00383D47">
        <w:t xml:space="preserve"> do przyjęcia protokół nr </w:t>
      </w:r>
      <w:r w:rsidR="003A2797">
        <w:t>2</w:t>
      </w:r>
      <w:r w:rsidR="009F0E5F">
        <w:t>3</w:t>
      </w:r>
      <w:r w:rsidR="00C13C19" w:rsidRPr="00383D47">
        <w:t>/1</w:t>
      </w:r>
      <w:r w:rsidR="00086B88" w:rsidRPr="00383D47">
        <w:t>9</w:t>
      </w:r>
      <w:r w:rsidR="00C13C19" w:rsidRPr="00383D47">
        <w:t xml:space="preserve"> z posiedzenia Zarządu w dniu </w:t>
      </w:r>
      <w:r w:rsidR="009F0E5F">
        <w:t>25</w:t>
      </w:r>
      <w:r w:rsidR="003A2797">
        <w:t xml:space="preserve"> marca</w:t>
      </w:r>
      <w:r w:rsidR="00C13C19" w:rsidRPr="00383D47">
        <w:t xml:space="preserve"> 201</w:t>
      </w:r>
      <w:r w:rsidR="00086B88" w:rsidRPr="00383D47">
        <w:t>9</w:t>
      </w:r>
      <w:r w:rsidR="00C13C19" w:rsidRPr="00383D47">
        <w:t xml:space="preserve"> r.</w:t>
      </w:r>
      <w:r w:rsidR="00B84D5B" w:rsidRPr="00383D47">
        <w:t xml:space="preserve"> </w:t>
      </w:r>
      <w:r w:rsidR="00C13C19" w:rsidRPr="00383D47">
        <w:t>Zapytał</w:t>
      </w:r>
      <w:r w:rsidR="00A570F5" w:rsidRPr="00383D47">
        <w:t>a</w:t>
      </w:r>
      <w:r w:rsidR="00C13C19" w:rsidRPr="00383D47">
        <w:t>, czy któryś z Członków Zarządu wnosi do niego zastrzeżenia lub uwagi?</w:t>
      </w:r>
    </w:p>
    <w:p w:rsidR="00B84D5B" w:rsidRPr="00383D47" w:rsidRDefault="00B84D5B" w:rsidP="00C13C19">
      <w:pPr>
        <w:spacing w:line="360" w:lineRule="auto"/>
        <w:jc w:val="both"/>
      </w:pPr>
    </w:p>
    <w:p w:rsidR="00C13C19" w:rsidRPr="00383D47" w:rsidRDefault="00C13C19" w:rsidP="00C13C19">
      <w:pPr>
        <w:spacing w:line="360" w:lineRule="auto"/>
        <w:jc w:val="both"/>
      </w:pPr>
      <w:r w:rsidRPr="00383D47">
        <w:t xml:space="preserve">Zarząd nie wniósł uwag do protokołu. Jednogłośnie </w:t>
      </w:r>
      <w:r w:rsidR="00B03574" w:rsidRPr="00383D47">
        <w:t xml:space="preserve">Zarząd w składzie </w:t>
      </w:r>
      <w:r w:rsidR="00EE3DF7" w:rsidRPr="00383D47">
        <w:t xml:space="preserve">Starosta, Wicestarosta </w:t>
      </w:r>
      <w:r w:rsidRPr="00383D47">
        <w:t>zatwierdził jego treść.</w:t>
      </w:r>
    </w:p>
    <w:p w:rsidR="00C13C19" w:rsidRPr="00A527BC" w:rsidRDefault="00C13C19" w:rsidP="00A35236">
      <w:pPr>
        <w:spacing w:line="360" w:lineRule="auto"/>
        <w:jc w:val="both"/>
      </w:pPr>
    </w:p>
    <w:p w:rsidR="00A35236" w:rsidRPr="00A527BC" w:rsidRDefault="00A35236" w:rsidP="00A35236">
      <w:pPr>
        <w:spacing w:line="360" w:lineRule="auto"/>
        <w:jc w:val="both"/>
        <w:rPr>
          <w:b/>
        </w:rPr>
      </w:pPr>
      <w:r w:rsidRPr="00A527BC">
        <w:rPr>
          <w:b/>
        </w:rPr>
        <w:t xml:space="preserve">Ad. </w:t>
      </w:r>
      <w:proofErr w:type="gramStart"/>
      <w:r w:rsidRPr="00A527BC">
        <w:rPr>
          <w:b/>
        </w:rPr>
        <w:t>pkt</w:t>
      </w:r>
      <w:proofErr w:type="gramEnd"/>
      <w:r w:rsidRPr="00A527BC">
        <w:rPr>
          <w:b/>
        </w:rPr>
        <w:t>. 4</w:t>
      </w:r>
    </w:p>
    <w:p w:rsidR="00D76B1A" w:rsidRPr="00A527BC" w:rsidRDefault="00B278DF" w:rsidP="003755E8">
      <w:pPr>
        <w:pStyle w:val="Tekstpodstawowywcity"/>
        <w:spacing w:line="360" w:lineRule="auto"/>
        <w:ind w:firstLine="0"/>
        <w:jc w:val="both"/>
      </w:pPr>
      <w:r w:rsidRPr="0087796D">
        <w:rPr>
          <w:b w:val="0"/>
          <w:u w:val="single"/>
        </w:rPr>
        <w:t>Starosta</w:t>
      </w:r>
      <w:r w:rsidRPr="0087796D">
        <w:rPr>
          <w:b w:val="0"/>
        </w:rPr>
        <w:t xml:space="preserve"> przedłożyła do rozpatrzenia</w:t>
      </w:r>
      <w:r w:rsidRPr="0087796D">
        <w:t xml:space="preserve"> pismo </w:t>
      </w:r>
      <w:r w:rsidR="009F0E5F" w:rsidRPr="009F0E5F">
        <w:t>Zespołu Szkół Specjalnych w Jarocinie nr ZSS.3101.3.2019 w sprawie zmian w planie finansowym na 2019 rok.</w:t>
      </w:r>
      <w:r w:rsidR="003A2797" w:rsidRPr="003A2797">
        <w:rPr>
          <w:b w:val="0"/>
        </w:rPr>
        <w:t xml:space="preserve"> </w:t>
      </w:r>
      <w:r w:rsidR="0077488B" w:rsidRPr="00A527BC">
        <w:rPr>
          <w:b w:val="0"/>
          <w:i/>
        </w:rPr>
        <w:t>Pismo</w:t>
      </w:r>
      <w:r w:rsidR="00D76B1A" w:rsidRPr="00A527BC">
        <w:rPr>
          <w:b w:val="0"/>
          <w:i/>
        </w:rPr>
        <w:t xml:space="preserve"> stanowi załącznik nr 1 do protokołu.</w:t>
      </w:r>
    </w:p>
    <w:p w:rsidR="00BC71E3" w:rsidRDefault="00BC71E3" w:rsidP="00640881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8C4C93" w:rsidRPr="00BC71E3" w:rsidRDefault="009F0E5F" w:rsidP="00640881">
      <w:pPr>
        <w:pStyle w:val="Tekstpodstawowywcity"/>
        <w:spacing w:line="360" w:lineRule="auto"/>
        <w:ind w:firstLine="0"/>
        <w:jc w:val="both"/>
        <w:rPr>
          <w:b w:val="0"/>
        </w:rPr>
      </w:pPr>
      <w:r>
        <w:rPr>
          <w:b w:val="0"/>
        </w:rPr>
        <w:t>Zmiany wynikają z dostosowania planu finansowego do realizacji zadań w ramach Programu kompleksowego wsparcia dla rodzin „Za życiem”.</w:t>
      </w:r>
    </w:p>
    <w:p w:rsidR="009F0E5F" w:rsidRDefault="009F0E5F" w:rsidP="009F0E5F">
      <w:pPr>
        <w:pStyle w:val="Tekstpodstawowywcity"/>
        <w:spacing w:line="360" w:lineRule="auto"/>
        <w:ind w:firstLine="0"/>
        <w:jc w:val="both"/>
      </w:pPr>
    </w:p>
    <w:p w:rsidR="00503CB7" w:rsidRPr="009F0E5F" w:rsidRDefault="009F0E5F" w:rsidP="009F0E5F">
      <w:pPr>
        <w:pStyle w:val="Tekstpodstawowywcity"/>
        <w:spacing w:line="360" w:lineRule="auto"/>
        <w:ind w:firstLine="0"/>
        <w:jc w:val="both"/>
        <w:rPr>
          <w:b w:val="0"/>
        </w:rPr>
      </w:pPr>
      <w:r w:rsidRPr="009F0E5F">
        <w:rPr>
          <w:b w:val="0"/>
        </w:rPr>
        <w:t xml:space="preserve">Zarząd jednogłośnie w składzie Starosta, Wicestarosta wyraził zgodę na zmiany. </w:t>
      </w:r>
    </w:p>
    <w:p w:rsidR="009F0E5F" w:rsidRDefault="009F0E5F" w:rsidP="00640881">
      <w:pPr>
        <w:pStyle w:val="Tekstpodstawowywcity"/>
        <w:spacing w:line="360" w:lineRule="auto"/>
        <w:ind w:firstLine="0"/>
        <w:jc w:val="both"/>
      </w:pPr>
    </w:p>
    <w:p w:rsidR="00640881" w:rsidRPr="00133CF1" w:rsidRDefault="00640881" w:rsidP="00640881">
      <w:pPr>
        <w:pStyle w:val="Tekstpodstawowywcity"/>
        <w:spacing w:line="360" w:lineRule="auto"/>
        <w:ind w:firstLine="0"/>
        <w:jc w:val="both"/>
        <w:rPr>
          <w:b w:val="0"/>
          <w:bCs w:val="0"/>
        </w:rPr>
      </w:pPr>
      <w:r w:rsidRPr="00133CF1">
        <w:t xml:space="preserve">Ad. </w:t>
      </w:r>
      <w:proofErr w:type="gramStart"/>
      <w:r w:rsidRPr="00133CF1">
        <w:t>pkt</w:t>
      </w:r>
      <w:proofErr w:type="gramEnd"/>
      <w:r w:rsidRPr="00133CF1">
        <w:t xml:space="preserve">. </w:t>
      </w:r>
      <w:r w:rsidR="00D76B1A" w:rsidRPr="00133CF1">
        <w:t>5</w:t>
      </w:r>
    </w:p>
    <w:p w:rsidR="00463B09" w:rsidRPr="00133CF1" w:rsidRDefault="003755E8" w:rsidP="00463B09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133CF1">
        <w:rPr>
          <w:b w:val="0"/>
          <w:u w:val="single"/>
        </w:rPr>
        <w:t>Starosta</w:t>
      </w:r>
      <w:r w:rsidRPr="00133CF1">
        <w:rPr>
          <w:b w:val="0"/>
        </w:rPr>
        <w:t xml:space="preserve"> przedłożyła do rozpatrzenia</w:t>
      </w:r>
      <w:r w:rsidRPr="00133CF1">
        <w:t xml:space="preserve"> </w:t>
      </w:r>
      <w:r w:rsidR="007B4AD5" w:rsidRPr="00133CF1">
        <w:rPr>
          <w:b w:val="0"/>
        </w:rPr>
        <w:t>pism</w:t>
      </w:r>
      <w:r w:rsidR="009C6F0A" w:rsidRPr="00133CF1">
        <w:rPr>
          <w:b w:val="0"/>
        </w:rPr>
        <w:t>o</w:t>
      </w:r>
      <w:r w:rsidR="007B4AD5" w:rsidRPr="00133CF1">
        <w:rPr>
          <w:b w:val="0"/>
        </w:rPr>
        <w:t xml:space="preserve"> </w:t>
      </w:r>
      <w:r w:rsidR="009F0E5F" w:rsidRPr="009F0E5F">
        <w:t xml:space="preserve">Wydziału Oświaty i Spraw Społecznych </w:t>
      </w:r>
      <w:r w:rsidR="009F0E5F">
        <w:br/>
      </w:r>
      <w:r w:rsidR="009F0E5F" w:rsidRPr="009F0E5F">
        <w:t xml:space="preserve">nr O.042.4.2016 </w:t>
      </w:r>
      <w:proofErr w:type="gramStart"/>
      <w:r w:rsidR="009F0E5F" w:rsidRPr="009F0E5F">
        <w:t>w</w:t>
      </w:r>
      <w:proofErr w:type="gramEnd"/>
      <w:r w:rsidR="009F0E5F" w:rsidRPr="009F0E5F">
        <w:t xml:space="preserve"> sprawie zmian w planie finansowym na 2019 rok.</w:t>
      </w:r>
      <w:r w:rsidR="00B278DF">
        <w:t xml:space="preserve"> </w:t>
      </w:r>
      <w:r w:rsidR="0077488B" w:rsidRPr="00133CF1">
        <w:rPr>
          <w:b w:val="0"/>
          <w:i/>
        </w:rPr>
        <w:t>Pismo</w:t>
      </w:r>
      <w:r w:rsidR="00463B09" w:rsidRPr="00133CF1">
        <w:rPr>
          <w:b w:val="0"/>
          <w:i/>
        </w:rPr>
        <w:t xml:space="preserve"> stanowi załącznik nr </w:t>
      </w:r>
      <w:r w:rsidR="001A656B" w:rsidRPr="00133CF1">
        <w:rPr>
          <w:b w:val="0"/>
          <w:i/>
        </w:rPr>
        <w:t>2</w:t>
      </w:r>
      <w:r w:rsidR="00463B09" w:rsidRPr="00133CF1">
        <w:rPr>
          <w:b w:val="0"/>
          <w:i/>
        </w:rPr>
        <w:t xml:space="preserve"> do protokołu.</w:t>
      </w:r>
    </w:p>
    <w:p w:rsidR="009C1F80" w:rsidRDefault="009C1F80" w:rsidP="00BC71E3">
      <w:pPr>
        <w:spacing w:line="360" w:lineRule="auto"/>
        <w:jc w:val="both"/>
        <w:rPr>
          <w:rFonts w:eastAsia="Calibri"/>
          <w:color w:val="00B050"/>
          <w:lang w:eastAsia="en-US"/>
        </w:rPr>
      </w:pPr>
    </w:p>
    <w:p w:rsidR="00BC71E3" w:rsidRPr="009C1F80" w:rsidRDefault="00CB1A89" w:rsidP="00BC71E3">
      <w:pPr>
        <w:spacing w:line="360" w:lineRule="auto"/>
        <w:jc w:val="both"/>
        <w:rPr>
          <w:rFonts w:eastAsia="Calibri"/>
          <w:lang w:eastAsia="en-US"/>
        </w:rPr>
      </w:pPr>
      <w:r w:rsidRPr="009C1F80">
        <w:rPr>
          <w:rFonts w:eastAsia="Calibri"/>
          <w:lang w:eastAsia="en-US"/>
        </w:rPr>
        <w:t xml:space="preserve">Starostwo ogłosiło </w:t>
      </w:r>
      <w:r w:rsidR="009C1F80" w:rsidRPr="009C1F80">
        <w:rPr>
          <w:rFonts w:eastAsia="Calibri"/>
          <w:lang w:eastAsia="en-US"/>
        </w:rPr>
        <w:t>przetarg na</w:t>
      </w:r>
      <w:r w:rsidR="009F0E5F" w:rsidRPr="009C1F80">
        <w:rPr>
          <w:rFonts w:eastAsia="Calibri"/>
          <w:lang w:eastAsia="en-US"/>
        </w:rPr>
        <w:t xml:space="preserve"> dostawę doposażenia pracowni </w:t>
      </w:r>
      <w:r w:rsidR="008771C3" w:rsidRPr="009C1F80">
        <w:rPr>
          <w:rFonts w:eastAsia="Calibri"/>
          <w:lang w:eastAsia="en-US"/>
        </w:rPr>
        <w:t>szkolnych</w:t>
      </w:r>
      <w:r w:rsidR="009F0E5F" w:rsidRPr="009C1F80">
        <w:rPr>
          <w:rFonts w:eastAsia="Calibri"/>
          <w:lang w:eastAsia="en-US"/>
        </w:rPr>
        <w:t xml:space="preserve"> Zespołu Szkół Ponadgimnazjalnych nr 1 w Jarocinie w </w:t>
      </w:r>
      <w:r w:rsidR="008771C3" w:rsidRPr="009C1F80">
        <w:rPr>
          <w:rFonts w:eastAsia="Calibri"/>
          <w:lang w:eastAsia="en-US"/>
        </w:rPr>
        <w:t>sprzęt</w:t>
      </w:r>
      <w:r w:rsidR="009F0E5F" w:rsidRPr="009C1F80">
        <w:rPr>
          <w:rFonts w:eastAsia="Calibri"/>
          <w:lang w:eastAsia="en-US"/>
        </w:rPr>
        <w:t xml:space="preserve"> i pomoce dydaktyczne, </w:t>
      </w:r>
      <w:r w:rsidR="008771C3" w:rsidRPr="009C1F80">
        <w:rPr>
          <w:rFonts w:eastAsia="Calibri"/>
          <w:lang w:eastAsia="en-US"/>
        </w:rPr>
        <w:t>realizowana</w:t>
      </w:r>
      <w:r w:rsidR="009F0E5F" w:rsidRPr="009C1F80">
        <w:rPr>
          <w:rFonts w:eastAsia="Calibri"/>
          <w:lang w:eastAsia="en-US"/>
        </w:rPr>
        <w:t xml:space="preserve"> w ramach projektu „Kształcenie zawodowe uczniów Zespołu Szkół Ponadgimnazjalnych nr 1 w Ja</w:t>
      </w:r>
      <w:r w:rsidRPr="009C1F80">
        <w:rPr>
          <w:rFonts w:eastAsia="Calibri"/>
          <w:lang w:eastAsia="en-US"/>
        </w:rPr>
        <w:t>rocinie”. Zgodnie z wnioskiem o</w:t>
      </w:r>
      <w:r w:rsidR="009F0E5F" w:rsidRPr="009C1F80">
        <w:rPr>
          <w:rFonts w:eastAsia="Calibri"/>
          <w:lang w:eastAsia="en-US"/>
        </w:rPr>
        <w:t xml:space="preserve"> </w:t>
      </w:r>
      <w:r w:rsidR="008771C3" w:rsidRPr="009C1F80">
        <w:rPr>
          <w:rFonts w:eastAsia="Calibri"/>
          <w:lang w:eastAsia="en-US"/>
        </w:rPr>
        <w:t>dofinansowanie</w:t>
      </w:r>
      <w:r w:rsidR="009F0E5F" w:rsidRPr="009C1F80">
        <w:rPr>
          <w:rFonts w:eastAsia="Calibri"/>
          <w:lang w:eastAsia="en-US"/>
        </w:rPr>
        <w:t xml:space="preserve"> </w:t>
      </w:r>
      <w:r w:rsidR="008771C3" w:rsidRPr="009C1F80">
        <w:rPr>
          <w:rFonts w:eastAsia="Calibri"/>
          <w:lang w:eastAsia="en-US"/>
        </w:rPr>
        <w:t>Powiat</w:t>
      </w:r>
      <w:r w:rsidR="009F0E5F" w:rsidRPr="009C1F80">
        <w:rPr>
          <w:rFonts w:eastAsia="Calibri"/>
          <w:lang w:eastAsia="en-US"/>
        </w:rPr>
        <w:t xml:space="preserve"> Jarociński na </w:t>
      </w:r>
      <w:r w:rsidR="008771C3" w:rsidRPr="009C1F80">
        <w:rPr>
          <w:rFonts w:eastAsia="Calibri"/>
          <w:lang w:eastAsia="en-US"/>
        </w:rPr>
        <w:t>realizację</w:t>
      </w:r>
      <w:r w:rsidR="009F0E5F" w:rsidRPr="009C1F80">
        <w:rPr>
          <w:rFonts w:eastAsia="Calibri"/>
          <w:lang w:eastAsia="en-US"/>
        </w:rPr>
        <w:t xml:space="preserve"> zadania zabezpie</w:t>
      </w:r>
      <w:r w:rsidRPr="009C1F80">
        <w:rPr>
          <w:rFonts w:eastAsia="Calibri"/>
          <w:lang w:eastAsia="en-US"/>
        </w:rPr>
        <w:t xml:space="preserve">czył kwotę łącznie 75.556,87 </w:t>
      </w:r>
      <w:proofErr w:type="gramStart"/>
      <w:r w:rsidRPr="009C1F80">
        <w:rPr>
          <w:rFonts w:eastAsia="Calibri"/>
          <w:lang w:eastAsia="en-US"/>
        </w:rPr>
        <w:t>zł</w:t>
      </w:r>
      <w:proofErr w:type="gramEnd"/>
      <w:r w:rsidRPr="009C1F80">
        <w:rPr>
          <w:rFonts w:eastAsia="Calibri"/>
          <w:lang w:eastAsia="en-US"/>
        </w:rPr>
        <w:t>. Po otwarciu ofert okazało się, że naj</w:t>
      </w:r>
      <w:r w:rsidR="009F0E5F" w:rsidRPr="009C1F80">
        <w:rPr>
          <w:rFonts w:eastAsia="Calibri"/>
          <w:lang w:eastAsia="en-US"/>
        </w:rPr>
        <w:t xml:space="preserve">tańsza z ofert opiewa na kwotę 97.939,91 </w:t>
      </w:r>
      <w:proofErr w:type="gramStart"/>
      <w:r w:rsidR="009F0E5F" w:rsidRPr="009C1F80">
        <w:rPr>
          <w:rFonts w:eastAsia="Calibri"/>
          <w:lang w:eastAsia="en-US"/>
        </w:rPr>
        <w:t>zł</w:t>
      </w:r>
      <w:proofErr w:type="gramEnd"/>
      <w:r w:rsidR="009F0E5F" w:rsidRPr="009C1F80">
        <w:rPr>
          <w:rFonts w:eastAsia="Calibri"/>
          <w:lang w:eastAsia="en-US"/>
        </w:rPr>
        <w:t xml:space="preserve">. </w:t>
      </w:r>
      <w:r w:rsidRPr="009C1F80">
        <w:rPr>
          <w:rFonts w:eastAsia="Calibri"/>
          <w:lang w:eastAsia="en-US"/>
        </w:rPr>
        <w:t xml:space="preserve">Dla rozstrzygnięcia przetargu konieczne jest zwiększenie środków na realizację </w:t>
      </w:r>
      <w:r w:rsidR="009C1F80" w:rsidRPr="009C1F80">
        <w:rPr>
          <w:rFonts w:eastAsia="Calibri"/>
          <w:lang w:eastAsia="en-US"/>
        </w:rPr>
        <w:t>zadania, o których</w:t>
      </w:r>
      <w:r w:rsidRPr="009C1F80">
        <w:rPr>
          <w:rFonts w:eastAsia="Calibri"/>
          <w:lang w:eastAsia="en-US"/>
        </w:rPr>
        <w:t xml:space="preserve"> mowa w piśmie.</w:t>
      </w:r>
    </w:p>
    <w:p w:rsidR="008771C3" w:rsidRDefault="008771C3" w:rsidP="008771C3">
      <w:pPr>
        <w:pStyle w:val="Tekstpodstawowywcity"/>
        <w:spacing w:line="360" w:lineRule="auto"/>
        <w:ind w:firstLine="0"/>
        <w:jc w:val="both"/>
        <w:rPr>
          <w:color w:val="FF0000"/>
        </w:rPr>
      </w:pPr>
    </w:p>
    <w:p w:rsidR="0077488B" w:rsidRPr="008771C3" w:rsidRDefault="008771C3" w:rsidP="008771C3">
      <w:pPr>
        <w:pStyle w:val="Tekstpodstawowywcity"/>
        <w:spacing w:line="360" w:lineRule="auto"/>
        <w:ind w:firstLine="0"/>
        <w:jc w:val="both"/>
        <w:rPr>
          <w:b w:val="0"/>
        </w:rPr>
      </w:pPr>
      <w:r w:rsidRPr="008771C3">
        <w:rPr>
          <w:b w:val="0"/>
        </w:rPr>
        <w:t>Zarząd jednogłośnie w składzie Starosta, Wicestarosta wyraził zgodę na zmiany.</w:t>
      </w:r>
    </w:p>
    <w:p w:rsidR="008771C3" w:rsidRDefault="008771C3" w:rsidP="001A656B">
      <w:pPr>
        <w:pStyle w:val="Tekstpodstawowywcity"/>
        <w:spacing w:line="360" w:lineRule="auto"/>
        <w:ind w:firstLine="0"/>
        <w:jc w:val="both"/>
      </w:pPr>
    </w:p>
    <w:p w:rsidR="009E2C2C" w:rsidRDefault="009E2C2C" w:rsidP="001A656B">
      <w:pPr>
        <w:pStyle w:val="Tekstpodstawowywcity"/>
        <w:spacing w:line="360" w:lineRule="auto"/>
        <w:ind w:firstLine="0"/>
        <w:jc w:val="both"/>
      </w:pPr>
    </w:p>
    <w:p w:rsidR="009E2C2C" w:rsidRDefault="009E2C2C" w:rsidP="001A656B">
      <w:pPr>
        <w:pStyle w:val="Tekstpodstawowywcity"/>
        <w:spacing w:line="360" w:lineRule="auto"/>
        <w:ind w:firstLine="0"/>
        <w:jc w:val="both"/>
      </w:pPr>
    </w:p>
    <w:p w:rsidR="002D0209" w:rsidRPr="00B474C2" w:rsidRDefault="001A656B" w:rsidP="001A656B">
      <w:pPr>
        <w:pStyle w:val="Tekstpodstawowywcity"/>
        <w:spacing w:line="360" w:lineRule="auto"/>
        <w:ind w:firstLine="0"/>
        <w:jc w:val="both"/>
      </w:pPr>
      <w:r w:rsidRPr="00B474C2">
        <w:lastRenderedPageBreak/>
        <w:t xml:space="preserve">Ad. </w:t>
      </w:r>
      <w:proofErr w:type="gramStart"/>
      <w:r w:rsidRPr="00B474C2">
        <w:t>pkt</w:t>
      </w:r>
      <w:proofErr w:type="gramEnd"/>
      <w:r w:rsidRPr="00B474C2">
        <w:t xml:space="preserve">. </w:t>
      </w:r>
      <w:r w:rsidR="00D76B1A" w:rsidRPr="00B474C2">
        <w:t>6</w:t>
      </w:r>
      <w:r w:rsidR="0077488B" w:rsidRPr="00B474C2">
        <w:t xml:space="preserve"> </w:t>
      </w:r>
    </w:p>
    <w:p w:rsidR="002D0209" w:rsidRPr="0053633C" w:rsidRDefault="009F0E5F" w:rsidP="002D0209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133CF1">
        <w:rPr>
          <w:b w:val="0"/>
          <w:u w:val="single"/>
        </w:rPr>
        <w:t>Starosta</w:t>
      </w:r>
      <w:r w:rsidRPr="00133CF1">
        <w:rPr>
          <w:b w:val="0"/>
        </w:rPr>
        <w:t xml:space="preserve"> przedłożyła do rozpatrzenia</w:t>
      </w:r>
      <w:r w:rsidRPr="00133CF1">
        <w:t xml:space="preserve"> </w:t>
      </w:r>
      <w:r>
        <w:t xml:space="preserve">wniosek </w:t>
      </w:r>
      <w:r w:rsidRPr="009F0E5F">
        <w:t xml:space="preserve">Zespołu Szkół nr 4 w Jarocinie o wsparcie </w:t>
      </w:r>
      <w:r w:rsidR="008771C3">
        <w:br/>
      </w:r>
      <w:r w:rsidRPr="009F0E5F">
        <w:t>w postaci nagród rzeczowych</w:t>
      </w:r>
      <w:r w:rsidRPr="009F0E5F">
        <w:rPr>
          <w:b w:val="0"/>
        </w:rPr>
        <w:t>.</w:t>
      </w:r>
      <w:r>
        <w:rPr>
          <w:b w:val="0"/>
        </w:rPr>
        <w:t xml:space="preserve"> </w:t>
      </w:r>
      <w:r w:rsidR="002D0209" w:rsidRPr="0053633C">
        <w:rPr>
          <w:b w:val="0"/>
          <w:i/>
        </w:rPr>
        <w:t>Pismo stanowi załącznik nr 3 do protokołu.</w:t>
      </w:r>
    </w:p>
    <w:p w:rsidR="009C1F80" w:rsidRDefault="009C1F80" w:rsidP="001A656B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3B5390" w:rsidRPr="008771C3" w:rsidRDefault="008771C3" w:rsidP="001A656B">
      <w:pPr>
        <w:pStyle w:val="Tekstpodstawowywcity"/>
        <w:spacing w:line="360" w:lineRule="auto"/>
        <w:ind w:firstLine="0"/>
        <w:jc w:val="both"/>
        <w:rPr>
          <w:b w:val="0"/>
        </w:rPr>
      </w:pPr>
      <w:r w:rsidRPr="008771C3">
        <w:rPr>
          <w:b w:val="0"/>
        </w:rPr>
        <w:t>Dyrekcja szkoły zwróciła się z prośbą o wsparcie w postaci nagród rzeczowych dla uczestników V edycji gminnego konkursu pod hasłem: „Z bajeczką pod rękę”, którego organizatorem jest Publiczne Przedszkole nr 2 „Bajeczka”.</w:t>
      </w:r>
    </w:p>
    <w:p w:rsidR="008771C3" w:rsidRDefault="008771C3" w:rsidP="008771C3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9C6F0A" w:rsidRPr="0087796D" w:rsidRDefault="008771C3" w:rsidP="008771C3">
      <w:pPr>
        <w:pStyle w:val="Tekstpodstawowywcity"/>
        <w:spacing w:line="360" w:lineRule="auto"/>
        <w:ind w:firstLine="0"/>
        <w:jc w:val="both"/>
      </w:pPr>
      <w:r w:rsidRPr="008771C3">
        <w:rPr>
          <w:b w:val="0"/>
        </w:rPr>
        <w:t>Zarząd jednogłośnie w składzie Starosta, Wicestarosta wyraził zgodę</w:t>
      </w:r>
      <w:r>
        <w:rPr>
          <w:b w:val="0"/>
        </w:rPr>
        <w:t xml:space="preserve"> na przekazanie gadżetów. </w:t>
      </w:r>
    </w:p>
    <w:p w:rsidR="008771C3" w:rsidRDefault="008771C3" w:rsidP="001F2EE6">
      <w:pPr>
        <w:pStyle w:val="Tekstpodstawowywcity"/>
        <w:spacing w:line="360" w:lineRule="auto"/>
        <w:ind w:firstLine="0"/>
        <w:jc w:val="both"/>
      </w:pPr>
    </w:p>
    <w:p w:rsidR="001F2EE6" w:rsidRPr="0087796D" w:rsidRDefault="001F2EE6" w:rsidP="001F2EE6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 xml:space="preserve">. 7 </w:t>
      </w:r>
    </w:p>
    <w:p w:rsidR="002D0209" w:rsidRPr="0087796D" w:rsidRDefault="009F0E5F" w:rsidP="001F2EE6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9F0E5F">
        <w:rPr>
          <w:b w:val="0"/>
        </w:rPr>
        <w:t>Zarząd w s</w:t>
      </w:r>
      <w:r>
        <w:rPr>
          <w:b w:val="0"/>
        </w:rPr>
        <w:t xml:space="preserve">kładzie Starosta, Wicestarosta </w:t>
      </w:r>
      <w:r w:rsidRPr="009F0E5F">
        <w:rPr>
          <w:b w:val="0"/>
        </w:rPr>
        <w:t xml:space="preserve">zapoznał się i przyjął do </w:t>
      </w:r>
      <w:r w:rsidR="008771C3" w:rsidRPr="008771C3">
        <w:rPr>
          <w:b w:val="0"/>
        </w:rPr>
        <w:t>wiadomości maila</w:t>
      </w:r>
      <w:r w:rsidRPr="009F0E5F">
        <w:t xml:space="preserve"> Szpitala Powiatowego w Jarocinie dotyczącego wartości kary naliczonej do </w:t>
      </w:r>
      <w:proofErr w:type="spellStart"/>
      <w:r w:rsidRPr="009F0E5F">
        <w:t>Helifactor</w:t>
      </w:r>
      <w:proofErr w:type="spellEnd"/>
      <w:r w:rsidRPr="009F0E5F">
        <w:t>.</w:t>
      </w:r>
      <w:r>
        <w:t xml:space="preserve"> </w:t>
      </w:r>
      <w:r w:rsidR="001F2EE6" w:rsidRPr="0087796D">
        <w:rPr>
          <w:b w:val="0"/>
          <w:i/>
        </w:rPr>
        <w:t>Pismo stanowi załącznik nr 4 do protokołu.</w:t>
      </w:r>
    </w:p>
    <w:p w:rsidR="003B5390" w:rsidRDefault="003B5390" w:rsidP="001A656B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2D0209" w:rsidRPr="00A24E98" w:rsidRDefault="008771C3" w:rsidP="001A656B">
      <w:pPr>
        <w:pStyle w:val="Tekstpodstawowywcity"/>
        <w:spacing w:line="360" w:lineRule="auto"/>
        <w:ind w:firstLine="0"/>
        <w:jc w:val="both"/>
      </w:pPr>
      <w:r>
        <w:rPr>
          <w:b w:val="0"/>
        </w:rPr>
        <w:t xml:space="preserve">W mailu Pani Romana </w:t>
      </w:r>
      <w:proofErr w:type="spellStart"/>
      <w:r>
        <w:rPr>
          <w:b w:val="0"/>
        </w:rPr>
        <w:t>Hypki</w:t>
      </w:r>
      <w:proofErr w:type="spellEnd"/>
      <w:r>
        <w:rPr>
          <w:b w:val="0"/>
        </w:rPr>
        <w:t xml:space="preserve"> – Główna Księgowa poinformowała, że wartość kary naliczonej dla </w:t>
      </w:r>
      <w:proofErr w:type="spellStart"/>
      <w:r>
        <w:rPr>
          <w:b w:val="0"/>
        </w:rPr>
        <w:t>Helifactor</w:t>
      </w:r>
      <w:proofErr w:type="spellEnd"/>
      <w:r>
        <w:rPr>
          <w:b w:val="0"/>
        </w:rPr>
        <w:t xml:space="preserve"> wynosi 379.797,46 </w:t>
      </w:r>
      <w:proofErr w:type="gramStart"/>
      <w:r>
        <w:rPr>
          <w:b w:val="0"/>
        </w:rPr>
        <w:t>zł</w:t>
      </w:r>
      <w:proofErr w:type="gramEnd"/>
      <w:r>
        <w:rPr>
          <w:b w:val="0"/>
        </w:rPr>
        <w:t xml:space="preserve">. </w:t>
      </w:r>
    </w:p>
    <w:p w:rsidR="009E2C2C" w:rsidRDefault="009E2C2C" w:rsidP="009E2C2C">
      <w:pPr>
        <w:shd w:val="clear" w:color="auto" w:fill="FFFFFF"/>
        <w:spacing w:line="360" w:lineRule="auto"/>
        <w:jc w:val="both"/>
        <w:rPr>
          <w:rFonts w:eastAsia="Times New Roman"/>
          <w:color w:val="222222"/>
        </w:rPr>
      </w:pPr>
    </w:p>
    <w:p w:rsidR="009E2C2C" w:rsidRPr="009E2C2C" w:rsidRDefault="009E2C2C" w:rsidP="009E2C2C">
      <w:pPr>
        <w:shd w:val="clear" w:color="auto" w:fill="FFFFFF"/>
        <w:spacing w:line="360" w:lineRule="auto"/>
        <w:jc w:val="both"/>
        <w:rPr>
          <w:rFonts w:eastAsia="Times New Roman"/>
          <w:color w:val="222222"/>
        </w:rPr>
      </w:pPr>
      <w:r w:rsidRPr="009E2C2C">
        <w:rPr>
          <w:rFonts w:eastAsia="Times New Roman"/>
          <w:color w:val="222222"/>
        </w:rPr>
        <w:t xml:space="preserve">Zarząd jednogłośnie w składzie Starosta, Wicestarosta </w:t>
      </w:r>
      <w:bookmarkStart w:id="0" w:name="_GoBack"/>
      <w:r>
        <w:rPr>
          <w:rFonts w:eastAsia="Times New Roman"/>
          <w:color w:val="222222"/>
        </w:rPr>
        <w:t xml:space="preserve">podjął decyzję o wystosowaniu maila </w:t>
      </w:r>
      <w:r>
        <w:rPr>
          <w:rFonts w:eastAsia="Times New Roman"/>
          <w:color w:val="222222"/>
        </w:rPr>
        <w:br/>
        <w:t>z prośbą o</w:t>
      </w:r>
      <w:r w:rsidRPr="009E2C2C">
        <w:rPr>
          <w:rFonts w:eastAsia="Times New Roman"/>
          <w:color w:val="222222"/>
        </w:rPr>
        <w:t xml:space="preserve"> wyjaśnienie naliczenia kary w kwocie 379.797,46 </w:t>
      </w:r>
      <w:proofErr w:type="gramStart"/>
      <w:r w:rsidRPr="009E2C2C">
        <w:rPr>
          <w:rFonts w:eastAsia="Times New Roman"/>
          <w:color w:val="222222"/>
        </w:rPr>
        <w:t>zł</w:t>
      </w:r>
      <w:proofErr w:type="gramEnd"/>
      <w:r w:rsidRPr="009E2C2C">
        <w:rPr>
          <w:rFonts w:eastAsia="Times New Roman"/>
          <w:color w:val="222222"/>
        </w:rPr>
        <w:t>. </w:t>
      </w:r>
    </w:p>
    <w:p w:rsidR="009E2C2C" w:rsidRPr="009E2C2C" w:rsidRDefault="009E2C2C" w:rsidP="009E2C2C">
      <w:pPr>
        <w:shd w:val="clear" w:color="auto" w:fill="FFFFFF"/>
        <w:spacing w:line="360" w:lineRule="auto"/>
        <w:jc w:val="both"/>
        <w:rPr>
          <w:rFonts w:eastAsia="Times New Roman"/>
          <w:color w:val="222222"/>
        </w:rPr>
      </w:pPr>
      <w:r w:rsidRPr="009E2C2C">
        <w:rPr>
          <w:rFonts w:eastAsia="Times New Roman"/>
          <w:color w:val="222222"/>
        </w:rPr>
        <w:t>Dlaczego jest niższa od pierwotnie naliczonej?</w:t>
      </w:r>
    </w:p>
    <w:p w:rsidR="009E2C2C" w:rsidRPr="009E2C2C" w:rsidRDefault="009E2C2C" w:rsidP="009E2C2C">
      <w:pPr>
        <w:shd w:val="clear" w:color="auto" w:fill="FFFFFF"/>
        <w:spacing w:line="360" w:lineRule="auto"/>
        <w:jc w:val="both"/>
        <w:rPr>
          <w:rFonts w:eastAsia="Times New Roman"/>
          <w:color w:val="222222"/>
        </w:rPr>
      </w:pPr>
      <w:r w:rsidRPr="009E2C2C">
        <w:rPr>
          <w:rFonts w:eastAsia="Times New Roman"/>
          <w:color w:val="222222"/>
        </w:rPr>
        <w:t xml:space="preserve">9.994.667,81 </w:t>
      </w:r>
      <w:proofErr w:type="gramStart"/>
      <w:r w:rsidRPr="009E2C2C">
        <w:rPr>
          <w:rFonts w:eastAsia="Times New Roman"/>
          <w:color w:val="222222"/>
        </w:rPr>
        <w:t>zł</w:t>
      </w:r>
      <w:proofErr w:type="gramEnd"/>
      <w:r w:rsidRPr="009E2C2C">
        <w:rPr>
          <w:rFonts w:eastAsia="Times New Roman"/>
          <w:color w:val="222222"/>
        </w:rPr>
        <w:t xml:space="preserve"> x0,2% x 26 dni = 519.722,58 (</w:t>
      </w:r>
      <w:proofErr w:type="gramStart"/>
      <w:r w:rsidRPr="009E2C2C">
        <w:rPr>
          <w:rFonts w:eastAsia="Times New Roman"/>
          <w:color w:val="222222"/>
        </w:rPr>
        <w:t>pierwotne</w:t>
      </w:r>
      <w:proofErr w:type="gramEnd"/>
      <w:r w:rsidRPr="009E2C2C">
        <w:rPr>
          <w:rFonts w:eastAsia="Times New Roman"/>
          <w:color w:val="222222"/>
        </w:rPr>
        <w:t xml:space="preserve"> rozliczenie do dnia 18.03.2019 </w:t>
      </w:r>
      <w:proofErr w:type="gramStart"/>
      <w:r w:rsidRPr="009E2C2C">
        <w:rPr>
          <w:rFonts w:eastAsia="Times New Roman"/>
          <w:color w:val="222222"/>
        </w:rPr>
        <w:t>r</w:t>
      </w:r>
      <w:proofErr w:type="gramEnd"/>
      <w:r w:rsidRPr="009E2C2C">
        <w:rPr>
          <w:rFonts w:eastAsia="Times New Roman"/>
          <w:color w:val="222222"/>
        </w:rPr>
        <w:t>.)</w:t>
      </w:r>
    </w:p>
    <w:bookmarkEnd w:id="0"/>
    <w:p w:rsidR="003B5390" w:rsidRDefault="003B5390" w:rsidP="001F2EE6">
      <w:pPr>
        <w:pStyle w:val="Tekstpodstawowywcity"/>
        <w:spacing w:line="360" w:lineRule="auto"/>
        <w:ind w:firstLine="0"/>
        <w:jc w:val="both"/>
      </w:pPr>
    </w:p>
    <w:p w:rsidR="001F2EE6" w:rsidRPr="0087796D" w:rsidRDefault="001F2EE6" w:rsidP="001F2EE6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 xml:space="preserve">. 8 </w:t>
      </w:r>
      <w:r w:rsidR="009F0E5F">
        <w:t>i 9</w:t>
      </w:r>
    </w:p>
    <w:p w:rsidR="001F2EE6" w:rsidRPr="009F0E5F" w:rsidRDefault="001F2EE6" w:rsidP="009F0E5F">
      <w:pPr>
        <w:pStyle w:val="Tekstpodstawowywcity"/>
        <w:spacing w:line="360" w:lineRule="auto"/>
        <w:ind w:firstLine="0"/>
        <w:jc w:val="both"/>
        <w:rPr>
          <w:b w:val="0"/>
        </w:rPr>
      </w:pPr>
      <w:r w:rsidRPr="0053633C">
        <w:rPr>
          <w:b w:val="0"/>
        </w:rPr>
        <w:t xml:space="preserve">Zarząd </w:t>
      </w:r>
      <w:r w:rsidR="009F0E5F">
        <w:rPr>
          <w:b w:val="0"/>
        </w:rPr>
        <w:t xml:space="preserve">jednogłośnie </w:t>
      </w:r>
      <w:r w:rsidRPr="0053633C">
        <w:rPr>
          <w:b w:val="0"/>
        </w:rPr>
        <w:t>w s</w:t>
      </w:r>
      <w:r w:rsidR="009F0E5F">
        <w:rPr>
          <w:b w:val="0"/>
        </w:rPr>
        <w:t>kładzie Starosta, Wicestarosta zatwierdzili</w:t>
      </w:r>
      <w:r w:rsidR="009F0E5F" w:rsidRPr="009F0E5F">
        <w:rPr>
          <w:b w:val="0"/>
        </w:rPr>
        <w:t xml:space="preserve"> </w:t>
      </w:r>
      <w:r w:rsidR="009F0E5F" w:rsidRPr="009F0E5F">
        <w:t xml:space="preserve">autopoprawki do projektu uchwały Rady Powiatu Jarocińskiego zmieniająca uchwałę w sprawie ustalenia Wieloletniej Prognozy Finansowej Powiatu Jarocińskiego na lata 2019 – 2030 oraz autopoprawki do projektu uchwały Rady Powiatu Jarocińskiego zmieniająca uchwałę w sprawie uchwalenia budżetu Powiatu Jarocińskiego na 2019 r. </w:t>
      </w:r>
      <w:r w:rsidR="009F0E5F">
        <w:rPr>
          <w:b w:val="0"/>
          <w:i/>
        </w:rPr>
        <w:t>Autopoprawki</w:t>
      </w:r>
      <w:r w:rsidRPr="0053633C">
        <w:rPr>
          <w:b w:val="0"/>
          <w:i/>
        </w:rPr>
        <w:t xml:space="preserve"> stanowi</w:t>
      </w:r>
      <w:r w:rsidR="009F0E5F">
        <w:rPr>
          <w:b w:val="0"/>
          <w:i/>
        </w:rPr>
        <w:t>ą</w:t>
      </w:r>
      <w:r w:rsidRPr="0053633C">
        <w:rPr>
          <w:b w:val="0"/>
          <w:i/>
        </w:rPr>
        <w:t xml:space="preserve"> załącznik nr 5 do protokołu.</w:t>
      </w:r>
    </w:p>
    <w:p w:rsidR="00BC71E3" w:rsidRDefault="00BC71E3" w:rsidP="00277753">
      <w:pPr>
        <w:spacing w:line="360" w:lineRule="auto"/>
        <w:jc w:val="both"/>
        <w:rPr>
          <w:b/>
          <w:bCs/>
        </w:rPr>
      </w:pPr>
    </w:p>
    <w:p w:rsidR="009E2C2C" w:rsidRPr="009E2C2C" w:rsidRDefault="009E2C2C" w:rsidP="009E2C2C">
      <w:pPr>
        <w:spacing w:line="360" w:lineRule="auto"/>
        <w:jc w:val="both"/>
        <w:rPr>
          <w:bCs/>
        </w:rPr>
      </w:pPr>
      <w:r w:rsidRPr="009E2C2C">
        <w:rPr>
          <w:bCs/>
        </w:rPr>
        <w:t>I.</w:t>
      </w:r>
      <w:r w:rsidRPr="009E2C2C">
        <w:rPr>
          <w:b/>
          <w:bCs/>
        </w:rPr>
        <w:tab/>
      </w:r>
      <w:r w:rsidRPr="009E2C2C">
        <w:rPr>
          <w:bCs/>
        </w:rPr>
        <w:t>Na wniosek Wydziału Oświaty i Spraw Społecznych dokon</w:t>
      </w:r>
      <w:r>
        <w:rPr>
          <w:bCs/>
        </w:rPr>
        <w:t xml:space="preserve">uje się zmian w planie wydatków </w:t>
      </w:r>
      <w:r w:rsidRPr="009E2C2C">
        <w:rPr>
          <w:bCs/>
        </w:rPr>
        <w:t>w rozdziale 85395 poprzez utworzenie §4210 w kwocie</w:t>
      </w:r>
      <w:r>
        <w:rPr>
          <w:bCs/>
        </w:rPr>
        <w:t xml:space="preserve"> 22.383,04 zł z przeznaczeniem </w:t>
      </w:r>
      <w:r w:rsidRPr="009E2C2C">
        <w:rPr>
          <w:bCs/>
        </w:rPr>
        <w:t xml:space="preserve">na dostawę doposażenia pracowni szkolnych Zespołu Szkół Ponadgimnazjalnych </w:t>
      </w:r>
      <w:proofErr w:type="gramStart"/>
      <w:r w:rsidRPr="009E2C2C">
        <w:rPr>
          <w:bCs/>
        </w:rPr>
        <w:t>nr  1 w</w:t>
      </w:r>
      <w:proofErr w:type="gramEnd"/>
      <w:r w:rsidRPr="009E2C2C">
        <w:rPr>
          <w:bCs/>
        </w:rPr>
        <w:t xml:space="preserve"> Jarocinie w ramach realizacji projektu Kształcenie zawodowe </w:t>
      </w:r>
      <w:r w:rsidRPr="009E2C2C">
        <w:rPr>
          <w:bCs/>
        </w:rPr>
        <w:lastRenderedPageBreak/>
        <w:t xml:space="preserve">uczniów Zespołu Szkół Ponadgimnazjalnych nr 1 w Jarocinie. Konieczność zmian wynika z rozstrzygnięcia przetargu na dostawę doposażenia. Obecnie zabezpieczona kwota wynosi 75.556,87 </w:t>
      </w:r>
      <w:proofErr w:type="gramStart"/>
      <w:r w:rsidRPr="009E2C2C">
        <w:rPr>
          <w:bCs/>
        </w:rPr>
        <w:t>zł</w:t>
      </w:r>
      <w:proofErr w:type="gramEnd"/>
      <w:r w:rsidRPr="009E2C2C">
        <w:rPr>
          <w:bCs/>
        </w:rPr>
        <w:t xml:space="preserve">, a najtańsza oferta opiewa na kwotę 97.939,91 </w:t>
      </w:r>
      <w:proofErr w:type="gramStart"/>
      <w:r w:rsidRPr="009E2C2C">
        <w:rPr>
          <w:bCs/>
        </w:rPr>
        <w:t>zł</w:t>
      </w:r>
      <w:proofErr w:type="gramEnd"/>
      <w:r w:rsidRPr="009E2C2C">
        <w:rPr>
          <w:bCs/>
        </w:rPr>
        <w:t xml:space="preserve">. Kwotę postanawia zabezpieczyć się poprzez przeniesienie planu wydatków z rozdziału 80195 §4300. </w:t>
      </w:r>
    </w:p>
    <w:p w:rsidR="009E2C2C" w:rsidRPr="009E2C2C" w:rsidRDefault="009E2C2C" w:rsidP="009E2C2C">
      <w:pPr>
        <w:spacing w:line="360" w:lineRule="auto"/>
        <w:jc w:val="both"/>
        <w:rPr>
          <w:bCs/>
        </w:rPr>
      </w:pPr>
      <w:r w:rsidRPr="009E2C2C">
        <w:rPr>
          <w:bCs/>
        </w:rPr>
        <w:t>II.</w:t>
      </w:r>
      <w:r w:rsidRPr="009E2C2C">
        <w:rPr>
          <w:bCs/>
        </w:rPr>
        <w:tab/>
        <w:t xml:space="preserve">Na wniosek Zespołu Szkół Specjalnych dokonuje się zmian w planie wydatków w rozdziale 80195 poprzez przeniesienia w kwocie 49.900 </w:t>
      </w:r>
      <w:proofErr w:type="gramStart"/>
      <w:r w:rsidRPr="009E2C2C">
        <w:rPr>
          <w:bCs/>
        </w:rPr>
        <w:t>zł</w:t>
      </w:r>
      <w:proofErr w:type="gramEnd"/>
      <w:r w:rsidRPr="009E2C2C">
        <w:rPr>
          <w:bCs/>
        </w:rPr>
        <w:t xml:space="preserve"> w ramach planu finansowego Programu kompleksowego wsparcia dla rodzin „Za życiem”. Konieczność zmian wynika z potrzeby dostosowania planu do realizowanych zadań. </w:t>
      </w:r>
    </w:p>
    <w:p w:rsidR="009E2C2C" w:rsidRPr="009E2C2C" w:rsidRDefault="009E2C2C" w:rsidP="009E2C2C">
      <w:pPr>
        <w:spacing w:line="360" w:lineRule="auto"/>
        <w:jc w:val="both"/>
        <w:rPr>
          <w:bCs/>
        </w:rPr>
      </w:pPr>
      <w:r w:rsidRPr="009E2C2C">
        <w:rPr>
          <w:bCs/>
        </w:rPr>
        <w:t>III.</w:t>
      </w:r>
      <w:r w:rsidRPr="009E2C2C">
        <w:rPr>
          <w:bCs/>
        </w:rPr>
        <w:tab/>
        <w:t xml:space="preserve">Dokonuje się zwiększenia wkładu do Spółki „Szpital Powiatowy </w:t>
      </w:r>
      <w:proofErr w:type="gramStart"/>
      <w:r w:rsidRPr="009E2C2C">
        <w:rPr>
          <w:bCs/>
        </w:rPr>
        <w:t>w  Jarocinie</w:t>
      </w:r>
      <w:proofErr w:type="gramEnd"/>
      <w:r>
        <w:rPr>
          <w:bCs/>
        </w:rPr>
        <w:t xml:space="preserve">” Sp. z o. </w:t>
      </w:r>
      <w:proofErr w:type="gramStart"/>
      <w:r>
        <w:rPr>
          <w:bCs/>
        </w:rPr>
        <w:t>o</w:t>
      </w:r>
      <w:proofErr w:type="gramEnd"/>
      <w:r>
        <w:rPr>
          <w:bCs/>
        </w:rPr>
        <w:t xml:space="preserve">. </w:t>
      </w:r>
      <w:proofErr w:type="gramStart"/>
      <w:r w:rsidRPr="009E2C2C">
        <w:rPr>
          <w:bCs/>
        </w:rPr>
        <w:t>w</w:t>
      </w:r>
      <w:proofErr w:type="gramEnd"/>
      <w:r w:rsidRPr="009E2C2C">
        <w:rPr>
          <w:bCs/>
        </w:rPr>
        <w:t xml:space="preserve"> stosunku do przedłożonego projektu uchwały o </w:t>
      </w:r>
      <w:r>
        <w:rPr>
          <w:bCs/>
        </w:rPr>
        <w:t xml:space="preserve">kwotę 1.050.000,00 </w:t>
      </w:r>
      <w:proofErr w:type="gramStart"/>
      <w:r>
        <w:rPr>
          <w:bCs/>
        </w:rPr>
        <w:t>zł</w:t>
      </w:r>
      <w:proofErr w:type="gramEnd"/>
      <w:r>
        <w:rPr>
          <w:bCs/>
        </w:rPr>
        <w:t xml:space="preserve">. Wartość </w:t>
      </w:r>
      <w:r w:rsidRPr="009E2C2C">
        <w:rPr>
          <w:bCs/>
        </w:rPr>
        <w:t xml:space="preserve">tą postanawia się sfinansować poprzez przeniesienie planu z zadania pn. Utrzymanie dostępu mieszkańców Gminy Jarocin do podstawowych usług zdrowotnych oraz znaczące poprawienie </w:t>
      </w:r>
      <w:proofErr w:type="gramStart"/>
      <w:r w:rsidRPr="009E2C2C">
        <w:rPr>
          <w:bCs/>
        </w:rPr>
        <w:t>ich jakości</w:t>
      </w:r>
      <w:proofErr w:type="gramEnd"/>
      <w:r w:rsidRPr="009E2C2C">
        <w:rPr>
          <w:bCs/>
        </w:rPr>
        <w:t xml:space="preserve"> poprzez przeprowadzenie przebudowy budynku głównego Szpitala w Jarocinie.</w:t>
      </w:r>
    </w:p>
    <w:p w:rsidR="009E2C2C" w:rsidRPr="009E2C2C" w:rsidRDefault="009E2C2C" w:rsidP="009E2C2C">
      <w:pPr>
        <w:spacing w:line="360" w:lineRule="auto"/>
        <w:jc w:val="both"/>
        <w:rPr>
          <w:bCs/>
        </w:rPr>
      </w:pPr>
      <w:r w:rsidRPr="009E2C2C">
        <w:rPr>
          <w:bCs/>
        </w:rPr>
        <w:t xml:space="preserve">Było </w:t>
      </w:r>
      <w:r w:rsidRPr="009E2C2C">
        <w:rPr>
          <w:bCs/>
        </w:rPr>
        <w:tab/>
        <w:t>Zwiększenie</w:t>
      </w:r>
      <w:r w:rsidRPr="009E2C2C">
        <w:rPr>
          <w:bCs/>
        </w:rPr>
        <w:tab/>
        <w:t>Będzie</w:t>
      </w:r>
    </w:p>
    <w:p w:rsidR="009E2C2C" w:rsidRPr="009E2C2C" w:rsidRDefault="009E2C2C" w:rsidP="009E2C2C">
      <w:pPr>
        <w:spacing w:line="360" w:lineRule="auto"/>
        <w:jc w:val="both"/>
        <w:rPr>
          <w:bCs/>
        </w:rPr>
      </w:pPr>
      <w:r w:rsidRPr="009E2C2C">
        <w:rPr>
          <w:bCs/>
        </w:rPr>
        <w:t>Rozdz. 85111 §6030 167.000,00 zł</w:t>
      </w:r>
      <w:r w:rsidRPr="009E2C2C">
        <w:rPr>
          <w:bCs/>
        </w:rPr>
        <w:tab/>
        <w:t xml:space="preserve">+ 1.050.000,00 </w:t>
      </w:r>
      <w:proofErr w:type="gramStart"/>
      <w:r w:rsidRPr="009E2C2C">
        <w:rPr>
          <w:bCs/>
        </w:rPr>
        <w:t>zł</w:t>
      </w:r>
      <w:proofErr w:type="gramEnd"/>
      <w:r w:rsidRPr="009E2C2C">
        <w:rPr>
          <w:bCs/>
        </w:rPr>
        <w:tab/>
        <w:t xml:space="preserve">Rozdz. 85111 §6030 1.217.000,00 zł </w:t>
      </w:r>
    </w:p>
    <w:p w:rsidR="009E2C2C" w:rsidRPr="009E2C2C" w:rsidRDefault="009E2C2C" w:rsidP="009E2C2C">
      <w:pPr>
        <w:spacing w:line="360" w:lineRule="auto"/>
        <w:jc w:val="both"/>
        <w:rPr>
          <w:bCs/>
        </w:rPr>
      </w:pPr>
      <w:r w:rsidRPr="009E2C2C">
        <w:rPr>
          <w:bCs/>
        </w:rPr>
        <w:t>W związku z powyższym w uchwale zmieniającej budżet Powiatu Jarocińskiego na 2019 r.:</w:t>
      </w:r>
    </w:p>
    <w:p w:rsidR="009E2C2C" w:rsidRPr="009E2C2C" w:rsidRDefault="009E2C2C" w:rsidP="009E2C2C">
      <w:pPr>
        <w:spacing w:line="360" w:lineRule="auto"/>
        <w:jc w:val="both"/>
        <w:rPr>
          <w:bCs/>
        </w:rPr>
      </w:pPr>
      <w:proofErr w:type="gramStart"/>
      <w:r w:rsidRPr="009E2C2C">
        <w:rPr>
          <w:bCs/>
        </w:rPr>
        <w:t>a</w:t>
      </w:r>
      <w:proofErr w:type="gramEnd"/>
      <w:r w:rsidRPr="009E2C2C">
        <w:rPr>
          <w:bCs/>
        </w:rPr>
        <w:t>) w § 1 pkt 2)</w:t>
      </w:r>
    </w:p>
    <w:p w:rsidR="009E2C2C" w:rsidRPr="009E2C2C" w:rsidRDefault="009E2C2C" w:rsidP="009E2C2C">
      <w:pPr>
        <w:spacing w:line="360" w:lineRule="auto"/>
        <w:jc w:val="both"/>
        <w:rPr>
          <w:bCs/>
        </w:rPr>
      </w:pPr>
      <w:r w:rsidRPr="009E2C2C">
        <w:rPr>
          <w:bCs/>
        </w:rPr>
        <w:t xml:space="preserve">- w grupie wydatków na wynagrodzenia i składki od nich naliczane było 48.587.733,00 </w:t>
      </w:r>
      <w:proofErr w:type="gramStart"/>
      <w:r w:rsidRPr="009E2C2C">
        <w:rPr>
          <w:bCs/>
        </w:rPr>
        <w:t>zł</w:t>
      </w:r>
      <w:proofErr w:type="gramEnd"/>
      <w:r w:rsidRPr="009E2C2C">
        <w:rPr>
          <w:bCs/>
        </w:rPr>
        <w:t xml:space="preserve">, będzie 48.637.633,00 </w:t>
      </w:r>
      <w:proofErr w:type="gramStart"/>
      <w:r w:rsidRPr="009E2C2C">
        <w:rPr>
          <w:bCs/>
        </w:rPr>
        <w:t>zł</w:t>
      </w:r>
      <w:proofErr w:type="gramEnd"/>
      <w:r w:rsidRPr="009E2C2C">
        <w:rPr>
          <w:bCs/>
        </w:rPr>
        <w:t xml:space="preserve">; </w:t>
      </w:r>
    </w:p>
    <w:p w:rsidR="009E2C2C" w:rsidRPr="009E2C2C" w:rsidRDefault="009E2C2C" w:rsidP="009E2C2C">
      <w:pPr>
        <w:spacing w:line="360" w:lineRule="auto"/>
        <w:jc w:val="both"/>
        <w:rPr>
          <w:bCs/>
        </w:rPr>
      </w:pPr>
      <w:r w:rsidRPr="009E2C2C">
        <w:rPr>
          <w:bCs/>
        </w:rPr>
        <w:t xml:space="preserve">- w grupie wydatków związanych z realizacją statutowych zadań było 13.287.983,92 </w:t>
      </w:r>
      <w:proofErr w:type="gramStart"/>
      <w:r w:rsidRPr="009E2C2C">
        <w:rPr>
          <w:bCs/>
        </w:rPr>
        <w:t>zł</w:t>
      </w:r>
      <w:proofErr w:type="gramEnd"/>
      <w:r w:rsidRPr="009E2C2C">
        <w:rPr>
          <w:bCs/>
        </w:rPr>
        <w:t xml:space="preserve">, będzie 13.238.083,92 </w:t>
      </w:r>
      <w:proofErr w:type="gramStart"/>
      <w:r w:rsidRPr="009E2C2C">
        <w:rPr>
          <w:bCs/>
        </w:rPr>
        <w:t>zł</w:t>
      </w:r>
      <w:proofErr w:type="gramEnd"/>
      <w:r w:rsidRPr="009E2C2C">
        <w:rPr>
          <w:bCs/>
        </w:rPr>
        <w:t>;</w:t>
      </w:r>
    </w:p>
    <w:p w:rsidR="009E2C2C" w:rsidRPr="009E2C2C" w:rsidRDefault="009E2C2C" w:rsidP="009E2C2C">
      <w:pPr>
        <w:spacing w:line="360" w:lineRule="auto"/>
        <w:jc w:val="both"/>
        <w:rPr>
          <w:bCs/>
        </w:rPr>
      </w:pPr>
      <w:r w:rsidRPr="009E2C2C">
        <w:rPr>
          <w:bCs/>
        </w:rPr>
        <w:t xml:space="preserve">- w grupie inwestycje i zakupy inwestycyjne było 4.731.189,10 </w:t>
      </w:r>
      <w:proofErr w:type="gramStart"/>
      <w:r w:rsidRPr="009E2C2C">
        <w:rPr>
          <w:bCs/>
        </w:rPr>
        <w:t>zł</w:t>
      </w:r>
      <w:proofErr w:type="gramEnd"/>
      <w:r w:rsidRPr="009E2C2C">
        <w:rPr>
          <w:bCs/>
        </w:rPr>
        <w:t xml:space="preserve"> będzie 3.681.189,10 </w:t>
      </w:r>
      <w:proofErr w:type="gramStart"/>
      <w:r w:rsidRPr="009E2C2C">
        <w:rPr>
          <w:bCs/>
        </w:rPr>
        <w:t>zł</w:t>
      </w:r>
      <w:proofErr w:type="gramEnd"/>
      <w:r w:rsidRPr="009E2C2C">
        <w:rPr>
          <w:bCs/>
        </w:rPr>
        <w:t>;</w:t>
      </w:r>
    </w:p>
    <w:p w:rsidR="009E2C2C" w:rsidRPr="009E2C2C" w:rsidRDefault="009E2C2C" w:rsidP="009E2C2C">
      <w:pPr>
        <w:spacing w:line="360" w:lineRule="auto"/>
        <w:jc w:val="both"/>
        <w:rPr>
          <w:bCs/>
        </w:rPr>
      </w:pPr>
      <w:r w:rsidRPr="009E2C2C">
        <w:rPr>
          <w:bCs/>
        </w:rPr>
        <w:t xml:space="preserve">- w grupie wniesienie wkładów do spółek prawa handlowego było 167.000,00 </w:t>
      </w:r>
      <w:proofErr w:type="gramStart"/>
      <w:r w:rsidRPr="009E2C2C">
        <w:rPr>
          <w:bCs/>
        </w:rPr>
        <w:t>zł</w:t>
      </w:r>
      <w:proofErr w:type="gramEnd"/>
      <w:r w:rsidRPr="009E2C2C">
        <w:rPr>
          <w:bCs/>
        </w:rPr>
        <w:t xml:space="preserve">, będzie </w:t>
      </w:r>
    </w:p>
    <w:p w:rsidR="009E2C2C" w:rsidRPr="009E2C2C" w:rsidRDefault="009E2C2C" w:rsidP="009E2C2C">
      <w:pPr>
        <w:spacing w:line="360" w:lineRule="auto"/>
        <w:jc w:val="both"/>
        <w:rPr>
          <w:bCs/>
        </w:rPr>
      </w:pPr>
      <w:r w:rsidRPr="009E2C2C">
        <w:rPr>
          <w:bCs/>
        </w:rPr>
        <w:t xml:space="preserve">1.217.000,00 </w:t>
      </w:r>
      <w:proofErr w:type="gramStart"/>
      <w:r w:rsidRPr="009E2C2C">
        <w:rPr>
          <w:bCs/>
        </w:rPr>
        <w:t>zł</w:t>
      </w:r>
      <w:proofErr w:type="gramEnd"/>
      <w:r w:rsidRPr="009E2C2C">
        <w:rPr>
          <w:bCs/>
        </w:rPr>
        <w:t xml:space="preserve">. </w:t>
      </w:r>
    </w:p>
    <w:p w:rsidR="009E2C2C" w:rsidRPr="009E2C2C" w:rsidRDefault="009E2C2C" w:rsidP="009E2C2C">
      <w:pPr>
        <w:spacing w:line="360" w:lineRule="auto"/>
        <w:jc w:val="both"/>
        <w:rPr>
          <w:bCs/>
        </w:rPr>
      </w:pPr>
      <w:proofErr w:type="gramStart"/>
      <w:r w:rsidRPr="009E2C2C">
        <w:rPr>
          <w:bCs/>
        </w:rPr>
        <w:t>b</w:t>
      </w:r>
      <w:proofErr w:type="gramEnd"/>
      <w:r w:rsidRPr="009E2C2C">
        <w:rPr>
          <w:bCs/>
        </w:rPr>
        <w:t>) w § 1 w pkt 9)</w:t>
      </w:r>
    </w:p>
    <w:p w:rsidR="009E2C2C" w:rsidRPr="009E2C2C" w:rsidRDefault="009E2C2C" w:rsidP="009E2C2C">
      <w:pPr>
        <w:spacing w:line="360" w:lineRule="auto"/>
        <w:jc w:val="both"/>
        <w:rPr>
          <w:bCs/>
        </w:rPr>
      </w:pPr>
      <w:r w:rsidRPr="009E2C2C">
        <w:rPr>
          <w:bCs/>
        </w:rPr>
        <w:t xml:space="preserve">- w grupie dotacje dla jednostek spoza sektora finansów publicznych było 3.645.202,00 </w:t>
      </w:r>
      <w:proofErr w:type="gramStart"/>
      <w:r w:rsidRPr="009E2C2C">
        <w:rPr>
          <w:bCs/>
        </w:rPr>
        <w:t>zł,  będzie</w:t>
      </w:r>
      <w:proofErr w:type="gramEnd"/>
      <w:r w:rsidRPr="009E2C2C">
        <w:rPr>
          <w:bCs/>
        </w:rPr>
        <w:t xml:space="preserve"> 2.595.202,00 </w:t>
      </w:r>
      <w:proofErr w:type="gramStart"/>
      <w:r w:rsidRPr="009E2C2C">
        <w:rPr>
          <w:bCs/>
        </w:rPr>
        <w:t>zł</w:t>
      </w:r>
      <w:proofErr w:type="gramEnd"/>
      <w:r w:rsidRPr="009E2C2C">
        <w:rPr>
          <w:bCs/>
        </w:rPr>
        <w:t>.</w:t>
      </w:r>
    </w:p>
    <w:p w:rsidR="009E2C2C" w:rsidRPr="009E2C2C" w:rsidRDefault="009E2C2C" w:rsidP="009E2C2C">
      <w:pPr>
        <w:spacing w:line="360" w:lineRule="auto"/>
        <w:jc w:val="both"/>
        <w:rPr>
          <w:bCs/>
        </w:rPr>
      </w:pPr>
      <w:r w:rsidRPr="009E2C2C">
        <w:rPr>
          <w:bCs/>
        </w:rPr>
        <w:t>Załącznik nr 2,4 oraz 5 do zmienianej uchwały budżetowej otrzymuje brzmienie zgodnie</w:t>
      </w:r>
    </w:p>
    <w:p w:rsidR="009E2C2C" w:rsidRPr="009E2C2C" w:rsidRDefault="009E2C2C" w:rsidP="009E2C2C">
      <w:pPr>
        <w:spacing w:line="360" w:lineRule="auto"/>
        <w:jc w:val="both"/>
        <w:rPr>
          <w:bCs/>
        </w:rPr>
      </w:pPr>
      <w:proofErr w:type="gramStart"/>
      <w:r w:rsidRPr="009E2C2C">
        <w:rPr>
          <w:bCs/>
        </w:rPr>
        <w:t>z</w:t>
      </w:r>
      <w:proofErr w:type="gramEnd"/>
      <w:r w:rsidRPr="009E2C2C">
        <w:rPr>
          <w:bCs/>
        </w:rPr>
        <w:t xml:space="preserve"> załącznikami do niniejszych autopoprawek.</w:t>
      </w:r>
    </w:p>
    <w:p w:rsidR="009E2C2C" w:rsidRDefault="009E2C2C" w:rsidP="00277753">
      <w:pPr>
        <w:spacing w:line="360" w:lineRule="auto"/>
        <w:jc w:val="both"/>
        <w:rPr>
          <w:b/>
          <w:bCs/>
        </w:rPr>
      </w:pPr>
    </w:p>
    <w:p w:rsidR="009E2C2C" w:rsidRDefault="009E2C2C" w:rsidP="00277753">
      <w:pPr>
        <w:spacing w:line="360" w:lineRule="auto"/>
        <w:jc w:val="both"/>
        <w:rPr>
          <w:b/>
          <w:bCs/>
        </w:rPr>
      </w:pPr>
    </w:p>
    <w:p w:rsidR="009E2C2C" w:rsidRDefault="009E2C2C" w:rsidP="00277753">
      <w:pPr>
        <w:spacing w:line="360" w:lineRule="auto"/>
        <w:jc w:val="both"/>
        <w:rPr>
          <w:b/>
          <w:bCs/>
        </w:rPr>
      </w:pPr>
    </w:p>
    <w:p w:rsidR="009E2C2C" w:rsidRDefault="009E2C2C" w:rsidP="00277753">
      <w:pPr>
        <w:spacing w:line="360" w:lineRule="auto"/>
        <w:jc w:val="both"/>
        <w:rPr>
          <w:b/>
          <w:bCs/>
        </w:rPr>
      </w:pPr>
    </w:p>
    <w:p w:rsidR="009E2C2C" w:rsidRDefault="009E2C2C" w:rsidP="00277753">
      <w:pPr>
        <w:spacing w:line="360" w:lineRule="auto"/>
        <w:jc w:val="both"/>
        <w:rPr>
          <w:b/>
          <w:bCs/>
        </w:rPr>
      </w:pPr>
    </w:p>
    <w:p w:rsidR="00CB6DA4" w:rsidRPr="00E86EDD" w:rsidRDefault="00FD78B7" w:rsidP="0027775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B278DF">
        <w:rPr>
          <w:b/>
          <w:bCs/>
        </w:rPr>
        <w:t>1</w:t>
      </w:r>
      <w:r w:rsidR="009F0E5F">
        <w:rPr>
          <w:b/>
          <w:bCs/>
        </w:rPr>
        <w:t>0</w:t>
      </w:r>
      <w:r w:rsidR="00514134" w:rsidRPr="00E86EDD">
        <w:rPr>
          <w:b/>
          <w:bCs/>
        </w:rPr>
        <w:t xml:space="preserve"> </w:t>
      </w:r>
      <w:r w:rsidR="00F30312" w:rsidRPr="00E86EDD">
        <w:rPr>
          <w:b/>
          <w:bCs/>
        </w:rPr>
        <w:t>Sprawy pozostałe</w:t>
      </w:r>
    </w:p>
    <w:p w:rsidR="00277753" w:rsidRPr="00E86EDD" w:rsidRDefault="00817122" w:rsidP="00277753">
      <w:pPr>
        <w:spacing w:line="360" w:lineRule="auto"/>
        <w:jc w:val="both"/>
      </w:pPr>
      <w:r w:rsidRPr="00E86EDD">
        <w:rPr>
          <w:bCs/>
          <w:u w:val="single"/>
        </w:rPr>
        <w:t>Starosta</w:t>
      </w:r>
      <w:r w:rsidR="00277753" w:rsidRPr="00E86EDD">
        <w:rPr>
          <w:u w:val="single"/>
        </w:rPr>
        <w:t xml:space="preserve"> z uwagi na wyczerpanie porządku obrad zakończył posiedzenie Zarządu </w:t>
      </w:r>
      <w:r w:rsidR="00277753" w:rsidRPr="00E86EDD">
        <w:rPr>
          <w:u w:val="single"/>
        </w:rPr>
        <w:br/>
        <w:t>i podziękował wszystkim za przybycie.</w:t>
      </w:r>
    </w:p>
    <w:p w:rsidR="0077488B" w:rsidRPr="00E86EDD" w:rsidRDefault="0077488B" w:rsidP="00277753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jc w:val="both"/>
      </w:pPr>
      <w:r w:rsidRPr="00E86EDD">
        <w:t xml:space="preserve">Protokołowała </w:t>
      </w:r>
    </w:p>
    <w:p w:rsidR="001B5A76" w:rsidRPr="00E86EDD" w:rsidRDefault="001A773D" w:rsidP="00693E3B">
      <w:pPr>
        <w:spacing w:line="360" w:lineRule="auto"/>
        <w:jc w:val="both"/>
      </w:pPr>
      <w:r w:rsidRPr="00E86EDD">
        <w:t>Agnieszka Przymusińska</w:t>
      </w:r>
    </w:p>
    <w:p w:rsidR="0077488B" w:rsidRPr="00E86EDD" w:rsidRDefault="0077488B" w:rsidP="00693E3B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ind w:left="1661" w:firstLine="709"/>
        <w:jc w:val="both"/>
      </w:pPr>
      <w:r w:rsidRPr="00E86EDD">
        <w:t>Członkowie Zarządu</w:t>
      </w:r>
    </w:p>
    <w:p w:rsidR="00277753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L. </w:t>
      </w:r>
      <w:proofErr w:type="gramStart"/>
      <w:r w:rsidRPr="00E86EDD">
        <w:t xml:space="preserve">Czechak </w:t>
      </w:r>
      <w:r w:rsidR="00277753" w:rsidRPr="00E86EDD">
        <w:t xml:space="preserve">- </w:t>
      </w:r>
      <w:r w:rsidRPr="00E86EDD">
        <w:tab/>
        <w:t xml:space="preserve">    Przew</w:t>
      </w:r>
      <w:proofErr w:type="gramEnd"/>
      <w:r w:rsidRPr="00E86EDD">
        <w:t>. Zarządu…………………...</w:t>
      </w:r>
    </w:p>
    <w:p w:rsidR="00693E3B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>K. Szymkowiak - Członek Zarządu…………………</w:t>
      </w:r>
    </w:p>
    <w:p w:rsidR="00693E3B" w:rsidRPr="00E86EDD" w:rsidRDefault="00693E3B" w:rsidP="00693E3B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M. </w:t>
      </w:r>
      <w:proofErr w:type="gramStart"/>
      <w:r w:rsidRPr="00E86EDD">
        <w:t xml:space="preserve">Drzazga </w:t>
      </w:r>
      <w:r w:rsidR="00277753" w:rsidRPr="00E86EDD">
        <w:t xml:space="preserve">– </w:t>
      </w:r>
      <w:r w:rsidRPr="00E86EDD">
        <w:tab/>
        <w:t xml:space="preserve">    Członek</w:t>
      </w:r>
      <w:proofErr w:type="gramEnd"/>
      <w:r w:rsidRPr="00E86EDD">
        <w:t xml:space="preserve"> Zarządu………………….</w:t>
      </w:r>
    </w:p>
    <w:sectPr w:rsidR="00693E3B" w:rsidRPr="00E86E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A89" w:rsidRDefault="00CB1A89" w:rsidP="00DC67E5">
      <w:r>
        <w:separator/>
      </w:r>
    </w:p>
  </w:endnote>
  <w:endnote w:type="continuationSeparator" w:id="0">
    <w:p w:rsidR="00CB1A89" w:rsidRDefault="00CB1A89" w:rsidP="00D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691044"/>
      <w:docPartObj>
        <w:docPartGallery w:val="Page Numbers (Bottom of Page)"/>
        <w:docPartUnique/>
      </w:docPartObj>
    </w:sdtPr>
    <w:sdtEndPr/>
    <w:sdtContent>
      <w:p w:rsidR="00CB1A89" w:rsidRDefault="00CB1A89" w:rsidP="009C4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F8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A89" w:rsidRDefault="00CB1A89" w:rsidP="00DC67E5">
      <w:r>
        <w:separator/>
      </w:r>
    </w:p>
  </w:footnote>
  <w:footnote w:type="continuationSeparator" w:id="0">
    <w:p w:rsidR="00CB1A89" w:rsidRDefault="00CB1A89" w:rsidP="00DC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7C8326A"/>
    <w:multiLevelType w:val="multilevel"/>
    <w:tmpl w:val="87B2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F227D"/>
    <w:multiLevelType w:val="hybridMultilevel"/>
    <w:tmpl w:val="9284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555B6"/>
    <w:multiLevelType w:val="multilevel"/>
    <w:tmpl w:val="BC5C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7" w15:restartNumberingAfterBreak="0">
    <w:nsid w:val="35D14635"/>
    <w:multiLevelType w:val="hybridMultilevel"/>
    <w:tmpl w:val="32DA2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737B0"/>
    <w:multiLevelType w:val="multilevel"/>
    <w:tmpl w:val="0E1C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E76B00"/>
    <w:multiLevelType w:val="hybridMultilevel"/>
    <w:tmpl w:val="7D9E7FC4"/>
    <w:lvl w:ilvl="0" w:tplc="1C4E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05D14"/>
    <w:multiLevelType w:val="hybridMultilevel"/>
    <w:tmpl w:val="6700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319C0"/>
    <w:multiLevelType w:val="multilevel"/>
    <w:tmpl w:val="3BB4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8"/>
    <w:rsid w:val="00004938"/>
    <w:rsid w:val="00007140"/>
    <w:rsid w:val="00012A01"/>
    <w:rsid w:val="00012BC8"/>
    <w:rsid w:val="00014340"/>
    <w:rsid w:val="000178A0"/>
    <w:rsid w:val="00021D1C"/>
    <w:rsid w:val="00023D6F"/>
    <w:rsid w:val="000274B4"/>
    <w:rsid w:val="00041886"/>
    <w:rsid w:val="000435BB"/>
    <w:rsid w:val="000469E7"/>
    <w:rsid w:val="0005195D"/>
    <w:rsid w:val="000563B4"/>
    <w:rsid w:val="00061A65"/>
    <w:rsid w:val="00062F1B"/>
    <w:rsid w:val="00082795"/>
    <w:rsid w:val="00084810"/>
    <w:rsid w:val="00086B88"/>
    <w:rsid w:val="000874F2"/>
    <w:rsid w:val="000910B5"/>
    <w:rsid w:val="00092BAF"/>
    <w:rsid w:val="000935DB"/>
    <w:rsid w:val="000943CC"/>
    <w:rsid w:val="00094D2E"/>
    <w:rsid w:val="00094E46"/>
    <w:rsid w:val="0009609F"/>
    <w:rsid w:val="000B27D8"/>
    <w:rsid w:val="000B49D3"/>
    <w:rsid w:val="000B52D1"/>
    <w:rsid w:val="000B5D4F"/>
    <w:rsid w:val="000C1F74"/>
    <w:rsid w:val="000C4634"/>
    <w:rsid w:val="000D1AC8"/>
    <w:rsid w:val="000F037B"/>
    <w:rsid w:val="000F3C85"/>
    <w:rsid w:val="00101CF0"/>
    <w:rsid w:val="00111DEB"/>
    <w:rsid w:val="00112807"/>
    <w:rsid w:val="00120C62"/>
    <w:rsid w:val="00120FCE"/>
    <w:rsid w:val="00133CF1"/>
    <w:rsid w:val="00137A34"/>
    <w:rsid w:val="001418BF"/>
    <w:rsid w:val="001437C1"/>
    <w:rsid w:val="00152881"/>
    <w:rsid w:val="00152CFD"/>
    <w:rsid w:val="00161019"/>
    <w:rsid w:val="00162BB7"/>
    <w:rsid w:val="00165332"/>
    <w:rsid w:val="00170093"/>
    <w:rsid w:val="00173FE6"/>
    <w:rsid w:val="00174804"/>
    <w:rsid w:val="00183ECF"/>
    <w:rsid w:val="00184485"/>
    <w:rsid w:val="001A16D1"/>
    <w:rsid w:val="001A2746"/>
    <w:rsid w:val="001A294E"/>
    <w:rsid w:val="001A5181"/>
    <w:rsid w:val="001A656B"/>
    <w:rsid w:val="001A773D"/>
    <w:rsid w:val="001B5A76"/>
    <w:rsid w:val="001B6C83"/>
    <w:rsid w:val="001C0B6D"/>
    <w:rsid w:val="001C23E8"/>
    <w:rsid w:val="001D1CC4"/>
    <w:rsid w:val="001D57F7"/>
    <w:rsid w:val="001D76C0"/>
    <w:rsid w:val="001E0C4E"/>
    <w:rsid w:val="001E56B2"/>
    <w:rsid w:val="001F2EE6"/>
    <w:rsid w:val="00201021"/>
    <w:rsid w:val="00203E51"/>
    <w:rsid w:val="002068DB"/>
    <w:rsid w:val="00206E6C"/>
    <w:rsid w:val="00207E23"/>
    <w:rsid w:val="00213519"/>
    <w:rsid w:val="00215BF2"/>
    <w:rsid w:val="00222F30"/>
    <w:rsid w:val="00242DFF"/>
    <w:rsid w:val="0024518D"/>
    <w:rsid w:val="00245B52"/>
    <w:rsid w:val="00246D89"/>
    <w:rsid w:val="00246F32"/>
    <w:rsid w:val="00247CB4"/>
    <w:rsid w:val="00251BB6"/>
    <w:rsid w:val="00261193"/>
    <w:rsid w:val="00266086"/>
    <w:rsid w:val="00271F2B"/>
    <w:rsid w:val="00277753"/>
    <w:rsid w:val="002802A2"/>
    <w:rsid w:val="0028683E"/>
    <w:rsid w:val="00291576"/>
    <w:rsid w:val="002964A2"/>
    <w:rsid w:val="002A09F5"/>
    <w:rsid w:val="002A3125"/>
    <w:rsid w:val="002B5408"/>
    <w:rsid w:val="002B79D1"/>
    <w:rsid w:val="002B79F0"/>
    <w:rsid w:val="002C21BD"/>
    <w:rsid w:val="002C2645"/>
    <w:rsid w:val="002C7DC2"/>
    <w:rsid w:val="002D0209"/>
    <w:rsid w:val="002D489A"/>
    <w:rsid w:val="002F0EE8"/>
    <w:rsid w:val="002F519D"/>
    <w:rsid w:val="002F591F"/>
    <w:rsid w:val="002F7161"/>
    <w:rsid w:val="00301824"/>
    <w:rsid w:val="00306E47"/>
    <w:rsid w:val="0031193B"/>
    <w:rsid w:val="003148EF"/>
    <w:rsid w:val="003167BB"/>
    <w:rsid w:val="003207E1"/>
    <w:rsid w:val="00320A7D"/>
    <w:rsid w:val="0032103C"/>
    <w:rsid w:val="0033191A"/>
    <w:rsid w:val="0033331A"/>
    <w:rsid w:val="00344038"/>
    <w:rsid w:val="003550A3"/>
    <w:rsid w:val="00357184"/>
    <w:rsid w:val="003574D7"/>
    <w:rsid w:val="00360F23"/>
    <w:rsid w:val="0036335A"/>
    <w:rsid w:val="00373AD2"/>
    <w:rsid w:val="00375306"/>
    <w:rsid w:val="003755E8"/>
    <w:rsid w:val="00376DC1"/>
    <w:rsid w:val="00377239"/>
    <w:rsid w:val="003801FC"/>
    <w:rsid w:val="003829A1"/>
    <w:rsid w:val="00383D47"/>
    <w:rsid w:val="00385040"/>
    <w:rsid w:val="00390738"/>
    <w:rsid w:val="00390D81"/>
    <w:rsid w:val="00390E78"/>
    <w:rsid w:val="00394683"/>
    <w:rsid w:val="003A1C9D"/>
    <w:rsid w:val="003A2797"/>
    <w:rsid w:val="003A5C59"/>
    <w:rsid w:val="003A73F5"/>
    <w:rsid w:val="003B5390"/>
    <w:rsid w:val="003B7062"/>
    <w:rsid w:val="003C3213"/>
    <w:rsid w:val="003C7EDD"/>
    <w:rsid w:val="003D4BE4"/>
    <w:rsid w:val="003D78B3"/>
    <w:rsid w:val="003E5D1C"/>
    <w:rsid w:val="003F092A"/>
    <w:rsid w:val="003F5913"/>
    <w:rsid w:val="003F68C1"/>
    <w:rsid w:val="00401BAE"/>
    <w:rsid w:val="004043F1"/>
    <w:rsid w:val="00416E9D"/>
    <w:rsid w:val="0042099B"/>
    <w:rsid w:val="00430C83"/>
    <w:rsid w:val="0043165D"/>
    <w:rsid w:val="0043535A"/>
    <w:rsid w:val="0044582B"/>
    <w:rsid w:val="00450276"/>
    <w:rsid w:val="00450342"/>
    <w:rsid w:val="00451031"/>
    <w:rsid w:val="00452A4E"/>
    <w:rsid w:val="00463B09"/>
    <w:rsid w:val="0047623F"/>
    <w:rsid w:val="0047648C"/>
    <w:rsid w:val="00480E08"/>
    <w:rsid w:val="004846A1"/>
    <w:rsid w:val="004937AB"/>
    <w:rsid w:val="004A262C"/>
    <w:rsid w:val="004B0339"/>
    <w:rsid w:val="004B0F01"/>
    <w:rsid w:val="004B1B28"/>
    <w:rsid w:val="004B5B6E"/>
    <w:rsid w:val="004C07F4"/>
    <w:rsid w:val="004C0CAF"/>
    <w:rsid w:val="004C370A"/>
    <w:rsid w:val="004D14DC"/>
    <w:rsid w:val="004D4943"/>
    <w:rsid w:val="004E2888"/>
    <w:rsid w:val="004E35E1"/>
    <w:rsid w:val="004E562F"/>
    <w:rsid w:val="004E7640"/>
    <w:rsid w:val="004F0DEE"/>
    <w:rsid w:val="00503CB7"/>
    <w:rsid w:val="00504D9A"/>
    <w:rsid w:val="00514134"/>
    <w:rsid w:val="00516148"/>
    <w:rsid w:val="00520912"/>
    <w:rsid w:val="0053235F"/>
    <w:rsid w:val="005326D7"/>
    <w:rsid w:val="00532899"/>
    <w:rsid w:val="0053633C"/>
    <w:rsid w:val="005365F0"/>
    <w:rsid w:val="00541E42"/>
    <w:rsid w:val="0054298A"/>
    <w:rsid w:val="00545014"/>
    <w:rsid w:val="0054783A"/>
    <w:rsid w:val="00550718"/>
    <w:rsid w:val="0055702D"/>
    <w:rsid w:val="00563F03"/>
    <w:rsid w:val="00580F99"/>
    <w:rsid w:val="005839F7"/>
    <w:rsid w:val="005853EF"/>
    <w:rsid w:val="005945D3"/>
    <w:rsid w:val="00596585"/>
    <w:rsid w:val="005966F9"/>
    <w:rsid w:val="005A640A"/>
    <w:rsid w:val="005B0866"/>
    <w:rsid w:val="005B2885"/>
    <w:rsid w:val="005B376A"/>
    <w:rsid w:val="005B6306"/>
    <w:rsid w:val="005B7F18"/>
    <w:rsid w:val="005C25F6"/>
    <w:rsid w:val="005D0682"/>
    <w:rsid w:val="005D6630"/>
    <w:rsid w:val="005F3462"/>
    <w:rsid w:val="005F5883"/>
    <w:rsid w:val="00602D9D"/>
    <w:rsid w:val="00613E39"/>
    <w:rsid w:val="0061782E"/>
    <w:rsid w:val="00617CAA"/>
    <w:rsid w:val="0063204D"/>
    <w:rsid w:val="006321B5"/>
    <w:rsid w:val="006321E5"/>
    <w:rsid w:val="00633D40"/>
    <w:rsid w:val="0063611C"/>
    <w:rsid w:val="00637AB9"/>
    <w:rsid w:val="00637E37"/>
    <w:rsid w:val="00640881"/>
    <w:rsid w:val="00641F9D"/>
    <w:rsid w:val="006602A3"/>
    <w:rsid w:val="00664973"/>
    <w:rsid w:val="00677D26"/>
    <w:rsid w:val="00681AC3"/>
    <w:rsid w:val="00682BF4"/>
    <w:rsid w:val="00693E3B"/>
    <w:rsid w:val="00694967"/>
    <w:rsid w:val="006B314C"/>
    <w:rsid w:val="006B6B6C"/>
    <w:rsid w:val="006C5592"/>
    <w:rsid w:val="006C7DCC"/>
    <w:rsid w:val="006D206F"/>
    <w:rsid w:val="006E1890"/>
    <w:rsid w:val="006E2389"/>
    <w:rsid w:val="006E54A4"/>
    <w:rsid w:val="006F1912"/>
    <w:rsid w:val="006F6237"/>
    <w:rsid w:val="006F79EE"/>
    <w:rsid w:val="00702F75"/>
    <w:rsid w:val="00703EE2"/>
    <w:rsid w:val="00710057"/>
    <w:rsid w:val="00715801"/>
    <w:rsid w:val="00721BAF"/>
    <w:rsid w:val="0072336C"/>
    <w:rsid w:val="0073399D"/>
    <w:rsid w:val="007375A9"/>
    <w:rsid w:val="00746BF2"/>
    <w:rsid w:val="00755CB6"/>
    <w:rsid w:val="007614DB"/>
    <w:rsid w:val="00764306"/>
    <w:rsid w:val="00765C4B"/>
    <w:rsid w:val="007661F7"/>
    <w:rsid w:val="00771A24"/>
    <w:rsid w:val="007720DC"/>
    <w:rsid w:val="007738B1"/>
    <w:rsid w:val="007738D7"/>
    <w:rsid w:val="0077488B"/>
    <w:rsid w:val="00774A41"/>
    <w:rsid w:val="007807C2"/>
    <w:rsid w:val="00782B37"/>
    <w:rsid w:val="0078550A"/>
    <w:rsid w:val="00794D99"/>
    <w:rsid w:val="00796C27"/>
    <w:rsid w:val="00796F94"/>
    <w:rsid w:val="007A09EF"/>
    <w:rsid w:val="007A1F8D"/>
    <w:rsid w:val="007A3521"/>
    <w:rsid w:val="007B4AD5"/>
    <w:rsid w:val="007B699D"/>
    <w:rsid w:val="007B6A08"/>
    <w:rsid w:val="007C0E5A"/>
    <w:rsid w:val="007C0F8E"/>
    <w:rsid w:val="007C2DDE"/>
    <w:rsid w:val="007C652E"/>
    <w:rsid w:val="007D3CC6"/>
    <w:rsid w:val="007D571D"/>
    <w:rsid w:val="007D7748"/>
    <w:rsid w:val="007D7BA3"/>
    <w:rsid w:val="007F4333"/>
    <w:rsid w:val="0080403E"/>
    <w:rsid w:val="00807CC0"/>
    <w:rsid w:val="00807F63"/>
    <w:rsid w:val="00811D45"/>
    <w:rsid w:val="00812F6F"/>
    <w:rsid w:val="00814286"/>
    <w:rsid w:val="00817122"/>
    <w:rsid w:val="00827E9A"/>
    <w:rsid w:val="00837E71"/>
    <w:rsid w:val="00840AD2"/>
    <w:rsid w:val="00840B5A"/>
    <w:rsid w:val="0087069B"/>
    <w:rsid w:val="0087186E"/>
    <w:rsid w:val="00873479"/>
    <w:rsid w:val="00874533"/>
    <w:rsid w:val="008771C3"/>
    <w:rsid w:val="0087796D"/>
    <w:rsid w:val="0088250C"/>
    <w:rsid w:val="00887773"/>
    <w:rsid w:val="00892216"/>
    <w:rsid w:val="0089389A"/>
    <w:rsid w:val="00896BC2"/>
    <w:rsid w:val="008A284C"/>
    <w:rsid w:val="008B16B8"/>
    <w:rsid w:val="008B22B0"/>
    <w:rsid w:val="008B6CA8"/>
    <w:rsid w:val="008C0820"/>
    <w:rsid w:val="008C49C2"/>
    <w:rsid w:val="008C4C93"/>
    <w:rsid w:val="008D6526"/>
    <w:rsid w:val="008D72BF"/>
    <w:rsid w:val="008E159E"/>
    <w:rsid w:val="008E3E45"/>
    <w:rsid w:val="008F43B1"/>
    <w:rsid w:val="008F4AFA"/>
    <w:rsid w:val="00901381"/>
    <w:rsid w:val="00907E4E"/>
    <w:rsid w:val="00910E0B"/>
    <w:rsid w:val="00913ECF"/>
    <w:rsid w:val="00920AB0"/>
    <w:rsid w:val="00927339"/>
    <w:rsid w:val="0093283F"/>
    <w:rsid w:val="00932CFE"/>
    <w:rsid w:val="00937A61"/>
    <w:rsid w:val="0094669D"/>
    <w:rsid w:val="0095116E"/>
    <w:rsid w:val="00962FB1"/>
    <w:rsid w:val="0096360B"/>
    <w:rsid w:val="009662CA"/>
    <w:rsid w:val="00971213"/>
    <w:rsid w:val="00977FD6"/>
    <w:rsid w:val="00980C5C"/>
    <w:rsid w:val="0098157C"/>
    <w:rsid w:val="00984F14"/>
    <w:rsid w:val="00991EDB"/>
    <w:rsid w:val="009A3CF1"/>
    <w:rsid w:val="009A6C0C"/>
    <w:rsid w:val="009B36D5"/>
    <w:rsid w:val="009B6791"/>
    <w:rsid w:val="009C1F80"/>
    <w:rsid w:val="009C2492"/>
    <w:rsid w:val="009C4591"/>
    <w:rsid w:val="009C55ED"/>
    <w:rsid w:val="009C6F0A"/>
    <w:rsid w:val="009D1EF0"/>
    <w:rsid w:val="009E2C2C"/>
    <w:rsid w:val="009E33BB"/>
    <w:rsid w:val="009E7E4D"/>
    <w:rsid w:val="009F03D6"/>
    <w:rsid w:val="009F0E5F"/>
    <w:rsid w:val="009F1315"/>
    <w:rsid w:val="009F3A83"/>
    <w:rsid w:val="009F7683"/>
    <w:rsid w:val="00A00B2E"/>
    <w:rsid w:val="00A03279"/>
    <w:rsid w:val="00A043BB"/>
    <w:rsid w:val="00A05891"/>
    <w:rsid w:val="00A13BFD"/>
    <w:rsid w:val="00A16F07"/>
    <w:rsid w:val="00A2116E"/>
    <w:rsid w:val="00A2406C"/>
    <w:rsid w:val="00A24E98"/>
    <w:rsid w:val="00A3196C"/>
    <w:rsid w:val="00A32807"/>
    <w:rsid w:val="00A3464D"/>
    <w:rsid w:val="00A35236"/>
    <w:rsid w:val="00A50453"/>
    <w:rsid w:val="00A527BC"/>
    <w:rsid w:val="00A54561"/>
    <w:rsid w:val="00A55207"/>
    <w:rsid w:val="00A565F4"/>
    <w:rsid w:val="00A570F5"/>
    <w:rsid w:val="00A6121A"/>
    <w:rsid w:val="00A6316A"/>
    <w:rsid w:val="00A701BB"/>
    <w:rsid w:val="00A72EA1"/>
    <w:rsid w:val="00A74D6A"/>
    <w:rsid w:val="00A75C95"/>
    <w:rsid w:val="00A824F3"/>
    <w:rsid w:val="00A847A3"/>
    <w:rsid w:val="00A85C6D"/>
    <w:rsid w:val="00A86FB4"/>
    <w:rsid w:val="00A92038"/>
    <w:rsid w:val="00A95403"/>
    <w:rsid w:val="00AA10A6"/>
    <w:rsid w:val="00AB1893"/>
    <w:rsid w:val="00AB534C"/>
    <w:rsid w:val="00AB751D"/>
    <w:rsid w:val="00AC139E"/>
    <w:rsid w:val="00AD0B03"/>
    <w:rsid w:val="00AF1CDD"/>
    <w:rsid w:val="00AF673E"/>
    <w:rsid w:val="00B00E11"/>
    <w:rsid w:val="00B03574"/>
    <w:rsid w:val="00B1151F"/>
    <w:rsid w:val="00B130E6"/>
    <w:rsid w:val="00B148E1"/>
    <w:rsid w:val="00B173F1"/>
    <w:rsid w:val="00B26E58"/>
    <w:rsid w:val="00B278DF"/>
    <w:rsid w:val="00B327D8"/>
    <w:rsid w:val="00B474C2"/>
    <w:rsid w:val="00B624DF"/>
    <w:rsid w:val="00B63BAC"/>
    <w:rsid w:val="00B659A1"/>
    <w:rsid w:val="00B82D7E"/>
    <w:rsid w:val="00B842F2"/>
    <w:rsid w:val="00B84D5B"/>
    <w:rsid w:val="00BA093D"/>
    <w:rsid w:val="00BA19C4"/>
    <w:rsid w:val="00BA24CA"/>
    <w:rsid w:val="00BA5DC4"/>
    <w:rsid w:val="00BA60BD"/>
    <w:rsid w:val="00BA6E28"/>
    <w:rsid w:val="00BB18E3"/>
    <w:rsid w:val="00BB4729"/>
    <w:rsid w:val="00BC71E3"/>
    <w:rsid w:val="00BD5F70"/>
    <w:rsid w:val="00BE7B09"/>
    <w:rsid w:val="00BF30F4"/>
    <w:rsid w:val="00BF3D56"/>
    <w:rsid w:val="00BF65F7"/>
    <w:rsid w:val="00BF73CA"/>
    <w:rsid w:val="00C00CAE"/>
    <w:rsid w:val="00C03D3B"/>
    <w:rsid w:val="00C13C19"/>
    <w:rsid w:val="00C15AB1"/>
    <w:rsid w:val="00C162A4"/>
    <w:rsid w:val="00C16504"/>
    <w:rsid w:val="00C22BEC"/>
    <w:rsid w:val="00C25629"/>
    <w:rsid w:val="00C259D6"/>
    <w:rsid w:val="00C34E6E"/>
    <w:rsid w:val="00C37246"/>
    <w:rsid w:val="00C42CA0"/>
    <w:rsid w:val="00C44B9E"/>
    <w:rsid w:val="00C46E9B"/>
    <w:rsid w:val="00C47711"/>
    <w:rsid w:val="00C51B27"/>
    <w:rsid w:val="00C52D36"/>
    <w:rsid w:val="00C57D2C"/>
    <w:rsid w:val="00C62F9E"/>
    <w:rsid w:val="00C67344"/>
    <w:rsid w:val="00C7310D"/>
    <w:rsid w:val="00C763B6"/>
    <w:rsid w:val="00C77FFD"/>
    <w:rsid w:val="00C80897"/>
    <w:rsid w:val="00C91ED1"/>
    <w:rsid w:val="00C93EF0"/>
    <w:rsid w:val="00C97393"/>
    <w:rsid w:val="00CB137D"/>
    <w:rsid w:val="00CB1A89"/>
    <w:rsid w:val="00CB6DA4"/>
    <w:rsid w:val="00CB6E09"/>
    <w:rsid w:val="00CC110E"/>
    <w:rsid w:val="00CC1FAC"/>
    <w:rsid w:val="00CD53BA"/>
    <w:rsid w:val="00CD57E0"/>
    <w:rsid w:val="00CD6339"/>
    <w:rsid w:val="00CE42ED"/>
    <w:rsid w:val="00CE4DA5"/>
    <w:rsid w:val="00CE536B"/>
    <w:rsid w:val="00CF5BAB"/>
    <w:rsid w:val="00D014A8"/>
    <w:rsid w:val="00D01C77"/>
    <w:rsid w:val="00D0504E"/>
    <w:rsid w:val="00D12A68"/>
    <w:rsid w:val="00D14E36"/>
    <w:rsid w:val="00D336CB"/>
    <w:rsid w:val="00D51AF4"/>
    <w:rsid w:val="00D51F00"/>
    <w:rsid w:val="00D60370"/>
    <w:rsid w:val="00D62C84"/>
    <w:rsid w:val="00D65DE0"/>
    <w:rsid w:val="00D73B5E"/>
    <w:rsid w:val="00D74E66"/>
    <w:rsid w:val="00D76B1A"/>
    <w:rsid w:val="00D81049"/>
    <w:rsid w:val="00D85DAE"/>
    <w:rsid w:val="00D91646"/>
    <w:rsid w:val="00D976FA"/>
    <w:rsid w:val="00DA1ABE"/>
    <w:rsid w:val="00DB31FF"/>
    <w:rsid w:val="00DB3B49"/>
    <w:rsid w:val="00DC1EFC"/>
    <w:rsid w:val="00DC67E5"/>
    <w:rsid w:val="00DC6BDC"/>
    <w:rsid w:val="00DC7915"/>
    <w:rsid w:val="00DD7050"/>
    <w:rsid w:val="00DD7CE1"/>
    <w:rsid w:val="00DE2C31"/>
    <w:rsid w:val="00DE2E52"/>
    <w:rsid w:val="00DE2E7F"/>
    <w:rsid w:val="00DE4507"/>
    <w:rsid w:val="00DF3686"/>
    <w:rsid w:val="00DF587B"/>
    <w:rsid w:val="00E0371C"/>
    <w:rsid w:val="00E06D95"/>
    <w:rsid w:val="00E154A8"/>
    <w:rsid w:val="00E22DD2"/>
    <w:rsid w:val="00E2372E"/>
    <w:rsid w:val="00E36E58"/>
    <w:rsid w:val="00E37BFD"/>
    <w:rsid w:val="00E41D54"/>
    <w:rsid w:val="00E42706"/>
    <w:rsid w:val="00E43DB1"/>
    <w:rsid w:val="00E528F0"/>
    <w:rsid w:val="00E5452D"/>
    <w:rsid w:val="00E56D27"/>
    <w:rsid w:val="00E570D3"/>
    <w:rsid w:val="00E61B90"/>
    <w:rsid w:val="00E65197"/>
    <w:rsid w:val="00E773A6"/>
    <w:rsid w:val="00E82700"/>
    <w:rsid w:val="00E861DB"/>
    <w:rsid w:val="00E86EDD"/>
    <w:rsid w:val="00E90C47"/>
    <w:rsid w:val="00E90CBD"/>
    <w:rsid w:val="00E92AB2"/>
    <w:rsid w:val="00EA08DE"/>
    <w:rsid w:val="00EA2106"/>
    <w:rsid w:val="00EA2DE0"/>
    <w:rsid w:val="00EA4330"/>
    <w:rsid w:val="00EB23C8"/>
    <w:rsid w:val="00EB7059"/>
    <w:rsid w:val="00EB76C2"/>
    <w:rsid w:val="00EC20C2"/>
    <w:rsid w:val="00EC65D2"/>
    <w:rsid w:val="00ED3080"/>
    <w:rsid w:val="00EE288B"/>
    <w:rsid w:val="00EE3DF7"/>
    <w:rsid w:val="00EE45B1"/>
    <w:rsid w:val="00EF6EB6"/>
    <w:rsid w:val="00F04BA5"/>
    <w:rsid w:val="00F153BE"/>
    <w:rsid w:val="00F16C88"/>
    <w:rsid w:val="00F22C5F"/>
    <w:rsid w:val="00F30312"/>
    <w:rsid w:val="00F33E9C"/>
    <w:rsid w:val="00F41537"/>
    <w:rsid w:val="00F503B7"/>
    <w:rsid w:val="00F5101B"/>
    <w:rsid w:val="00F548B1"/>
    <w:rsid w:val="00F566A4"/>
    <w:rsid w:val="00F56DB6"/>
    <w:rsid w:val="00F57E41"/>
    <w:rsid w:val="00F61F9F"/>
    <w:rsid w:val="00F72125"/>
    <w:rsid w:val="00F81D4B"/>
    <w:rsid w:val="00F834D6"/>
    <w:rsid w:val="00F83A19"/>
    <w:rsid w:val="00F8470C"/>
    <w:rsid w:val="00F87F3D"/>
    <w:rsid w:val="00F9317E"/>
    <w:rsid w:val="00F93790"/>
    <w:rsid w:val="00FA1846"/>
    <w:rsid w:val="00FA390A"/>
    <w:rsid w:val="00FD303A"/>
    <w:rsid w:val="00FD5009"/>
    <w:rsid w:val="00FD78B7"/>
    <w:rsid w:val="00FD7D28"/>
    <w:rsid w:val="00FE2987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32B56"/>
  <w15:docId w15:val="{C0939F6F-3CD6-4F13-AB2E-77051509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F14"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545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0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7530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AB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5452D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E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E5"/>
    <w:rPr>
      <w:rFonts w:eastAsiaTheme="minorEastAsia"/>
      <w:sz w:val="24"/>
      <w:szCs w:val="24"/>
    </w:rPr>
  </w:style>
  <w:style w:type="character" w:styleId="Pogrubienie">
    <w:name w:val="Strong"/>
    <w:uiPriority w:val="22"/>
    <w:qFormat/>
    <w:rsid w:val="00DC67E5"/>
    <w:rPr>
      <w:b/>
      <w:bCs/>
    </w:rPr>
  </w:style>
  <w:style w:type="paragraph" w:customStyle="1" w:styleId="western">
    <w:name w:val="western"/>
    <w:basedOn w:val="Normalny"/>
    <w:rsid w:val="00E06D95"/>
    <w:pPr>
      <w:spacing w:before="100" w:beforeAutospacing="1" w:after="119"/>
    </w:pPr>
    <w:rPr>
      <w:rFonts w:eastAsia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4F0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870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141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B7059"/>
    <w:pPr>
      <w:widowControl w:val="0"/>
      <w:suppressAutoHyphens/>
      <w:ind w:firstLine="708"/>
    </w:pPr>
    <w:rPr>
      <w:rFonts w:eastAsia="Arial Unicode MS"/>
      <w:b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7059"/>
    <w:rPr>
      <w:rFonts w:eastAsia="Arial Unicode MS"/>
      <w:b/>
      <w:bCs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594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45D3"/>
    <w:rPr>
      <w:rFonts w:eastAsiaTheme="minorEastAs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D3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9DF9F-9A0C-4276-8364-9D72C850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BA63AD3D</Template>
  <TotalTime>4</TotalTime>
  <Pages>5</Pages>
  <Words>1046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Ewa Wielińska</dc:creator>
  <cp:lastModifiedBy>Agnieszka Przymusińska</cp:lastModifiedBy>
  <cp:revision>3</cp:revision>
  <cp:lastPrinted>2019-03-27T07:54:00Z</cp:lastPrinted>
  <dcterms:created xsi:type="dcterms:W3CDTF">2019-03-27T07:52:00Z</dcterms:created>
  <dcterms:modified xsi:type="dcterms:W3CDTF">2019-03-27T08:00:00Z</dcterms:modified>
</cp:coreProperties>
</file>