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BF73CA">
        <w:rPr>
          <w:b/>
        </w:rPr>
        <w:t>2</w:t>
      </w:r>
      <w:r w:rsidR="00B278DF">
        <w:rPr>
          <w:b/>
        </w:rPr>
        <w:t>3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B278DF">
        <w:rPr>
          <w:b/>
        </w:rPr>
        <w:t>25</w:t>
      </w:r>
      <w:r w:rsidRPr="003167BB">
        <w:rPr>
          <w:b/>
        </w:rPr>
        <w:t xml:space="preserve"> </w:t>
      </w:r>
      <w:r w:rsidR="00BF73CA">
        <w:rPr>
          <w:b/>
        </w:rPr>
        <w:t>marca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B278DF">
        <w:t>25</w:t>
      </w:r>
      <w:r w:rsidRPr="003167BB">
        <w:t xml:space="preserve"> </w:t>
      </w:r>
      <w:r w:rsidR="00641F9D">
        <w:t>marca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proofErr w:type="gramStart"/>
      <w:r w:rsidRPr="003167BB">
        <w:t xml:space="preserve">przez </w:t>
      </w:r>
      <w:r w:rsidR="00A00B2E" w:rsidRPr="003167BB">
        <w:t xml:space="preserve"> </w:t>
      </w:r>
      <w:r w:rsidR="00AA10A6" w:rsidRPr="003167BB">
        <w:t>p</w:t>
      </w:r>
      <w:proofErr w:type="gramEnd"/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EE3DF7" w:rsidRPr="003167BB">
        <w:t>trzech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7B4AD5" w:rsidRPr="003167BB">
        <w:t>an Bartczak – Sekretarz Powiatu,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F33E9C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 xml:space="preserve">Starosta, Wicestarosta oraz </w:t>
      </w:r>
      <w:r w:rsidR="00B03574" w:rsidRPr="00383D47">
        <w:t xml:space="preserve">M. Drzazga </w:t>
      </w:r>
      <w:r w:rsidR="00375306" w:rsidRPr="00383D47">
        <w:t xml:space="preserve">jednogłośnie, bez uwag zatwierdził przedłożony porządek obrad. Posiedzenie Zarządu przebiegło zgodnie </w:t>
      </w:r>
      <w:r w:rsidR="00F22C5F" w:rsidRPr="00383D47">
        <w:br/>
      </w:r>
      <w:r w:rsidR="00375306" w:rsidRPr="00383D47">
        <w:t xml:space="preserve">z następującym porządkiem:  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Otwarcie posiedzenia.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Przyjęcie proponowanego porządku obrad.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Przyjęcie protokołu nr 22/19 z posiedzenia Zarządu w dniu 19 marca 2019 r.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Rozpatrzenie pisma Szpitala Powiatowego w Jarocinie nr SZP-P-80-2019 w sprawie brakujących środków.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Rozpatrzenie pisma Szpitala Powiatowego w Jarocinie nr SZP-P-82-2019 w sprawie wykonania prac dodatkowych.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Rozpatrzenie pisma Szpitala Powiatowego w Jarocinie nr SZP-P-83-2019 w sprawie wyceny procedur.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Rozpatrzenie pisma Szpitala Powiatowego w Jarocinie nr SZP-P-84-2019 w sprawie modernizacji SOR.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 xml:space="preserve">Rozpatrzenie pisma Zespołu Szkół Ponadgimnazjalnych nr 1 w Jarocinie nr D.2230.1.2019 </w:t>
      </w:r>
      <w:proofErr w:type="gramStart"/>
      <w:r w:rsidRPr="00B278DF">
        <w:rPr>
          <w:rFonts w:eastAsia="Times New Roman"/>
        </w:rPr>
        <w:t>dotyczące</w:t>
      </w:r>
      <w:proofErr w:type="gramEnd"/>
      <w:r w:rsidRPr="00B278DF">
        <w:rPr>
          <w:rFonts w:eastAsia="Times New Roman"/>
        </w:rPr>
        <w:t xml:space="preserve"> prośby o przyznanie środków finansowych.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Zapoznanie się z korespondencją dot. działań dyrektora ZSP nr 1 w Jarocinie.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Zestawienie realizacji wynagrodzeń osobowych pracowników w jednostkach oświatowych publicznych za miesiąc luty 2019 r.</w:t>
      </w:r>
    </w:p>
    <w:p w:rsidR="00B278DF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lastRenderedPageBreak/>
        <w:t>Rozpatrzenie projektu uchwały Zarządu Powiatu Jarocińskiego zmieniającej uchwałę w sprawie opracowania planu finansowego zadań z zakresu administracji rządowej oraz innych zadań zleconych powiatowi na 2019 rok.</w:t>
      </w:r>
    </w:p>
    <w:p w:rsidR="00D76B1A" w:rsidRPr="00B278DF" w:rsidRDefault="00B278DF" w:rsidP="00B27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B278DF">
        <w:rPr>
          <w:rFonts w:eastAsia="Times New Roman"/>
        </w:rPr>
        <w:t>Sprawy pozostałe.</w:t>
      </w:r>
    </w:p>
    <w:p w:rsidR="00A35236" w:rsidRPr="00383D47" w:rsidRDefault="00A35236" w:rsidP="00A35236">
      <w:pPr>
        <w:spacing w:line="360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3A2797">
        <w:t>2</w:t>
      </w:r>
      <w:r w:rsidR="00B278DF">
        <w:t>2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B278DF">
        <w:t>19</w:t>
      </w:r>
      <w:r w:rsidR="003A2797">
        <w:t xml:space="preserve"> marca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EE3DF7" w:rsidRPr="00383D47">
        <w:t xml:space="preserve">Starosta, Wicestarosta oraz </w:t>
      </w:r>
      <w:r w:rsidR="00B03574" w:rsidRPr="00383D47">
        <w:t xml:space="preserve">M. Drzazga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D76B1A" w:rsidRPr="00A527BC" w:rsidRDefault="00B278DF" w:rsidP="003755E8">
      <w:pPr>
        <w:pStyle w:val="Tekstpodstawowywcity"/>
        <w:spacing w:line="360" w:lineRule="auto"/>
        <w:ind w:firstLine="0"/>
        <w:jc w:val="both"/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</w:t>
      </w:r>
      <w:r w:rsidRPr="0087796D">
        <w:t xml:space="preserve"> pismo </w:t>
      </w:r>
      <w:r w:rsidRPr="00B278DF">
        <w:t>Szpitala Powiatowego w Jarocinie nr SZP-P-80-2019 w sprawie brakujących środków.</w:t>
      </w:r>
      <w:r w:rsidR="003A2797" w:rsidRPr="003A2797">
        <w:rPr>
          <w:b w:val="0"/>
        </w:rPr>
        <w:t xml:space="preserve"> </w:t>
      </w:r>
      <w:r w:rsidR="0077488B" w:rsidRPr="00A527BC">
        <w:rPr>
          <w:b w:val="0"/>
          <w:i/>
        </w:rPr>
        <w:t>Pismo</w:t>
      </w:r>
      <w:r w:rsidR="00D76B1A" w:rsidRPr="00A527BC">
        <w:rPr>
          <w:b w:val="0"/>
          <w:i/>
        </w:rPr>
        <w:t xml:space="preserve"> stanowi załącznik nr 1 do protokołu.</w:t>
      </w:r>
    </w:p>
    <w:p w:rsidR="00BC71E3" w:rsidRDefault="00BC71E3" w:rsidP="0064088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8C4C93" w:rsidRPr="00BC71E3" w:rsidRDefault="00BC71E3" w:rsidP="00640881">
      <w:pPr>
        <w:pStyle w:val="Tekstpodstawowywcity"/>
        <w:spacing w:line="360" w:lineRule="auto"/>
        <w:ind w:firstLine="0"/>
        <w:jc w:val="both"/>
        <w:rPr>
          <w:b w:val="0"/>
        </w:rPr>
      </w:pPr>
      <w:r w:rsidRPr="00BC71E3">
        <w:rPr>
          <w:b w:val="0"/>
        </w:rPr>
        <w:t xml:space="preserve">Odnośnie zobowiązań wymagalnych spółki oraz brakujących środków na działalność bieżącą Zarząd jednogłośnie w składzie Starosta, Wicestarosta, M. Drzazga </w:t>
      </w:r>
      <w:r>
        <w:rPr>
          <w:b w:val="0"/>
        </w:rPr>
        <w:t xml:space="preserve">podjął decyzję, że </w:t>
      </w:r>
      <w:r w:rsidRPr="00BC71E3">
        <w:rPr>
          <w:b w:val="0"/>
        </w:rPr>
        <w:t>przekaże na najbliższą sesję rady zmiany do budżetu w celu sfinansowania przynajmniej części zobowiązań szpitala. Szczegółowe rozliczenia będą znane po otrzymaniu od spółki wysokości naliczonej kary.</w:t>
      </w:r>
    </w:p>
    <w:p w:rsidR="00503CB7" w:rsidRPr="00133CF1" w:rsidRDefault="00503CB7" w:rsidP="00640881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463B09" w:rsidRPr="00133CF1" w:rsidRDefault="003755E8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przedłożyła do rozpatrzenia</w:t>
      </w:r>
      <w:r w:rsidRPr="00133CF1">
        <w:t xml:space="preserve"> </w:t>
      </w:r>
      <w:r w:rsidR="007B4AD5" w:rsidRPr="00133CF1">
        <w:rPr>
          <w:b w:val="0"/>
        </w:rPr>
        <w:t>pism</w:t>
      </w:r>
      <w:r w:rsidR="009C6F0A" w:rsidRPr="00133CF1">
        <w:rPr>
          <w:b w:val="0"/>
        </w:rPr>
        <w:t>o</w:t>
      </w:r>
      <w:r w:rsidR="007B4AD5" w:rsidRPr="00133CF1">
        <w:rPr>
          <w:b w:val="0"/>
        </w:rPr>
        <w:t xml:space="preserve"> </w:t>
      </w:r>
      <w:r w:rsidR="00B278DF" w:rsidRPr="00B278DF">
        <w:t>Szpitala Powiatowego w Jarocinie nr SZP-P-82-2019 w sprawie wykonania prac dodatkowych.</w:t>
      </w:r>
      <w:r w:rsidR="00B278DF">
        <w:t xml:space="preserve"> </w:t>
      </w:r>
      <w:r w:rsidR="0077488B" w:rsidRPr="00133CF1">
        <w:rPr>
          <w:b w:val="0"/>
          <w:i/>
        </w:rPr>
        <w:t>Pismo</w:t>
      </w:r>
      <w:r w:rsidR="00463B09" w:rsidRPr="00133CF1">
        <w:rPr>
          <w:b w:val="0"/>
          <w:i/>
        </w:rPr>
        <w:t xml:space="preserve"> stanowi załącznik nr </w:t>
      </w:r>
      <w:r w:rsidR="001A656B" w:rsidRPr="00133CF1">
        <w:rPr>
          <w:b w:val="0"/>
          <w:i/>
        </w:rPr>
        <w:t>2</w:t>
      </w:r>
      <w:r w:rsidR="00463B09" w:rsidRPr="00133CF1">
        <w:rPr>
          <w:b w:val="0"/>
          <w:i/>
        </w:rPr>
        <w:t xml:space="preserve"> do protokołu.</w:t>
      </w:r>
    </w:p>
    <w:p w:rsidR="00BC71E3" w:rsidRDefault="00BC71E3" w:rsidP="00BC71E3">
      <w:pPr>
        <w:spacing w:line="360" w:lineRule="auto"/>
        <w:jc w:val="both"/>
        <w:rPr>
          <w:rFonts w:eastAsia="Calibri"/>
          <w:lang w:eastAsia="en-US"/>
        </w:rPr>
      </w:pPr>
    </w:p>
    <w:p w:rsidR="00BC71E3" w:rsidRPr="00A24E98" w:rsidRDefault="00BC71E3" w:rsidP="00BC71E3">
      <w:pPr>
        <w:spacing w:line="360" w:lineRule="auto"/>
        <w:jc w:val="both"/>
        <w:rPr>
          <w:rFonts w:eastAsia="Calibri"/>
          <w:lang w:eastAsia="en-US"/>
        </w:rPr>
      </w:pPr>
      <w:r w:rsidRPr="00BC71E3">
        <w:rPr>
          <w:rFonts w:eastAsia="Calibri"/>
          <w:lang w:eastAsia="en-US"/>
        </w:rPr>
        <w:t xml:space="preserve">Zarząd </w:t>
      </w:r>
      <w:r>
        <w:t xml:space="preserve">jednogłośnie </w:t>
      </w:r>
      <w:r w:rsidRPr="0053633C">
        <w:t>w składzie Starosta, Wicestarosta, M. Drzazga</w:t>
      </w:r>
      <w:r>
        <w:t xml:space="preserve"> </w:t>
      </w:r>
      <w:r>
        <w:rPr>
          <w:rFonts w:eastAsia="Calibri"/>
          <w:lang w:eastAsia="en-US"/>
        </w:rPr>
        <w:t>wyraził</w:t>
      </w:r>
      <w:r w:rsidRPr="00BC71E3">
        <w:rPr>
          <w:rFonts w:eastAsia="Calibri"/>
          <w:lang w:eastAsia="en-US"/>
        </w:rPr>
        <w:t xml:space="preserve"> zgodę na zmianę przeznaczenia kwoty 509.596,82 </w:t>
      </w:r>
      <w:proofErr w:type="gramStart"/>
      <w:r w:rsidRPr="00BC71E3">
        <w:rPr>
          <w:rFonts w:eastAsia="Calibri"/>
          <w:lang w:eastAsia="en-US"/>
        </w:rPr>
        <w:t>zł</w:t>
      </w:r>
      <w:proofErr w:type="gramEnd"/>
      <w:r w:rsidRPr="00BC71E3">
        <w:rPr>
          <w:rFonts w:eastAsia="Calibri"/>
          <w:lang w:eastAsia="en-US"/>
        </w:rPr>
        <w:t xml:space="preserve">, pozostałej z kredytu inwestycyjnego, w celu zapłaty za roboty dodatkowe firmie </w:t>
      </w:r>
      <w:proofErr w:type="spellStart"/>
      <w:r w:rsidRPr="00BC71E3">
        <w:rPr>
          <w:rFonts w:eastAsia="Calibri"/>
          <w:lang w:eastAsia="en-US"/>
        </w:rPr>
        <w:t>Helifactor</w:t>
      </w:r>
      <w:proofErr w:type="spellEnd"/>
      <w:r w:rsidRPr="00BC71E3">
        <w:rPr>
          <w:rFonts w:eastAsia="Calibri"/>
          <w:lang w:eastAsia="en-US"/>
        </w:rPr>
        <w:t xml:space="preserve">. Ponadto zwraca się z wnioskiem </w:t>
      </w:r>
      <w:r>
        <w:rPr>
          <w:rFonts w:eastAsia="Calibri"/>
          <w:lang w:eastAsia="en-US"/>
        </w:rPr>
        <w:t xml:space="preserve">do Zarządu Spółki „Szpital Powiatowy w Jarocinie” </w:t>
      </w:r>
      <w:r w:rsidRPr="00BC71E3">
        <w:rPr>
          <w:rFonts w:eastAsia="Calibri"/>
          <w:lang w:eastAsia="en-US"/>
        </w:rPr>
        <w:t>o przekazanie opinii prawnej</w:t>
      </w:r>
      <w:r w:rsidR="005853EF">
        <w:rPr>
          <w:rFonts w:eastAsia="Calibri"/>
          <w:lang w:eastAsia="en-US"/>
        </w:rPr>
        <w:t>,</w:t>
      </w:r>
      <w:r w:rsidR="005853EF" w:rsidRPr="005853EF">
        <w:rPr>
          <w:rFonts w:eastAsia="Calibri"/>
          <w:color w:val="00B050"/>
          <w:lang w:eastAsia="en-US"/>
        </w:rPr>
        <w:t xml:space="preserve"> </w:t>
      </w:r>
      <w:r w:rsidR="005853EF" w:rsidRPr="00A24E98">
        <w:rPr>
          <w:rFonts w:eastAsia="Calibri"/>
          <w:lang w:eastAsia="en-US"/>
        </w:rPr>
        <w:t>sporządzonej przez prawnika spółki,</w:t>
      </w:r>
      <w:r w:rsidRPr="00A24E98">
        <w:rPr>
          <w:rFonts w:eastAsia="Calibri"/>
          <w:lang w:eastAsia="en-US"/>
        </w:rPr>
        <w:t xml:space="preserve"> w sprawie zasadności naliczenia kary firmie </w:t>
      </w:r>
      <w:proofErr w:type="spellStart"/>
      <w:r w:rsidRPr="00A24E98">
        <w:rPr>
          <w:rFonts w:eastAsia="Calibri"/>
          <w:lang w:eastAsia="en-US"/>
        </w:rPr>
        <w:t>Helifactor</w:t>
      </w:r>
      <w:proofErr w:type="spellEnd"/>
      <w:r w:rsidRPr="00A24E98">
        <w:rPr>
          <w:rFonts w:eastAsia="Calibri"/>
          <w:lang w:eastAsia="en-US"/>
        </w:rPr>
        <w:t xml:space="preserve"> za opóźnienie wynikające z nieterminowego odbioru inwestycji. </w:t>
      </w:r>
    </w:p>
    <w:p w:rsidR="00BC71E3" w:rsidRPr="00A24E98" w:rsidRDefault="00BC71E3" w:rsidP="00BC71E3">
      <w:pPr>
        <w:spacing w:line="360" w:lineRule="auto"/>
        <w:jc w:val="both"/>
        <w:rPr>
          <w:rFonts w:eastAsia="Calibri"/>
          <w:lang w:eastAsia="en-US"/>
        </w:rPr>
      </w:pPr>
      <w:r w:rsidRPr="00A24E98">
        <w:rPr>
          <w:rFonts w:eastAsia="Calibri"/>
          <w:lang w:eastAsia="en-US"/>
        </w:rPr>
        <w:t xml:space="preserve">Wówczas rozliczenie faktury na roboty dodatkowe w kwocie 1.271.662,03 </w:t>
      </w:r>
      <w:proofErr w:type="gramStart"/>
      <w:r w:rsidRPr="00A24E98">
        <w:rPr>
          <w:rFonts w:eastAsia="Calibri"/>
          <w:lang w:eastAsia="en-US"/>
        </w:rPr>
        <w:t>zł</w:t>
      </w:r>
      <w:proofErr w:type="gramEnd"/>
      <w:r w:rsidRPr="00A24E98">
        <w:rPr>
          <w:rFonts w:eastAsia="Calibri"/>
          <w:lang w:eastAsia="en-US"/>
        </w:rPr>
        <w:t xml:space="preserve"> będzie wyglądało następująco:</w:t>
      </w:r>
    </w:p>
    <w:p w:rsidR="00BC71E3" w:rsidRPr="00A24E98" w:rsidRDefault="00BC71E3" w:rsidP="00BC71E3">
      <w:pPr>
        <w:spacing w:line="360" w:lineRule="auto"/>
        <w:jc w:val="both"/>
        <w:rPr>
          <w:rFonts w:eastAsia="Calibri"/>
          <w:lang w:eastAsia="en-US"/>
        </w:rPr>
      </w:pPr>
      <w:r w:rsidRPr="00A24E98">
        <w:rPr>
          <w:rFonts w:eastAsia="Calibri"/>
          <w:lang w:eastAsia="en-US"/>
        </w:rPr>
        <w:lastRenderedPageBreak/>
        <w:t xml:space="preserve">- 509.596,82 </w:t>
      </w:r>
      <w:proofErr w:type="gramStart"/>
      <w:r w:rsidRPr="00A24E98">
        <w:rPr>
          <w:rFonts w:eastAsia="Calibri"/>
          <w:lang w:eastAsia="en-US"/>
        </w:rPr>
        <w:t>zł</w:t>
      </w:r>
      <w:proofErr w:type="gramEnd"/>
      <w:r w:rsidRPr="00A24E98">
        <w:rPr>
          <w:rFonts w:eastAsia="Calibri"/>
          <w:lang w:eastAsia="en-US"/>
        </w:rPr>
        <w:t xml:space="preserve"> – kwota do uruchomienia z kredytu z PKO BP SA</w:t>
      </w:r>
    </w:p>
    <w:p w:rsidR="00BC71E3" w:rsidRPr="00A24E98" w:rsidRDefault="00BC71E3" w:rsidP="00BC71E3">
      <w:pPr>
        <w:spacing w:line="360" w:lineRule="auto"/>
        <w:jc w:val="both"/>
        <w:rPr>
          <w:rFonts w:eastAsia="Calibri"/>
          <w:lang w:eastAsia="en-US"/>
        </w:rPr>
      </w:pPr>
      <w:r w:rsidRPr="00A24E98">
        <w:rPr>
          <w:rFonts w:eastAsia="Calibri"/>
          <w:lang w:eastAsia="en-US"/>
        </w:rPr>
        <w:t>- naliczona kara przez spółkę za nieterminowe oddanie inwestycji</w:t>
      </w:r>
    </w:p>
    <w:p w:rsidR="00BC71E3" w:rsidRPr="00A24E98" w:rsidRDefault="00BC71E3" w:rsidP="00BC71E3">
      <w:pPr>
        <w:spacing w:line="360" w:lineRule="auto"/>
        <w:jc w:val="both"/>
        <w:rPr>
          <w:rFonts w:eastAsia="Calibri"/>
          <w:lang w:eastAsia="en-US"/>
        </w:rPr>
      </w:pPr>
      <w:r w:rsidRPr="00A24E98">
        <w:rPr>
          <w:rFonts w:eastAsia="Calibri"/>
          <w:lang w:eastAsia="en-US"/>
        </w:rPr>
        <w:t>- brakujące środki, które spółce przekaże powiat poprzez wniesienie wkładu. Zarząd wnioskuje o wyliczenie i przekazanie wysokości nałożonej kary oraz o przekazanie do banku koncepcji rozliczenia przedmiotowej inwestycji. Jednocześnie Zarząd Powiatu Jarocińskiego</w:t>
      </w:r>
      <w:r w:rsidR="005853EF" w:rsidRPr="00A24E98">
        <w:rPr>
          <w:rFonts w:eastAsia="Calibri"/>
          <w:lang w:eastAsia="en-US"/>
        </w:rPr>
        <w:t xml:space="preserve"> uważa, że</w:t>
      </w:r>
      <w:r w:rsidRPr="00A24E98">
        <w:rPr>
          <w:rFonts w:eastAsia="Calibri"/>
          <w:lang w:eastAsia="en-US"/>
        </w:rPr>
        <w:t xml:space="preserve"> rozlicz</w:t>
      </w:r>
      <w:r w:rsidR="005853EF" w:rsidRPr="00A24E98">
        <w:rPr>
          <w:rFonts w:eastAsia="Calibri"/>
          <w:lang w:eastAsia="en-US"/>
        </w:rPr>
        <w:t xml:space="preserve">enie z firmą Heli – </w:t>
      </w:r>
      <w:proofErr w:type="spellStart"/>
      <w:r w:rsidR="005853EF" w:rsidRPr="00A24E98">
        <w:rPr>
          <w:rFonts w:eastAsia="Calibri"/>
          <w:lang w:eastAsia="en-US"/>
        </w:rPr>
        <w:t>Factor</w:t>
      </w:r>
      <w:proofErr w:type="spellEnd"/>
      <w:r w:rsidR="005853EF" w:rsidRPr="00A24E98">
        <w:rPr>
          <w:rFonts w:eastAsia="Calibri"/>
          <w:lang w:eastAsia="en-US"/>
        </w:rPr>
        <w:t xml:space="preserve"> należy </w:t>
      </w:r>
      <w:proofErr w:type="gramStart"/>
      <w:r w:rsidR="005853EF" w:rsidRPr="00A24E98">
        <w:rPr>
          <w:rFonts w:eastAsia="Calibri"/>
          <w:lang w:eastAsia="en-US"/>
        </w:rPr>
        <w:t xml:space="preserve">uznać </w:t>
      </w:r>
      <w:r w:rsidRPr="00A24E98">
        <w:rPr>
          <w:rFonts w:eastAsia="Calibri"/>
          <w:lang w:eastAsia="en-US"/>
        </w:rPr>
        <w:t xml:space="preserve"> za</w:t>
      </w:r>
      <w:proofErr w:type="gramEnd"/>
      <w:r w:rsidRPr="00A24E98">
        <w:rPr>
          <w:rFonts w:eastAsia="Calibri"/>
          <w:lang w:eastAsia="en-US"/>
        </w:rPr>
        <w:t xml:space="preserve"> zakończone. </w:t>
      </w:r>
    </w:p>
    <w:p w:rsidR="0077488B" w:rsidRPr="0031193B" w:rsidRDefault="0077488B" w:rsidP="001A656B">
      <w:pPr>
        <w:pStyle w:val="Tekstpodstawowywcity"/>
        <w:spacing w:line="360" w:lineRule="auto"/>
        <w:ind w:firstLine="0"/>
        <w:jc w:val="both"/>
        <w:rPr>
          <w:color w:val="FF0000"/>
        </w:rPr>
      </w:pPr>
    </w:p>
    <w:p w:rsidR="002D0209" w:rsidRPr="00B474C2" w:rsidRDefault="001A656B" w:rsidP="001A656B">
      <w:pPr>
        <w:pStyle w:val="Tekstpodstawowywcity"/>
        <w:spacing w:line="360" w:lineRule="auto"/>
        <w:ind w:firstLine="0"/>
        <w:jc w:val="both"/>
      </w:pPr>
      <w:r w:rsidRPr="00B474C2">
        <w:t xml:space="preserve">Ad. </w:t>
      </w:r>
      <w:proofErr w:type="gramStart"/>
      <w:r w:rsidRPr="00B474C2">
        <w:t>pkt</w:t>
      </w:r>
      <w:proofErr w:type="gramEnd"/>
      <w:r w:rsidRPr="00B474C2">
        <w:t xml:space="preserve">. </w:t>
      </w:r>
      <w:r w:rsidR="00D76B1A" w:rsidRPr="00B474C2">
        <w:t>6</w:t>
      </w:r>
      <w:r w:rsidR="0077488B" w:rsidRPr="00B474C2">
        <w:t xml:space="preserve"> </w:t>
      </w:r>
    </w:p>
    <w:p w:rsidR="002D0209" w:rsidRPr="0053633C" w:rsidRDefault="003B5390" w:rsidP="002D02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5839F7">
        <w:rPr>
          <w:b w:val="0"/>
        </w:rPr>
        <w:t xml:space="preserve">Zarząd w składzie Starosta, Wicestarosta, M. Drzazga </w:t>
      </w:r>
      <w:r w:rsidRPr="0053633C">
        <w:rPr>
          <w:b w:val="0"/>
        </w:rPr>
        <w:t>zapoznał się i przyjął do wiadomości</w:t>
      </w:r>
      <w:r w:rsidRPr="00B278DF">
        <w:t xml:space="preserve"> </w:t>
      </w:r>
      <w:r>
        <w:t xml:space="preserve">pismo </w:t>
      </w:r>
      <w:r w:rsidR="00B278DF" w:rsidRPr="00B278DF">
        <w:t>Szpitala Powiatowego w Jarocinie nr SZP-P-83-2019 w sprawie wyceny procedur.</w:t>
      </w:r>
      <w:r w:rsidR="00840AD2" w:rsidRPr="0053633C">
        <w:t xml:space="preserve"> </w:t>
      </w:r>
      <w:r w:rsidR="002D0209" w:rsidRPr="0053633C">
        <w:rPr>
          <w:b w:val="0"/>
          <w:i/>
        </w:rPr>
        <w:t>Pismo stanowi załącznik nr 3 do protokołu.</w:t>
      </w:r>
    </w:p>
    <w:p w:rsidR="003B5390" w:rsidRDefault="003B5390" w:rsidP="001A656B">
      <w:pPr>
        <w:pStyle w:val="Tekstpodstawowywcity"/>
        <w:spacing w:line="360" w:lineRule="auto"/>
        <w:ind w:firstLine="0"/>
        <w:jc w:val="both"/>
      </w:pPr>
    </w:p>
    <w:p w:rsidR="002D0209" w:rsidRPr="003B5390" w:rsidRDefault="00B278DF" w:rsidP="001A656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3B5390">
        <w:rPr>
          <w:b w:val="0"/>
        </w:rPr>
        <w:t xml:space="preserve">Pan </w:t>
      </w:r>
      <w:r w:rsidR="003B5390" w:rsidRPr="003B5390">
        <w:rPr>
          <w:b w:val="0"/>
        </w:rPr>
        <w:t>P</w:t>
      </w:r>
      <w:r w:rsidRPr="003B5390">
        <w:rPr>
          <w:b w:val="0"/>
        </w:rPr>
        <w:t xml:space="preserve">rezes poinformował, że </w:t>
      </w:r>
      <w:r w:rsidR="003B5390">
        <w:rPr>
          <w:b w:val="0"/>
        </w:rPr>
        <w:t xml:space="preserve">Minister Zdrowia zapowiedział, że </w:t>
      </w:r>
      <w:r w:rsidRPr="003B5390">
        <w:rPr>
          <w:b w:val="0"/>
        </w:rPr>
        <w:t>w roku 2019 wzrosną wyceny procedur w chorobach wewnętrznych i chirurgii ogólnej</w:t>
      </w:r>
      <w:r w:rsidR="003B5390" w:rsidRPr="003B5390">
        <w:rPr>
          <w:b w:val="0"/>
        </w:rPr>
        <w:t xml:space="preserve">. </w:t>
      </w:r>
    </w:p>
    <w:p w:rsidR="009C6F0A" w:rsidRPr="0087796D" w:rsidRDefault="009C6F0A" w:rsidP="009C6F0A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7 </w:t>
      </w:r>
    </w:p>
    <w:p w:rsidR="002D0209" w:rsidRPr="0087796D" w:rsidRDefault="001F2EE6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</w:t>
      </w:r>
      <w:r w:rsidRPr="0087796D">
        <w:t xml:space="preserve"> </w:t>
      </w:r>
      <w:r w:rsidR="009C6F0A" w:rsidRPr="0087796D">
        <w:t xml:space="preserve">pismo </w:t>
      </w:r>
      <w:r w:rsidR="00B278DF" w:rsidRPr="00B278DF">
        <w:t>Szpitala Powiatowego w Jarocinie nr SZP-P-84-2019 w sprawie modernizacji SOR.</w:t>
      </w:r>
      <w:r w:rsidRPr="0087796D">
        <w:t xml:space="preserve"> </w:t>
      </w:r>
      <w:r w:rsidRPr="0087796D">
        <w:rPr>
          <w:b w:val="0"/>
          <w:i/>
        </w:rPr>
        <w:t>Pismo stanowi załącznik nr 4 do protokołu.</w:t>
      </w:r>
    </w:p>
    <w:p w:rsidR="003B5390" w:rsidRDefault="003B5390" w:rsidP="001A656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2D0209" w:rsidRPr="00A24E98" w:rsidRDefault="003B5390" w:rsidP="001A656B">
      <w:pPr>
        <w:pStyle w:val="Tekstpodstawowywcity"/>
        <w:spacing w:line="360" w:lineRule="auto"/>
        <w:ind w:firstLine="0"/>
        <w:jc w:val="both"/>
      </w:pPr>
      <w:r w:rsidRPr="003B5390">
        <w:rPr>
          <w:b w:val="0"/>
        </w:rPr>
        <w:t>Pan Prezes poinformował</w:t>
      </w:r>
      <w:r>
        <w:rPr>
          <w:b w:val="0"/>
        </w:rPr>
        <w:t>, że w związku z propozycją modernizacji funkcjonowania Szpitalnego Oddziału Ratunkowego w Szpitalu Powiatowym w Jarocinie Sp. z o.</w:t>
      </w:r>
      <w:proofErr w:type="gramStart"/>
      <w:r>
        <w:rPr>
          <w:b w:val="0"/>
        </w:rPr>
        <w:t>o</w:t>
      </w:r>
      <w:proofErr w:type="gramEnd"/>
      <w:r>
        <w:rPr>
          <w:b w:val="0"/>
        </w:rPr>
        <w:t xml:space="preserve">. </w:t>
      </w:r>
      <w:proofErr w:type="gramStart"/>
      <w:r>
        <w:rPr>
          <w:b w:val="0"/>
        </w:rPr>
        <w:t>będzie</w:t>
      </w:r>
      <w:proofErr w:type="gramEnd"/>
      <w:r>
        <w:rPr>
          <w:b w:val="0"/>
        </w:rPr>
        <w:t xml:space="preserve"> musiał podjąć decyzję o zatrudnieniu w wyżej wymienionym oddziale dwóch lekarzy specjalistów</w:t>
      </w:r>
      <w:r w:rsidRPr="00A24E98">
        <w:rPr>
          <w:b w:val="0"/>
        </w:rPr>
        <w:t xml:space="preserve">. </w:t>
      </w:r>
      <w:r w:rsidR="005853EF" w:rsidRPr="00A24E98">
        <w:rPr>
          <w:b w:val="0"/>
        </w:rPr>
        <w:t xml:space="preserve">Lekarze ci będą pracowali wyłącznie na dyżurach w </w:t>
      </w:r>
      <w:r w:rsidR="00A24E98" w:rsidRPr="00A24E98">
        <w:rPr>
          <w:b w:val="0"/>
        </w:rPr>
        <w:t>sytuacji, gdy</w:t>
      </w:r>
      <w:r w:rsidR="005853EF" w:rsidRPr="00A24E98">
        <w:rPr>
          <w:b w:val="0"/>
        </w:rPr>
        <w:t xml:space="preserve"> dotychczas zatrudnieni z różnych przyczyn będą nieobecni. Nie są </w:t>
      </w:r>
      <w:r w:rsidR="00A24E98" w:rsidRPr="00A24E98">
        <w:rPr>
          <w:b w:val="0"/>
        </w:rPr>
        <w:t>to, zatem</w:t>
      </w:r>
      <w:r w:rsidR="005853EF" w:rsidRPr="00A24E98">
        <w:rPr>
          <w:b w:val="0"/>
        </w:rPr>
        <w:t xml:space="preserve"> dodatkowe zatrudnienia.</w:t>
      </w:r>
    </w:p>
    <w:p w:rsidR="003B5390" w:rsidRDefault="003B5390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8 </w:t>
      </w:r>
    </w:p>
    <w:p w:rsidR="001F2EE6" w:rsidRPr="0053633C" w:rsidRDefault="001F2EE6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53633C">
        <w:rPr>
          <w:b w:val="0"/>
        </w:rPr>
        <w:t>Zarząd w składzie Starosta, Wicestarosta, M. Drzazga</w:t>
      </w:r>
      <w:r w:rsidRPr="0053633C">
        <w:t xml:space="preserve"> </w:t>
      </w:r>
      <w:r w:rsidRPr="0053633C">
        <w:rPr>
          <w:b w:val="0"/>
        </w:rPr>
        <w:t>zapoznał się</w:t>
      </w:r>
      <w:r w:rsidR="00C52D36" w:rsidRPr="0053633C">
        <w:rPr>
          <w:b w:val="0"/>
        </w:rPr>
        <w:t xml:space="preserve"> i przyjął do </w:t>
      </w:r>
      <w:proofErr w:type="gramStart"/>
      <w:r w:rsidR="00C52D36" w:rsidRPr="0053633C">
        <w:rPr>
          <w:b w:val="0"/>
        </w:rPr>
        <w:t>wiadomości</w:t>
      </w:r>
      <w:r w:rsidRPr="0053633C">
        <w:rPr>
          <w:b w:val="0"/>
        </w:rPr>
        <w:t xml:space="preserve"> </w:t>
      </w:r>
      <w:r w:rsidR="009C6F0A" w:rsidRPr="0053633C">
        <w:t xml:space="preserve"> </w:t>
      </w:r>
      <w:r w:rsidR="00C52D36" w:rsidRPr="0053633C">
        <w:t>pismo</w:t>
      </w:r>
      <w:proofErr w:type="gramEnd"/>
      <w:r w:rsidR="009C6F0A" w:rsidRPr="0053633C">
        <w:t xml:space="preserve"> </w:t>
      </w:r>
      <w:r w:rsidR="00B278DF" w:rsidRPr="00B278DF">
        <w:t xml:space="preserve">Zespołu Szkół Ponadgimnazjalnych nr 1 w Jarocinie nr D.2230.1.2019 </w:t>
      </w:r>
      <w:proofErr w:type="gramStart"/>
      <w:r w:rsidR="00B278DF" w:rsidRPr="00B278DF">
        <w:t>dotyczące</w:t>
      </w:r>
      <w:proofErr w:type="gramEnd"/>
      <w:r w:rsidR="00B278DF" w:rsidRPr="00B278DF">
        <w:t xml:space="preserve"> prośby o przyznanie środków finansowych.</w:t>
      </w:r>
      <w:r w:rsidR="005839F7" w:rsidRPr="0053633C">
        <w:t xml:space="preserve"> </w:t>
      </w:r>
      <w:r w:rsidRPr="0053633C">
        <w:rPr>
          <w:b w:val="0"/>
          <w:i/>
        </w:rPr>
        <w:t>Pismo stanowi załącznik nr 5 do protokołu.</w:t>
      </w:r>
    </w:p>
    <w:p w:rsidR="001F2EE6" w:rsidRDefault="001F2EE6" w:rsidP="001A656B">
      <w:pPr>
        <w:pStyle w:val="Tekstpodstawowywcity"/>
        <w:spacing w:line="360" w:lineRule="auto"/>
        <w:ind w:firstLine="0"/>
        <w:jc w:val="both"/>
      </w:pPr>
    </w:p>
    <w:p w:rsidR="003B5390" w:rsidRPr="003B5390" w:rsidRDefault="003B5390" w:rsidP="004E562F">
      <w:pPr>
        <w:pStyle w:val="Tekstpodstawowywcity"/>
        <w:spacing w:line="360" w:lineRule="auto"/>
        <w:ind w:firstLine="0"/>
        <w:jc w:val="both"/>
        <w:rPr>
          <w:b w:val="0"/>
        </w:rPr>
      </w:pPr>
      <w:r w:rsidRPr="003B5390">
        <w:rPr>
          <w:b w:val="0"/>
        </w:rPr>
        <w:t xml:space="preserve">Dyrektorzy Zespołu Szkół Ponadgimnazjalnych nr 1 i 2 w Jarocinie zwrócili się z prośbą </w:t>
      </w:r>
      <w:r w:rsidR="00BC71E3">
        <w:rPr>
          <w:b w:val="0"/>
        </w:rPr>
        <w:br/>
      </w:r>
      <w:r w:rsidRPr="003B5390">
        <w:rPr>
          <w:b w:val="0"/>
        </w:rPr>
        <w:t xml:space="preserve">o przyznanie środków finansowych na wykonanie dojazdu oraz utwardzenie placu po byłym boisku lekkoatletycznym w celu utworzenia dodatkowych miejsc parkingowych dla samochodów i placu dla rowerów. </w:t>
      </w:r>
    </w:p>
    <w:p w:rsidR="003B5390" w:rsidRDefault="003B5390" w:rsidP="003B5390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3B5390" w:rsidRPr="00A24E98" w:rsidRDefault="003B5390" w:rsidP="003B5390">
      <w:pPr>
        <w:pStyle w:val="Tekstpodstawowywcity"/>
        <w:spacing w:line="360" w:lineRule="auto"/>
        <w:ind w:firstLine="0"/>
        <w:jc w:val="both"/>
      </w:pPr>
      <w:r w:rsidRPr="00A24E98">
        <w:rPr>
          <w:b w:val="0"/>
        </w:rPr>
        <w:t>Zarząd jednogłośnie w składzie Starosta, Wicestarosta, M. Drzazga podjął decyzje o realizacji parkingu w roku 2020, jednocześnie wyraża zgodę na przygoto</w:t>
      </w:r>
      <w:r w:rsidR="003F68C1" w:rsidRPr="00A24E98">
        <w:rPr>
          <w:b w:val="0"/>
        </w:rPr>
        <w:t>wanie terenu pod tą inwestycję poprzez usunięcie drzew i ich systemu korzeniowego w ramach budżetu szkoły w oparciu o istniejące procedury.</w:t>
      </w:r>
    </w:p>
    <w:p w:rsidR="003B5390" w:rsidRDefault="003B5390" w:rsidP="004E562F">
      <w:pPr>
        <w:pStyle w:val="Tekstpodstawowywcity"/>
        <w:spacing w:line="360" w:lineRule="auto"/>
        <w:ind w:firstLine="0"/>
        <w:jc w:val="both"/>
      </w:pPr>
    </w:p>
    <w:p w:rsidR="004E562F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9 </w:t>
      </w:r>
    </w:p>
    <w:p w:rsidR="001A656B" w:rsidRPr="0087796D" w:rsidRDefault="005839F7" w:rsidP="004E562F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w składzie Starosta, Wicestarosta, M. Drzazga </w:t>
      </w:r>
      <w:r w:rsidR="0053633C" w:rsidRPr="0053633C">
        <w:rPr>
          <w:b w:val="0"/>
        </w:rPr>
        <w:t xml:space="preserve">zapoznał się i przyjął do </w:t>
      </w:r>
      <w:r w:rsidR="00BC71E3" w:rsidRPr="0053633C">
        <w:rPr>
          <w:b w:val="0"/>
        </w:rPr>
        <w:t xml:space="preserve">wiadomości </w:t>
      </w:r>
      <w:r w:rsidR="00BC71E3">
        <w:rPr>
          <w:b w:val="0"/>
        </w:rPr>
        <w:br/>
      </w:r>
      <w:r w:rsidR="00BC71E3" w:rsidRPr="0053633C">
        <w:t>z</w:t>
      </w:r>
      <w:r w:rsidR="00B278DF" w:rsidRPr="00B278DF">
        <w:t xml:space="preserve"> korespondencją dot. działań dyrektora ZSP nr 1 w Jarocinie.</w:t>
      </w:r>
      <w:r w:rsidR="00B278DF">
        <w:t xml:space="preserve"> </w:t>
      </w:r>
      <w:r w:rsidR="004E562F" w:rsidRPr="0087796D">
        <w:rPr>
          <w:b w:val="0"/>
          <w:i/>
        </w:rPr>
        <w:t>Pismo stanowi załącznik nr 6 do protokołu.</w:t>
      </w:r>
    </w:p>
    <w:p w:rsidR="00DE2C31" w:rsidRPr="0087796D" w:rsidRDefault="00DE2C31" w:rsidP="004E562F">
      <w:pPr>
        <w:pStyle w:val="Tekstpodstawowywcity"/>
        <w:spacing w:line="360" w:lineRule="auto"/>
        <w:ind w:firstLine="0"/>
        <w:jc w:val="both"/>
      </w:pPr>
    </w:p>
    <w:p w:rsidR="004E562F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>. 10</w:t>
      </w:r>
    </w:p>
    <w:p w:rsidR="004E562F" w:rsidRPr="0087796D" w:rsidRDefault="00C80897" w:rsidP="00277753">
      <w:pPr>
        <w:spacing w:line="360" w:lineRule="auto"/>
        <w:jc w:val="both"/>
        <w:rPr>
          <w:bCs/>
          <w:i/>
        </w:rPr>
      </w:pPr>
      <w:r w:rsidRPr="00807F63">
        <w:t xml:space="preserve">Zarząd w składzie Starosta, Wicestarosta, M. </w:t>
      </w:r>
      <w:r w:rsidRPr="00807F63">
        <w:rPr>
          <w:b/>
        </w:rPr>
        <w:t xml:space="preserve">Drzazga </w:t>
      </w:r>
      <w:r w:rsidR="0053633C" w:rsidRPr="0053633C">
        <w:t xml:space="preserve">zapoznał się i przyjął do </w:t>
      </w:r>
      <w:r w:rsidR="00BC71E3" w:rsidRPr="0053633C">
        <w:t xml:space="preserve">wiadomości </w:t>
      </w:r>
      <w:r w:rsidR="00BC71E3" w:rsidRPr="00BC71E3">
        <w:rPr>
          <w:b/>
        </w:rPr>
        <w:t>zestawienie</w:t>
      </w:r>
      <w:r w:rsidR="00B278DF" w:rsidRPr="00B278DF">
        <w:rPr>
          <w:b/>
        </w:rPr>
        <w:t xml:space="preserve"> realizacji wynagrodzeń osobowych pracowników w jednostkach oświatowych publicznych za miesiąc luty 2019 r.</w:t>
      </w:r>
      <w:r w:rsidR="00B278DF">
        <w:rPr>
          <w:b/>
        </w:rPr>
        <w:t xml:space="preserve"> </w:t>
      </w:r>
      <w:r w:rsidR="004E562F" w:rsidRPr="0087796D">
        <w:rPr>
          <w:bCs/>
          <w:i/>
        </w:rPr>
        <w:t>Pismo stanowi załącznik nr 7 do protokołu.</w:t>
      </w:r>
    </w:p>
    <w:p w:rsidR="00B278DF" w:rsidRDefault="00B278DF" w:rsidP="00B278DF">
      <w:pPr>
        <w:spacing w:line="360" w:lineRule="auto"/>
        <w:jc w:val="both"/>
        <w:rPr>
          <w:b/>
        </w:rPr>
      </w:pPr>
    </w:p>
    <w:p w:rsidR="00BA093D" w:rsidRPr="00B278DF" w:rsidRDefault="00B278DF" w:rsidP="00B278DF">
      <w:pPr>
        <w:spacing w:line="360" w:lineRule="auto"/>
        <w:jc w:val="both"/>
        <w:rPr>
          <w:b/>
          <w:bCs/>
        </w:rPr>
      </w:pPr>
      <w:r w:rsidRPr="00B278DF">
        <w:rPr>
          <w:b/>
        </w:rPr>
        <w:t xml:space="preserve">Ad. </w:t>
      </w:r>
      <w:proofErr w:type="gramStart"/>
      <w:r w:rsidRPr="00B278DF">
        <w:rPr>
          <w:b/>
        </w:rPr>
        <w:t>pkt</w:t>
      </w:r>
      <w:proofErr w:type="gramEnd"/>
      <w:r w:rsidRPr="00B278DF">
        <w:rPr>
          <w:b/>
        </w:rPr>
        <w:t>. 1</w:t>
      </w:r>
      <w:r w:rsidR="002802A2">
        <w:rPr>
          <w:b/>
        </w:rPr>
        <w:t>1</w:t>
      </w:r>
    </w:p>
    <w:p w:rsidR="00B278DF" w:rsidRPr="0087796D" w:rsidRDefault="00B278DF" w:rsidP="00B278DF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 </w:t>
      </w:r>
      <w:r w:rsidRPr="00A1202C">
        <w:rPr>
          <w:b/>
        </w:rPr>
        <w:t xml:space="preserve">projekt uchwały Zarządu Powiatu Jarocińskiego </w:t>
      </w:r>
      <w:r w:rsidRPr="006C4BC9">
        <w:rPr>
          <w:rFonts w:eastAsia="Times New Roman"/>
        </w:rPr>
        <w:t xml:space="preserve">zmieniającej uchwałę </w:t>
      </w:r>
      <w:r w:rsidRPr="00A1202C">
        <w:rPr>
          <w:b/>
        </w:rPr>
        <w:t>w sprawie opracowania planu finansowego zadań z zakresu administracji rządowej oraz innych zadań zleconych powiatowi na 2019 rok.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bCs/>
          <w:i/>
        </w:rPr>
        <w:t>Projekt uchwały</w:t>
      </w:r>
      <w:r w:rsidRPr="0087796D">
        <w:rPr>
          <w:bCs/>
          <w:i/>
        </w:rPr>
        <w:t xml:space="preserve"> stanowi załącznik nr </w:t>
      </w:r>
      <w:r w:rsidR="002802A2">
        <w:rPr>
          <w:bCs/>
          <w:i/>
        </w:rPr>
        <w:t>8</w:t>
      </w:r>
      <w:r w:rsidRPr="0087796D">
        <w:rPr>
          <w:bCs/>
          <w:i/>
        </w:rPr>
        <w:t xml:space="preserve"> do protokołu.</w:t>
      </w:r>
    </w:p>
    <w:p w:rsidR="00BC71E3" w:rsidRDefault="00BC71E3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278DF">
        <w:rPr>
          <w:b/>
          <w:bCs/>
        </w:rPr>
        <w:t>1</w:t>
      </w:r>
      <w:r w:rsidR="002802A2">
        <w:rPr>
          <w:b/>
          <w:bCs/>
        </w:rPr>
        <w:t>2</w:t>
      </w:r>
      <w:bookmarkStart w:id="0" w:name="_GoBack"/>
      <w:bookmarkEnd w:id="0"/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77488B" w:rsidRPr="00E86EDD" w:rsidRDefault="0077488B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Pr="00E86EDD">
        <w:t xml:space="preserve">Drzazga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EF" w:rsidRDefault="005853EF" w:rsidP="00DC67E5">
      <w:r>
        <w:separator/>
      </w:r>
    </w:p>
  </w:endnote>
  <w:endnote w:type="continuationSeparator" w:id="0">
    <w:p w:rsidR="005853EF" w:rsidRDefault="005853EF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5853EF" w:rsidRDefault="005853EF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A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EF" w:rsidRDefault="005853EF" w:rsidP="00DC67E5">
      <w:r>
        <w:separator/>
      </w:r>
    </w:p>
  </w:footnote>
  <w:footnote w:type="continuationSeparator" w:id="0">
    <w:p w:rsidR="005853EF" w:rsidRDefault="005853EF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41886"/>
    <w:rsid w:val="000435BB"/>
    <w:rsid w:val="000469E7"/>
    <w:rsid w:val="0005195D"/>
    <w:rsid w:val="000563B4"/>
    <w:rsid w:val="00061A65"/>
    <w:rsid w:val="00062F1B"/>
    <w:rsid w:val="00082795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27D8"/>
    <w:rsid w:val="000B49D3"/>
    <w:rsid w:val="000B52D1"/>
    <w:rsid w:val="000B5D4F"/>
    <w:rsid w:val="000C1F74"/>
    <w:rsid w:val="000C4634"/>
    <w:rsid w:val="000D1AC8"/>
    <w:rsid w:val="000F037B"/>
    <w:rsid w:val="000F3C85"/>
    <w:rsid w:val="00101CF0"/>
    <w:rsid w:val="00111DEB"/>
    <w:rsid w:val="00112807"/>
    <w:rsid w:val="00120C62"/>
    <w:rsid w:val="00120FCE"/>
    <w:rsid w:val="00133CF1"/>
    <w:rsid w:val="00137A34"/>
    <w:rsid w:val="001418BF"/>
    <w:rsid w:val="001437C1"/>
    <w:rsid w:val="00152881"/>
    <w:rsid w:val="00152CFD"/>
    <w:rsid w:val="00161019"/>
    <w:rsid w:val="00162BB7"/>
    <w:rsid w:val="00165332"/>
    <w:rsid w:val="00170093"/>
    <w:rsid w:val="00173FE6"/>
    <w:rsid w:val="00174804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1F2EE6"/>
    <w:rsid w:val="00201021"/>
    <w:rsid w:val="00203E51"/>
    <w:rsid w:val="002068DB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51BB6"/>
    <w:rsid w:val="00261193"/>
    <w:rsid w:val="00266086"/>
    <w:rsid w:val="00271F2B"/>
    <w:rsid w:val="00277753"/>
    <w:rsid w:val="002802A2"/>
    <w:rsid w:val="0028683E"/>
    <w:rsid w:val="00291576"/>
    <w:rsid w:val="002964A2"/>
    <w:rsid w:val="002A09F5"/>
    <w:rsid w:val="002A3125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3191A"/>
    <w:rsid w:val="0033331A"/>
    <w:rsid w:val="00344038"/>
    <w:rsid w:val="003550A3"/>
    <w:rsid w:val="00357184"/>
    <w:rsid w:val="003574D7"/>
    <w:rsid w:val="00360F23"/>
    <w:rsid w:val="0036335A"/>
    <w:rsid w:val="00373AD2"/>
    <w:rsid w:val="00375306"/>
    <w:rsid w:val="003755E8"/>
    <w:rsid w:val="00376DC1"/>
    <w:rsid w:val="00377239"/>
    <w:rsid w:val="003801FC"/>
    <w:rsid w:val="003829A1"/>
    <w:rsid w:val="00383D47"/>
    <w:rsid w:val="00385040"/>
    <w:rsid w:val="00390738"/>
    <w:rsid w:val="00390D81"/>
    <w:rsid w:val="00390E78"/>
    <w:rsid w:val="00394683"/>
    <w:rsid w:val="003A1C9D"/>
    <w:rsid w:val="003A2797"/>
    <w:rsid w:val="003A5C59"/>
    <w:rsid w:val="003A73F5"/>
    <w:rsid w:val="003B5390"/>
    <w:rsid w:val="003B7062"/>
    <w:rsid w:val="003C3213"/>
    <w:rsid w:val="003C7EDD"/>
    <w:rsid w:val="003D4BE4"/>
    <w:rsid w:val="003D78B3"/>
    <w:rsid w:val="003E5D1C"/>
    <w:rsid w:val="003F092A"/>
    <w:rsid w:val="003F5913"/>
    <w:rsid w:val="003F68C1"/>
    <w:rsid w:val="00401BAE"/>
    <w:rsid w:val="004043F1"/>
    <w:rsid w:val="00416E9D"/>
    <w:rsid w:val="0042099B"/>
    <w:rsid w:val="00430C83"/>
    <w:rsid w:val="0043165D"/>
    <w:rsid w:val="0043535A"/>
    <w:rsid w:val="0044582B"/>
    <w:rsid w:val="00450276"/>
    <w:rsid w:val="00450342"/>
    <w:rsid w:val="00451031"/>
    <w:rsid w:val="00452A4E"/>
    <w:rsid w:val="00463B09"/>
    <w:rsid w:val="0047623F"/>
    <w:rsid w:val="0047648C"/>
    <w:rsid w:val="00480E08"/>
    <w:rsid w:val="004846A1"/>
    <w:rsid w:val="004937AB"/>
    <w:rsid w:val="004A262C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4134"/>
    <w:rsid w:val="00516148"/>
    <w:rsid w:val="00520912"/>
    <w:rsid w:val="0053235F"/>
    <w:rsid w:val="005326D7"/>
    <w:rsid w:val="00532899"/>
    <w:rsid w:val="0053633C"/>
    <w:rsid w:val="005365F0"/>
    <w:rsid w:val="00541E42"/>
    <w:rsid w:val="0054298A"/>
    <w:rsid w:val="00545014"/>
    <w:rsid w:val="0054783A"/>
    <w:rsid w:val="00550718"/>
    <w:rsid w:val="0055702D"/>
    <w:rsid w:val="00563F03"/>
    <w:rsid w:val="00580F99"/>
    <w:rsid w:val="005839F7"/>
    <w:rsid w:val="005853EF"/>
    <w:rsid w:val="005945D3"/>
    <w:rsid w:val="00596585"/>
    <w:rsid w:val="005966F9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3D40"/>
    <w:rsid w:val="0063611C"/>
    <w:rsid w:val="00637AB9"/>
    <w:rsid w:val="00637E37"/>
    <w:rsid w:val="00640881"/>
    <w:rsid w:val="00641F9D"/>
    <w:rsid w:val="006602A3"/>
    <w:rsid w:val="00664973"/>
    <w:rsid w:val="00677D26"/>
    <w:rsid w:val="00681AC3"/>
    <w:rsid w:val="00682BF4"/>
    <w:rsid w:val="00693E3B"/>
    <w:rsid w:val="00694967"/>
    <w:rsid w:val="006B314C"/>
    <w:rsid w:val="006B6B6C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10057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4AD5"/>
    <w:rsid w:val="007B699D"/>
    <w:rsid w:val="007B6A08"/>
    <w:rsid w:val="007C0E5A"/>
    <w:rsid w:val="007C0F8E"/>
    <w:rsid w:val="007C2DDE"/>
    <w:rsid w:val="007C652E"/>
    <w:rsid w:val="007D3CC6"/>
    <w:rsid w:val="007D571D"/>
    <w:rsid w:val="007D7748"/>
    <w:rsid w:val="007D7BA3"/>
    <w:rsid w:val="007F4333"/>
    <w:rsid w:val="0080403E"/>
    <w:rsid w:val="00807CC0"/>
    <w:rsid w:val="00807F63"/>
    <w:rsid w:val="00811D45"/>
    <w:rsid w:val="00812F6F"/>
    <w:rsid w:val="00814286"/>
    <w:rsid w:val="00817122"/>
    <w:rsid w:val="00827E9A"/>
    <w:rsid w:val="00837E71"/>
    <w:rsid w:val="00840AD2"/>
    <w:rsid w:val="00840B5A"/>
    <w:rsid w:val="0087069B"/>
    <w:rsid w:val="0087186E"/>
    <w:rsid w:val="00873479"/>
    <w:rsid w:val="00874533"/>
    <w:rsid w:val="0087796D"/>
    <w:rsid w:val="0088250C"/>
    <w:rsid w:val="00887773"/>
    <w:rsid w:val="00892216"/>
    <w:rsid w:val="0089389A"/>
    <w:rsid w:val="00896BC2"/>
    <w:rsid w:val="008A284C"/>
    <w:rsid w:val="008B16B8"/>
    <w:rsid w:val="008B6CA8"/>
    <w:rsid w:val="008C0820"/>
    <w:rsid w:val="008C49C2"/>
    <w:rsid w:val="008C4C93"/>
    <w:rsid w:val="008D6526"/>
    <w:rsid w:val="008D72BF"/>
    <w:rsid w:val="008E159E"/>
    <w:rsid w:val="008E3E45"/>
    <w:rsid w:val="008F43B1"/>
    <w:rsid w:val="008F4AFA"/>
    <w:rsid w:val="00901381"/>
    <w:rsid w:val="00907E4E"/>
    <w:rsid w:val="00910E0B"/>
    <w:rsid w:val="00913ECF"/>
    <w:rsid w:val="00920AB0"/>
    <w:rsid w:val="00927339"/>
    <w:rsid w:val="0093283F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84F14"/>
    <w:rsid w:val="00991EDB"/>
    <w:rsid w:val="009A3CF1"/>
    <w:rsid w:val="009A6C0C"/>
    <w:rsid w:val="009B36D5"/>
    <w:rsid w:val="009B6791"/>
    <w:rsid w:val="009C2492"/>
    <w:rsid w:val="009C4591"/>
    <w:rsid w:val="009C55ED"/>
    <w:rsid w:val="009C6F0A"/>
    <w:rsid w:val="009D1EF0"/>
    <w:rsid w:val="009E33BB"/>
    <w:rsid w:val="009E7E4D"/>
    <w:rsid w:val="009F03D6"/>
    <w:rsid w:val="009F1315"/>
    <w:rsid w:val="009F3A83"/>
    <w:rsid w:val="009F7683"/>
    <w:rsid w:val="00A00B2E"/>
    <w:rsid w:val="00A03279"/>
    <w:rsid w:val="00A043BB"/>
    <w:rsid w:val="00A05891"/>
    <w:rsid w:val="00A13BFD"/>
    <w:rsid w:val="00A16F07"/>
    <w:rsid w:val="00A2116E"/>
    <w:rsid w:val="00A2406C"/>
    <w:rsid w:val="00A24E98"/>
    <w:rsid w:val="00A3196C"/>
    <w:rsid w:val="00A32807"/>
    <w:rsid w:val="00A3464D"/>
    <w:rsid w:val="00A35236"/>
    <w:rsid w:val="00A50453"/>
    <w:rsid w:val="00A527BC"/>
    <w:rsid w:val="00A54561"/>
    <w:rsid w:val="00A55207"/>
    <w:rsid w:val="00A565F4"/>
    <w:rsid w:val="00A570F5"/>
    <w:rsid w:val="00A6121A"/>
    <w:rsid w:val="00A6316A"/>
    <w:rsid w:val="00A701BB"/>
    <w:rsid w:val="00A72EA1"/>
    <w:rsid w:val="00A74D6A"/>
    <w:rsid w:val="00A75C95"/>
    <w:rsid w:val="00A824F3"/>
    <w:rsid w:val="00A847A3"/>
    <w:rsid w:val="00A85C6D"/>
    <w:rsid w:val="00A86FB4"/>
    <w:rsid w:val="00A92038"/>
    <w:rsid w:val="00A95403"/>
    <w:rsid w:val="00AA10A6"/>
    <w:rsid w:val="00AB1893"/>
    <w:rsid w:val="00AB534C"/>
    <w:rsid w:val="00AB751D"/>
    <w:rsid w:val="00AC139E"/>
    <w:rsid w:val="00AD0B03"/>
    <w:rsid w:val="00AF1CDD"/>
    <w:rsid w:val="00AF673E"/>
    <w:rsid w:val="00B00E11"/>
    <w:rsid w:val="00B03574"/>
    <w:rsid w:val="00B1151F"/>
    <w:rsid w:val="00B130E6"/>
    <w:rsid w:val="00B148E1"/>
    <w:rsid w:val="00B173F1"/>
    <w:rsid w:val="00B26E58"/>
    <w:rsid w:val="00B278DF"/>
    <w:rsid w:val="00B327D8"/>
    <w:rsid w:val="00B474C2"/>
    <w:rsid w:val="00B624DF"/>
    <w:rsid w:val="00B63BAC"/>
    <w:rsid w:val="00B659A1"/>
    <w:rsid w:val="00B82D7E"/>
    <w:rsid w:val="00B842F2"/>
    <w:rsid w:val="00B84D5B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F30F4"/>
    <w:rsid w:val="00BF3D56"/>
    <w:rsid w:val="00BF65F7"/>
    <w:rsid w:val="00BF73CA"/>
    <w:rsid w:val="00C00CAE"/>
    <w:rsid w:val="00C03D3B"/>
    <w:rsid w:val="00C13C19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1B27"/>
    <w:rsid w:val="00C52D36"/>
    <w:rsid w:val="00C57D2C"/>
    <w:rsid w:val="00C62F9E"/>
    <w:rsid w:val="00C67344"/>
    <w:rsid w:val="00C7310D"/>
    <w:rsid w:val="00C763B6"/>
    <w:rsid w:val="00C77FFD"/>
    <w:rsid w:val="00C80897"/>
    <w:rsid w:val="00C91ED1"/>
    <w:rsid w:val="00C93EF0"/>
    <w:rsid w:val="00C97393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4DA5"/>
    <w:rsid w:val="00CE536B"/>
    <w:rsid w:val="00CF5BAB"/>
    <w:rsid w:val="00D014A8"/>
    <w:rsid w:val="00D01C77"/>
    <w:rsid w:val="00D0504E"/>
    <w:rsid w:val="00D12A68"/>
    <w:rsid w:val="00D14E36"/>
    <w:rsid w:val="00D336CB"/>
    <w:rsid w:val="00D51AF4"/>
    <w:rsid w:val="00D51F00"/>
    <w:rsid w:val="00D60370"/>
    <w:rsid w:val="00D62C84"/>
    <w:rsid w:val="00D65DE0"/>
    <w:rsid w:val="00D73B5E"/>
    <w:rsid w:val="00D74E66"/>
    <w:rsid w:val="00D76B1A"/>
    <w:rsid w:val="00D81049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2372E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6EB6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81D4B"/>
    <w:rsid w:val="00F834D6"/>
    <w:rsid w:val="00F83A19"/>
    <w:rsid w:val="00F8470C"/>
    <w:rsid w:val="00F87F3D"/>
    <w:rsid w:val="00F9317E"/>
    <w:rsid w:val="00F93790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067C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1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A14A-71E3-4CEE-BDAB-224FCAF6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D3E01790</Template>
  <TotalTime>0</TotalTime>
  <Pages>4</Pages>
  <Words>948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3</cp:revision>
  <cp:lastPrinted>2019-03-26T11:38:00Z</cp:lastPrinted>
  <dcterms:created xsi:type="dcterms:W3CDTF">2019-03-26T09:17:00Z</dcterms:created>
  <dcterms:modified xsi:type="dcterms:W3CDTF">2019-03-26T11:38:00Z</dcterms:modified>
</cp:coreProperties>
</file>