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06" w:rsidRPr="003167BB" w:rsidRDefault="00375306" w:rsidP="00375306">
      <w:pPr>
        <w:spacing w:line="360" w:lineRule="auto"/>
        <w:jc w:val="center"/>
        <w:rPr>
          <w:b/>
        </w:rPr>
      </w:pPr>
      <w:r w:rsidRPr="003167BB">
        <w:rPr>
          <w:b/>
        </w:rPr>
        <w:t xml:space="preserve">Protokół Nr </w:t>
      </w:r>
      <w:r w:rsidR="00BF73CA">
        <w:rPr>
          <w:b/>
        </w:rPr>
        <w:t>22</w:t>
      </w:r>
      <w:r w:rsidRPr="003167BB">
        <w:rPr>
          <w:b/>
        </w:rPr>
        <w:t>/1</w:t>
      </w:r>
      <w:r w:rsidR="00B26E58" w:rsidRPr="003167BB">
        <w:rPr>
          <w:b/>
        </w:rPr>
        <w:t>9</w:t>
      </w:r>
    </w:p>
    <w:p w:rsidR="00375306" w:rsidRPr="003167BB" w:rsidRDefault="00375306" w:rsidP="00375306">
      <w:pPr>
        <w:spacing w:line="360" w:lineRule="auto"/>
        <w:jc w:val="center"/>
        <w:rPr>
          <w:b/>
        </w:rPr>
      </w:pPr>
      <w:proofErr w:type="gramStart"/>
      <w:r w:rsidRPr="003167BB">
        <w:rPr>
          <w:b/>
        </w:rPr>
        <w:t>z</w:t>
      </w:r>
      <w:proofErr w:type="gramEnd"/>
      <w:r w:rsidRPr="003167BB">
        <w:rPr>
          <w:b/>
        </w:rPr>
        <w:t xml:space="preserve"> posiedzenia Zarządu Powiatu Jarocińskiego</w:t>
      </w:r>
    </w:p>
    <w:p w:rsidR="00375306" w:rsidRPr="003167BB" w:rsidRDefault="00375306" w:rsidP="00375306">
      <w:pPr>
        <w:spacing w:line="360" w:lineRule="auto"/>
        <w:jc w:val="center"/>
        <w:rPr>
          <w:b/>
        </w:rPr>
      </w:pPr>
      <w:proofErr w:type="gramStart"/>
      <w:r w:rsidRPr="003167BB">
        <w:rPr>
          <w:b/>
        </w:rPr>
        <w:t>w</w:t>
      </w:r>
      <w:proofErr w:type="gramEnd"/>
      <w:r w:rsidRPr="003167BB">
        <w:rPr>
          <w:b/>
        </w:rPr>
        <w:t xml:space="preserve"> dniu </w:t>
      </w:r>
      <w:r w:rsidR="00BF73CA">
        <w:rPr>
          <w:b/>
        </w:rPr>
        <w:t>19</w:t>
      </w:r>
      <w:r w:rsidRPr="003167BB">
        <w:rPr>
          <w:b/>
        </w:rPr>
        <w:t xml:space="preserve"> </w:t>
      </w:r>
      <w:r w:rsidR="00BF73CA">
        <w:rPr>
          <w:b/>
        </w:rPr>
        <w:t>marca</w:t>
      </w:r>
      <w:r w:rsidRPr="003167BB">
        <w:rPr>
          <w:b/>
        </w:rPr>
        <w:t xml:space="preserve"> 201</w:t>
      </w:r>
      <w:r w:rsidR="00B26E58" w:rsidRPr="003167BB">
        <w:rPr>
          <w:b/>
        </w:rPr>
        <w:t>9</w:t>
      </w:r>
      <w:r w:rsidRPr="003167BB">
        <w:rPr>
          <w:b/>
        </w:rPr>
        <w:t xml:space="preserve"> r. </w:t>
      </w:r>
    </w:p>
    <w:p w:rsidR="00375306" w:rsidRPr="003167BB" w:rsidRDefault="00375306" w:rsidP="00375306">
      <w:pPr>
        <w:spacing w:line="360" w:lineRule="auto"/>
        <w:jc w:val="both"/>
      </w:pPr>
    </w:p>
    <w:p w:rsidR="00375306" w:rsidRPr="003167BB" w:rsidRDefault="00375306" w:rsidP="00991EDB">
      <w:pPr>
        <w:spacing w:line="360" w:lineRule="auto"/>
        <w:ind w:firstLine="708"/>
        <w:jc w:val="both"/>
      </w:pPr>
      <w:r w:rsidRPr="003167BB">
        <w:t xml:space="preserve">Termin posiedzenia Zarządu na dzień </w:t>
      </w:r>
      <w:r w:rsidR="00694967" w:rsidRPr="003167BB">
        <w:t>1</w:t>
      </w:r>
      <w:r w:rsidR="00641F9D">
        <w:t>9</w:t>
      </w:r>
      <w:r w:rsidRPr="003167BB">
        <w:t xml:space="preserve"> </w:t>
      </w:r>
      <w:r w:rsidR="00641F9D">
        <w:t>marca</w:t>
      </w:r>
      <w:r w:rsidRPr="003167BB">
        <w:t xml:space="preserve"> 201</w:t>
      </w:r>
      <w:r w:rsidR="00B26E58" w:rsidRPr="003167BB">
        <w:t>9</w:t>
      </w:r>
      <w:r w:rsidRPr="003167BB">
        <w:t xml:space="preserve"> r. został ustalony </w:t>
      </w:r>
      <w:proofErr w:type="gramStart"/>
      <w:r w:rsidRPr="003167BB">
        <w:t xml:space="preserve">przez </w:t>
      </w:r>
      <w:r w:rsidR="00A00B2E" w:rsidRPr="003167BB">
        <w:t xml:space="preserve"> </w:t>
      </w:r>
      <w:r w:rsidR="00AA10A6" w:rsidRPr="003167BB">
        <w:t>p</w:t>
      </w:r>
      <w:proofErr w:type="gramEnd"/>
      <w:r w:rsidR="00AA10A6" w:rsidRPr="003167BB">
        <w:t>. </w:t>
      </w:r>
      <w:r w:rsidR="00B03574" w:rsidRPr="003167BB">
        <w:t>Starostę</w:t>
      </w:r>
      <w:r w:rsidRPr="003167BB">
        <w:t xml:space="preserve">. W obradach wzięło udział </w:t>
      </w:r>
      <w:r w:rsidR="00EE3DF7" w:rsidRPr="003167BB">
        <w:t>trzech</w:t>
      </w:r>
      <w:r w:rsidRPr="003167BB">
        <w:t xml:space="preserve"> Członków Zarządu zgodnie z listą obecności. W</w:t>
      </w:r>
      <w:r w:rsidR="00A35236" w:rsidRPr="003167BB">
        <w:t> </w:t>
      </w:r>
      <w:r w:rsidRPr="003167BB">
        <w:t>posiedzeniu uczestniczyli także:</w:t>
      </w:r>
    </w:p>
    <w:p w:rsidR="00375306" w:rsidRPr="003167BB" w:rsidRDefault="00375306" w:rsidP="00991EDB">
      <w:pPr>
        <w:pStyle w:val="Akapitzlist"/>
        <w:numPr>
          <w:ilvl w:val="0"/>
          <w:numId w:val="1"/>
        </w:numPr>
        <w:spacing w:line="360" w:lineRule="auto"/>
        <w:jc w:val="both"/>
      </w:pPr>
      <w:r w:rsidRPr="003167BB">
        <w:t>Jacek Jędrzejak - Skarbnik Powiatu,</w:t>
      </w:r>
    </w:p>
    <w:p w:rsidR="00375306" w:rsidRPr="003167BB" w:rsidRDefault="00375306" w:rsidP="00991EDB">
      <w:pPr>
        <w:pStyle w:val="Akapitzlist"/>
        <w:numPr>
          <w:ilvl w:val="0"/>
          <w:numId w:val="1"/>
        </w:numPr>
        <w:spacing w:line="360" w:lineRule="auto"/>
        <w:jc w:val="both"/>
      </w:pPr>
      <w:r w:rsidRPr="003167BB">
        <w:t>J</w:t>
      </w:r>
      <w:r w:rsidR="007B4AD5" w:rsidRPr="003167BB">
        <w:t>an Bartczak – Sekretarz Powiatu,</w:t>
      </w:r>
    </w:p>
    <w:p w:rsidR="007B4AD5" w:rsidRDefault="007B4AD5" w:rsidP="00991EDB">
      <w:pPr>
        <w:pStyle w:val="Akapitzlist"/>
        <w:numPr>
          <w:ilvl w:val="0"/>
          <w:numId w:val="1"/>
        </w:numPr>
        <w:spacing w:line="360" w:lineRule="auto"/>
        <w:jc w:val="both"/>
      </w:pPr>
      <w:r w:rsidRPr="003167BB">
        <w:t xml:space="preserve">Krzysztof Sobczak – Naczelnik Wydziału Geodezji i Gospodarki Nieruchomościami. </w:t>
      </w:r>
    </w:p>
    <w:p w:rsidR="00641F9D" w:rsidRPr="003167BB" w:rsidRDefault="00641F9D" w:rsidP="00991EDB">
      <w:pPr>
        <w:pStyle w:val="Akapitzlist"/>
        <w:numPr>
          <w:ilvl w:val="0"/>
          <w:numId w:val="1"/>
        </w:numPr>
        <w:spacing w:line="360" w:lineRule="auto"/>
        <w:jc w:val="both"/>
      </w:pPr>
      <w:r>
        <w:t xml:space="preserve">Marek Sobczak – Dyrektor Zespołu Szkół Ponadgimnazjalnych nr 1 w Jarocinie. </w:t>
      </w:r>
    </w:p>
    <w:p w:rsidR="00375306" w:rsidRPr="003167BB" w:rsidRDefault="00375306" w:rsidP="004043F1">
      <w:pPr>
        <w:spacing w:line="276" w:lineRule="auto"/>
        <w:jc w:val="both"/>
      </w:pPr>
    </w:p>
    <w:p w:rsidR="00375306" w:rsidRPr="003167BB" w:rsidRDefault="00B03574" w:rsidP="004043F1">
      <w:pPr>
        <w:spacing w:line="276" w:lineRule="auto"/>
        <w:ind w:firstLine="708"/>
        <w:jc w:val="both"/>
      </w:pPr>
      <w:r w:rsidRPr="003167BB">
        <w:t>Starosta</w:t>
      </w:r>
      <w:r w:rsidR="00375306" w:rsidRPr="003167BB">
        <w:t xml:space="preserve"> p. </w:t>
      </w:r>
      <w:r w:rsidRPr="003167BB">
        <w:t>Lidia Czechak</w:t>
      </w:r>
      <w:r w:rsidR="00F22C5F" w:rsidRPr="003167BB">
        <w:t xml:space="preserve"> rozpoczęła</w:t>
      </w:r>
      <w:r w:rsidR="00375306" w:rsidRPr="003167BB">
        <w:t xml:space="preserve"> posiedzenie, witając wszystkich przybyłych. </w:t>
      </w:r>
    </w:p>
    <w:p w:rsidR="00375306" w:rsidRPr="0031193B" w:rsidRDefault="00375306" w:rsidP="004043F1">
      <w:pPr>
        <w:spacing w:line="276" w:lineRule="auto"/>
        <w:jc w:val="both"/>
        <w:rPr>
          <w:color w:val="FF0000"/>
        </w:rPr>
      </w:pPr>
    </w:p>
    <w:p w:rsidR="00375306" w:rsidRPr="00383D47" w:rsidRDefault="00375306" w:rsidP="004043F1">
      <w:pPr>
        <w:spacing w:line="276" w:lineRule="auto"/>
        <w:jc w:val="both"/>
        <w:rPr>
          <w:b/>
        </w:rPr>
      </w:pPr>
      <w:r w:rsidRPr="00383D47">
        <w:rPr>
          <w:b/>
        </w:rPr>
        <w:t xml:space="preserve">Ad. </w:t>
      </w:r>
      <w:proofErr w:type="gramStart"/>
      <w:r w:rsidRPr="00383D47">
        <w:rPr>
          <w:b/>
        </w:rPr>
        <w:t>pkt</w:t>
      </w:r>
      <w:proofErr w:type="gramEnd"/>
      <w:r w:rsidRPr="00383D47">
        <w:rPr>
          <w:b/>
        </w:rPr>
        <w:t>. 2</w:t>
      </w:r>
    </w:p>
    <w:p w:rsidR="00971213" w:rsidRPr="00383D47" w:rsidRDefault="009E7E4D" w:rsidP="00B84D5B">
      <w:pPr>
        <w:spacing w:line="360" w:lineRule="auto"/>
        <w:jc w:val="both"/>
      </w:pPr>
      <w:r w:rsidRPr="00383D47">
        <w:rPr>
          <w:u w:val="single"/>
        </w:rPr>
        <w:t>Starosta</w:t>
      </w:r>
      <w:r w:rsidR="00375306" w:rsidRPr="00383D47">
        <w:t>, przedłożył</w:t>
      </w:r>
      <w:r w:rsidRPr="00383D47">
        <w:t>a</w:t>
      </w:r>
      <w:r w:rsidR="00375306" w:rsidRPr="00383D47">
        <w:t xml:space="preserve"> do zatwierdzenia porządek obrad i zapytał, czy ktoś chce </w:t>
      </w:r>
      <w:r w:rsidR="00B84D5B" w:rsidRPr="00383D47">
        <w:t>wnieść do</w:t>
      </w:r>
      <w:r w:rsidR="00375306" w:rsidRPr="00383D47">
        <w:t xml:space="preserve"> niego uwagi. Zarząd w składzie </w:t>
      </w:r>
      <w:r w:rsidR="00EE3DF7" w:rsidRPr="00383D47">
        <w:t xml:space="preserve">Starosta, Wicestarosta oraz </w:t>
      </w:r>
      <w:r w:rsidR="00B03574" w:rsidRPr="00383D47">
        <w:t xml:space="preserve">M. Drzazga </w:t>
      </w:r>
      <w:r w:rsidR="00375306" w:rsidRPr="00383D47">
        <w:t xml:space="preserve">jednogłośnie, bez uwag zatwierdził przedłożony porządek obrad. Posiedzenie Zarządu przebiegło zgodnie </w:t>
      </w:r>
      <w:r w:rsidR="00F22C5F" w:rsidRPr="00383D47">
        <w:br/>
      </w:r>
      <w:r w:rsidR="00375306" w:rsidRPr="00383D47">
        <w:t xml:space="preserve">z następującym porządkiem:  </w:t>
      </w:r>
    </w:p>
    <w:p w:rsidR="00F33E9C" w:rsidRPr="00383D47" w:rsidRDefault="00F33E9C" w:rsidP="00B84D5B">
      <w:pPr>
        <w:spacing w:line="360" w:lineRule="auto"/>
        <w:jc w:val="both"/>
      </w:pPr>
    </w:p>
    <w:p w:rsidR="00641F9D" w:rsidRPr="00641F9D" w:rsidRDefault="00641F9D" w:rsidP="00641F9D">
      <w:pPr>
        <w:numPr>
          <w:ilvl w:val="0"/>
          <w:numId w:val="7"/>
        </w:numPr>
        <w:spacing w:line="360" w:lineRule="auto"/>
        <w:jc w:val="both"/>
        <w:rPr>
          <w:rFonts w:eastAsia="Times New Roman"/>
        </w:rPr>
      </w:pPr>
      <w:r w:rsidRPr="00641F9D">
        <w:rPr>
          <w:rFonts w:eastAsia="Times New Roman"/>
        </w:rPr>
        <w:t>Otwarcie posiedzenia.</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Przyjęcie proponowanego porządku obrad.</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Przyjęcie protokołu nr 21/19 z posiedzenia Zarządu w dniu 07 marca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Wznowienie sprawy w zakresie zamiany nieruchomości stanowiących własność Powiatu Jarocińskiego z nieruchomością stanowiącą własność Skarbu Państwa będącą w trwałym zarządzie GDDKiA - miasto Jarocin, obręb Bogusław - Przemysłowa.</w:t>
      </w:r>
    </w:p>
    <w:p w:rsid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Referatu Katastru i Gospodarki </w:t>
      </w:r>
      <w:r w:rsidR="003A2797" w:rsidRPr="00641F9D">
        <w:rPr>
          <w:rFonts w:eastAsia="Times New Roman"/>
        </w:rPr>
        <w:t>Nieruchomościami</w:t>
      </w:r>
      <w:r w:rsidRPr="00641F9D">
        <w:rPr>
          <w:rFonts w:eastAsia="Times New Roman"/>
        </w:rPr>
        <w:t xml:space="preserve"> </w:t>
      </w:r>
      <w:r w:rsidR="0036335A">
        <w:rPr>
          <w:rFonts w:eastAsia="Times New Roman"/>
        </w:rPr>
        <w:br/>
      </w:r>
      <w:r w:rsidRPr="00641F9D">
        <w:rPr>
          <w:rFonts w:eastAsia="Times New Roman"/>
        </w:rPr>
        <w:t xml:space="preserve">nr GGN-KGN.6845.2.2019.JA o udostepnienie pomieszczenia gospodarczego na rzecz firmy </w:t>
      </w:r>
      <w:r w:rsidR="003A2797" w:rsidRPr="00641F9D">
        <w:rPr>
          <w:rFonts w:eastAsia="Times New Roman"/>
        </w:rPr>
        <w:t>sprzątającej</w:t>
      </w:r>
      <w:r w:rsidRPr="00641F9D">
        <w:rPr>
          <w:rFonts w:eastAsia="Times New Roman"/>
        </w:rPr>
        <w:t xml:space="preserve"> "Specjalista".</w:t>
      </w:r>
    </w:p>
    <w:p w:rsidR="00840AD2" w:rsidRPr="00840AD2" w:rsidRDefault="00840AD2" w:rsidP="00840AD2">
      <w:pPr>
        <w:pStyle w:val="Akapitzlist"/>
        <w:numPr>
          <w:ilvl w:val="0"/>
          <w:numId w:val="7"/>
        </w:numPr>
        <w:spacing w:line="360" w:lineRule="auto"/>
        <w:jc w:val="both"/>
      </w:pPr>
      <w:r>
        <w:t xml:space="preserve">Rozpatrzenie pisma Pana </w:t>
      </w:r>
      <w:proofErr w:type="spellStart"/>
      <w:r w:rsidRPr="00840AD2">
        <w:t>Szik</w:t>
      </w:r>
      <w:r>
        <w:t>a</w:t>
      </w:r>
      <w:proofErr w:type="spellEnd"/>
      <w:r>
        <w:t xml:space="preserve"> dotyczące prośby o sprzedaż bezprzetargowej części nieruchomości.</w:t>
      </w:r>
    </w:p>
    <w:p w:rsidR="00641F9D" w:rsidRPr="00641F9D" w:rsidRDefault="00641F9D" w:rsidP="00840AD2">
      <w:pPr>
        <w:numPr>
          <w:ilvl w:val="0"/>
          <w:numId w:val="7"/>
        </w:numPr>
        <w:spacing w:line="360" w:lineRule="auto"/>
        <w:jc w:val="both"/>
        <w:rPr>
          <w:rFonts w:eastAsia="Times New Roman"/>
        </w:rPr>
      </w:pPr>
      <w:r w:rsidRPr="00641F9D">
        <w:rPr>
          <w:rFonts w:eastAsia="Times New Roman"/>
        </w:rPr>
        <w:t xml:space="preserve">Rozpatrzenie pisma Komendy Powiatowej Państwowej Straży Pożarnej w Jarocinie </w:t>
      </w:r>
      <w:r w:rsidR="0036335A">
        <w:rPr>
          <w:rFonts w:eastAsia="Times New Roman"/>
        </w:rPr>
        <w:br/>
      </w:r>
      <w:r w:rsidRPr="00641F9D">
        <w:rPr>
          <w:rFonts w:eastAsia="Times New Roman"/>
        </w:rPr>
        <w:t xml:space="preserve">nr PF-0332.2.8.2019 </w:t>
      </w:r>
      <w:proofErr w:type="gramStart"/>
      <w:r w:rsidRPr="00641F9D">
        <w:rPr>
          <w:rFonts w:eastAsia="Times New Roman"/>
        </w:rPr>
        <w:t>w</w:t>
      </w:r>
      <w:proofErr w:type="gramEnd"/>
      <w:r w:rsidRPr="00641F9D">
        <w:rPr>
          <w:rFonts w:eastAsia="Times New Roman"/>
        </w:rPr>
        <w:t xml:space="preserve">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lastRenderedPageBreak/>
        <w:t xml:space="preserve">Zapoznanie się z pismem Poradni Psychologiczno - Pedagogicznej w Jarocinie </w:t>
      </w:r>
      <w:r w:rsidR="0036335A">
        <w:rPr>
          <w:rFonts w:eastAsia="Times New Roman"/>
        </w:rPr>
        <w:br/>
      </w:r>
      <w:r w:rsidRPr="00641F9D">
        <w:rPr>
          <w:rFonts w:eastAsia="Times New Roman"/>
        </w:rPr>
        <w:t xml:space="preserve">nr PPP.330.8.2019 </w:t>
      </w:r>
      <w:proofErr w:type="gramStart"/>
      <w:r w:rsidRPr="00641F9D">
        <w:rPr>
          <w:rFonts w:eastAsia="Times New Roman"/>
        </w:rPr>
        <w:t>dotyczące</w:t>
      </w:r>
      <w:proofErr w:type="gramEnd"/>
      <w:r w:rsidRPr="00641F9D">
        <w:rPr>
          <w:rFonts w:eastAsia="Times New Roman"/>
        </w:rPr>
        <w:t xml:space="preserve"> zestawienia </w:t>
      </w:r>
      <w:r w:rsidR="003A2797" w:rsidRPr="00641F9D">
        <w:rPr>
          <w:rFonts w:eastAsia="Times New Roman"/>
        </w:rPr>
        <w:t>realizacji</w:t>
      </w:r>
      <w:r w:rsidRPr="00641F9D">
        <w:rPr>
          <w:rFonts w:eastAsia="Times New Roman"/>
        </w:rPr>
        <w:t xml:space="preserve"> wynagrodzeń za styczeń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Zapoznanie się z pismem Zespołu Szkół Specjalnych w Jarocinie nr ZSS.3103.4.2019 dotyczące zestawienia realizacji wynagrodzeń za styczeń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Zapoznanie się z pismem Zespołu Szkół Przyrodniczo - Biznesowych w Tarcach dotyczące zestawienia realizacji wynagrodzeń za styczeń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Zapoznanie się z pismem I Liceum Ogólnokształcącego w Jarocinie nr ILO.034.2.2019 </w:t>
      </w:r>
      <w:proofErr w:type="gramStart"/>
      <w:r w:rsidRPr="00641F9D">
        <w:rPr>
          <w:rFonts w:eastAsia="Times New Roman"/>
        </w:rPr>
        <w:t>dotyczące</w:t>
      </w:r>
      <w:proofErr w:type="gramEnd"/>
      <w:r w:rsidRPr="00641F9D">
        <w:rPr>
          <w:rFonts w:eastAsia="Times New Roman"/>
        </w:rPr>
        <w:t xml:space="preserve"> zestawienia realizacji wynagrodzeń za styczeń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Zapoznanie się z pismem Zespołu Szkół Ponadgimnazjalnych nr 1 w Jarocinie dotyczące zestawienia realizacji wynagrodzeń za styczeń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Zapoznanie się z pismem Zespołu Szkół Ponadgimnazjalnych nr 2 w Jarocinie dotyczące zestawienia realizacji wynagrodzeń za styczeń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Zapoznanie się z pismem I Liceum Ogólnokształcącego w Jarocinie </w:t>
      </w:r>
      <w:r w:rsidR="0036335A">
        <w:rPr>
          <w:rFonts w:eastAsia="Times New Roman"/>
        </w:rPr>
        <w:br/>
      </w:r>
      <w:r w:rsidRPr="00641F9D">
        <w:rPr>
          <w:rFonts w:eastAsia="Times New Roman"/>
        </w:rPr>
        <w:t xml:space="preserve">nr ILO.0200.4.2019 </w:t>
      </w:r>
      <w:proofErr w:type="gramStart"/>
      <w:r w:rsidRPr="00641F9D">
        <w:rPr>
          <w:rFonts w:eastAsia="Times New Roman"/>
        </w:rPr>
        <w:t>w</w:t>
      </w:r>
      <w:proofErr w:type="gramEnd"/>
      <w:r w:rsidRPr="00641F9D">
        <w:rPr>
          <w:rFonts w:eastAsia="Times New Roman"/>
        </w:rPr>
        <w:t xml:space="preserve"> sprawie planu dofinansowania form doskonalenia zawodowego nauczycieli.</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Zespołu Szkół Ponadgimnazjalnych nr 1 w Jarocinie </w:t>
      </w:r>
      <w:r w:rsidR="0036335A">
        <w:rPr>
          <w:rFonts w:eastAsia="Times New Roman"/>
        </w:rPr>
        <w:br/>
      </w:r>
      <w:r w:rsidRPr="00641F9D">
        <w:rPr>
          <w:rFonts w:eastAsia="Times New Roman"/>
        </w:rPr>
        <w:t>nr D.410.11.2019.M.S. z prośbą o możliwość rozpoczęcia kształcenia w zawodzie technik rachunkowości.</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Rozpatrzenie pisma Zespołu Szkół Ponadgimnazjalnych nr 2 w Jarocinie nr ZSP-3111-4-2019 dotyczące nauczania indywidualnego ucznia szkoły.</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Zespołu Szkół Ponadgimnazjalnych nr 2 w Jarocinie nr ZSP-0312-1-2019 w sprawie zmian w planie finansowym </w:t>
      </w:r>
      <w:r w:rsidR="003A2797" w:rsidRPr="00641F9D">
        <w:rPr>
          <w:rFonts w:eastAsia="Times New Roman"/>
        </w:rPr>
        <w:t>na</w:t>
      </w:r>
      <w:r w:rsidRPr="00641F9D">
        <w:rPr>
          <w:rFonts w:eastAsia="Times New Roman"/>
        </w:rPr>
        <w:t xml:space="preserve">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Powiatowego Centrum Pomocy Rodzinie w Jarocinie </w:t>
      </w:r>
      <w:r w:rsidR="0036335A">
        <w:rPr>
          <w:rFonts w:eastAsia="Times New Roman"/>
        </w:rPr>
        <w:br/>
      </w:r>
      <w:r w:rsidRPr="00641F9D">
        <w:rPr>
          <w:rFonts w:eastAsia="Times New Roman"/>
        </w:rPr>
        <w:t xml:space="preserve">nr FN.3011.4.2019 </w:t>
      </w:r>
      <w:proofErr w:type="gramStart"/>
      <w:r w:rsidRPr="00641F9D">
        <w:rPr>
          <w:rFonts w:eastAsia="Times New Roman"/>
        </w:rPr>
        <w:t>w</w:t>
      </w:r>
      <w:proofErr w:type="gramEnd"/>
      <w:r w:rsidRPr="00641F9D">
        <w:rPr>
          <w:rFonts w:eastAsia="Times New Roman"/>
        </w:rPr>
        <w:t xml:space="preserve">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Rozpatrzenie pisma Zespołu Szkół Specjalnych nr ZSS.3101.2.2019 w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Poradni Psychologiczno - Pedagogicznej w Jarocinie </w:t>
      </w:r>
      <w:r w:rsidR="0036335A">
        <w:rPr>
          <w:rFonts w:eastAsia="Times New Roman"/>
        </w:rPr>
        <w:br/>
      </w:r>
      <w:proofErr w:type="gramStart"/>
      <w:r w:rsidRPr="00641F9D">
        <w:rPr>
          <w:rFonts w:eastAsia="Times New Roman"/>
        </w:rPr>
        <w:t>nr</w:t>
      </w:r>
      <w:proofErr w:type="gramEnd"/>
      <w:r w:rsidRPr="00641F9D">
        <w:rPr>
          <w:rFonts w:eastAsia="Times New Roman"/>
        </w:rPr>
        <w:t xml:space="preserve"> PPP.330.10.2019 </w:t>
      </w:r>
      <w:proofErr w:type="gramStart"/>
      <w:r w:rsidRPr="00641F9D">
        <w:rPr>
          <w:rFonts w:eastAsia="Times New Roman"/>
        </w:rPr>
        <w:t>w</w:t>
      </w:r>
      <w:proofErr w:type="gramEnd"/>
      <w:r w:rsidRPr="00641F9D">
        <w:rPr>
          <w:rFonts w:eastAsia="Times New Roman"/>
        </w:rPr>
        <w:t xml:space="preserve">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Zespołu Szkół Przyrodniczo - Biznesowych w Tarcach </w:t>
      </w:r>
      <w:r w:rsidR="0036335A">
        <w:rPr>
          <w:rFonts w:eastAsia="Times New Roman"/>
        </w:rPr>
        <w:br/>
      </w:r>
      <w:r w:rsidRPr="00641F9D">
        <w:rPr>
          <w:rFonts w:eastAsia="Times New Roman"/>
        </w:rPr>
        <w:t>nr ZSP-B.302.6.2019.KD w sprawie zmian w planie finansowym na 2019 rok.</w:t>
      </w:r>
    </w:p>
    <w:p w:rsid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Zespołu Szkół Przyrodniczo - Biznesowych w Tarcach </w:t>
      </w:r>
      <w:r w:rsidR="0036335A">
        <w:rPr>
          <w:rFonts w:eastAsia="Times New Roman"/>
        </w:rPr>
        <w:br/>
      </w:r>
      <w:r w:rsidRPr="00641F9D">
        <w:rPr>
          <w:rFonts w:eastAsia="Times New Roman"/>
        </w:rPr>
        <w:t>nr ZSP-B.302.7.2019.KD w sprawie zmian w planie finansowym na 2019 rok.</w:t>
      </w:r>
    </w:p>
    <w:p w:rsidR="008F43B1" w:rsidRPr="00641F9D" w:rsidRDefault="008F43B1" w:rsidP="008F43B1">
      <w:pPr>
        <w:numPr>
          <w:ilvl w:val="0"/>
          <w:numId w:val="7"/>
        </w:numPr>
        <w:spacing w:line="360" w:lineRule="auto"/>
        <w:jc w:val="both"/>
        <w:rPr>
          <w:rFonts w:eastAsia="Times New Roman"/>
        </w:rPr>
      </w:pPr>
      <w:r w:rsidRPr="00641F9D">
        <w:rPr>
          <w:rFonts w:eastAsia="Times New Roman"/>
        </w:rPr>
        <w:t>Rozpatrzenie</w:t>
      </w:r>
      <w:r w:rsidRPr="008F43B1">
        <w:rPr>
          <w:rFonts w:eastAsia="Times New Roman"/>
        </w:rPr>
        <w:t xml:space="preserve"> </w:t>
      </w:r>
      <w:r w:rsidRPr="00641F9D">
        <w:rPr>
          <w:rFonts w:eastAsia="Times New Roman"/>
        </w:rPr>
        <w:t>Zespołu Szkół Przyrodniczo - Biznesowych w Tarcach</w:t>
      </w:r>
      <w:r>
        <w:rPr>
          <w:rFonts w:eastAsia="Times New Roman"/>
        </w:rPr>
        <w:t xml:space="preserve"> </w:t>
      </w:r>
      <w:r w:rsidR="0036335A">
        <w:rPr>
          <w:rFonts w:eastAsia="Times New Roman"/>
        </w:rPr>
        <w:br/>
      </w:r>
      <w:r>
        <w:rPr>
          <w:rFonts w:eastAsia="Times New Roman"/>
        </w:rPr>
        <w:t xml:space="preserve">nr ZSP-B.071.1.10.2019 dotyczące zadłużenia. </w:t>
      </w:r>
    </w:p>
    <w:p w:rsidR="00641F9D" w:rsidRDefault="008F43B1" w:rsidP="00641F9D">
      <w:pPr>
        <w:numPr>
          <w:ilvl w:val="0"/>
          <w:numId w:val="7"/>
        </w:numPr>
        <w:spacing w:line="360" w:lineRule="auto"/>
        <w:jc w:val="both"/>
        <w:rPr>
          <w:rFonts w:eastAsia="Times New Roman"/>
        </w:rPr>
      </w:pPr>
      <w:r>
        <w:rPr>
          <w:rFonts w:eastAsia="Times New Roman"/>
        </w:rPr>
        <w:lastRenderedPageBreak/>
        <w:t xml:space="preserve"> </w:t>
      </w:r>
      <w:r w:rsidR="00641F9D" w:rsidRPr="00641F9D">
        <w:rPr>
          <w:rFonts w:eastAsia="Times New Roman"/>
        </w:rPr>
        <w:t xml:space="preserve">Rozpatrzenie pisma Domu Pomocy Społecznej w Kotlinie nr DPS/0303/19/19 </w:t>
      </w:r>
      <w:r w:rsidR="0036335A">
        <w:rPr>
          <w:rFonts w:eastAsia="Times New Roman"/>
        </w:rPr>
        <w:br/>
      </w:r>
      <w:r w:rsidR="00641F9D" w:rsidRPr="00641F9D">
        <w:rPr>
          <w:rFonts w:eastAsia="Times New Roman"/>
        </w:rPr>
        <w:t xml:space="preserve">w sprawie zmian w planie finansowym </w:t>
      </w:r>
      <w:r w:rsidR="004A262C" w:rsidRPr="00641F9D">
        <w:rPr>
          <w:rFonts w:eastAsia="Times New Roman"/>
        </w:rPr>
        <w:t>na</w:t>
      </w:r>
      <w:r w:rsidR="00641F9D" w:rsidRPr="00641F9D">
        <w:rPr>
          <w:rFonts w:eastAsia="Times New Roman"/>
        </w:rPr>
        <w:t xml:space="preserve"> 2019 rok.</w:t>
      </w:r>
    </w:p>
    <w:p w:rsidR="004A262C" w:rsidRPr="004A262C" w:rsidRDefault="004A262C" w:rsidP="004A262C">
      <w:pPr>
        <w:numPr>
          <w:ilvl w:val="0"/>
          <w:numId w:val="7"/>
        </w:numPr>
        <w:shd w:val="clear" w:color="auto" w:fill="FFFFFF"/>
        <w:spacing w:line="360" w:lineRule="auto"/>
        <w:jc w:val="both"/>
        <w:rPr>
          <w:rFonts w:eastAsia="Times New Roman"/>
        </w:rPr>
      </w:pPr>
      <w:r w:rsidRPr="00600CF6">
        <w:rPr>
          <w:rFonts w:eastAsia="Times New Roman"/>
        </w:rPr>
        <w:t>Domu Pomocy Społecznej w Kotlinie nr DPS/0303/1</w:t>
      </w:r>
      <w:r>
        <w:rPr>
          <w:rFonts w:eastAsia="Times New Roman"/>
        </w:rPr>
        <w:t>7</w:t>
      </w:r>
      <w:r w:rsidRPr="00600CF6">
        <w:rPr>
          <w:rFonts w:eastAsia="Times New Roman"/>
        </w:rPr>
        <w:t>/19 w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Wydziału Oświaty i Spraw Społecznych nr O.042.2.2017 </w:t>
      </w:r>
      <w:r w:rsidR="0036335A">
        <w:rPr>
          <w:rFonts w:eastAsia="Times New Roman"/>
        </w:rPr>
        <w:br/>
      </w:r>
      <w:proofErr w:type="gramStart"/>
      <w:r w:rsidRPr="00641F9D">
        <w:rPr>
          <w:rFonts w:eastAsia="Times New Roman"/>
        </w:rPr>
        <w:t>w</w:t>
      </w:r>
      <w:proofErr w:type="gramEnd"/>
      <w:r w:rsidRPr="00641F9D">
        <w:rPr>
          <w:rFonts w:eastAsia="Times New Roman"/>
        </w:rPr>
        <w:t xml:space="preserve">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Zapoznanie się z pismem Szpitala Powiatowego w Jarocinie SZP/P/70/2019 dotyczące odsetek do zapłaty.</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Wydziału Oświaty i Spraw Społecznych nr O.3026.7.2019 </w:t>
      </w:r>
      <w:r w:rsidR="0036335A">
        <w:rPr>
          <w:rFonts w:eastAsia="Times New Roman"/>
        </w:rPr>
        <w:br/>
      </w:r>
      <w:proofErr w:type="gramStart"/>
      <w:r w:rsidRPr="00641F9D">
        <w:rPr>
          <w:rFonts w:eastAsia="Times New Roman"/>
        </w:rPr>
        <w:t>w</w:t>
      </w:r>
      <w:proofErr w:type="gramEnd"/>
      <w:r w:rsidRPr="00641F9D">
        <w:rPr>
          <w:rFonts w:eastAsia="Times New Roman"/>
        </w:rPr>
        <w:t xml:space="preserve">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Wydziału Oświaty i Spraw Społecznych nr O.3026.5.2019 </w:t>
      </w:r>
      <w:r w:rsidR="0036335A">
        <w:rPr>
          <w:rFonts w:eastAsia="Times New Roman"/>
        </w:rPr>
        <w:br/>
      </w:r>
      <w:proofErr w:type="gramStart"/>
      <w:r w:rsidRPr="00641F9D">
        <w:rPr>
          <w:rFonts w:eastAsia="Times New Roman"/>
        </w:rPr>
        <w:t>w</w:t>
      </w:r>
      <w:proofErr w:type="gramEnd"/>
      <w:r w:rsidRPr="00641F9D">
        <w:rPr>
          <w:rFonts w:eastAsia="Times New Roman"/>
        </w:rPr>
        <w:t xml:space="preserve">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Wydziału Oświaty i Spraw Społecznych nr O.3026.8.2019 </w:t>
      </w:r>
      <w:r w:rsidR="0036335A">
        <w:rPr>
          <w:rFonts w:eastAsia="Times New Roman"/>
        </w:rPr>
        <w:br/>
      </w:r>
      <w:proofErr w:type="gramStart"/>
      <w:r w:rsidRPr="00641F9D">
        <w:rPr>
          <w:rFonts w:eastAsia="Times New Roman"/>
        </w:rPr>
        <w:t>w</w:t>
      </w:r>
      <w:proofErr w:type="gramEnd"/>
      <w:r w:rsidRPr="00641F9D">
        <w:rPr>
          <w:rFonts w:eastAsia="Times New Roman"/>
        </w:rPr>
        <w:t xml:space="preserve">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Wydziału Oświaty i Spraw Społecznych nr O.815.2.2019 </w:t>
      </w:r>
      <w:proofErr w:type="gramStart"/>
      <w:r w:rsidRPr="00641F9D">
        <w:rPr>
          <w:rFonts w:eastAsia="Times New Roman"/>
        </w:rPr>
        <w:t>dotyczące</w:t>
      </w:r>
      <w:proofErr w:type="gramEnd"/>
      <w:r w:rsidRPr="00641F9D">
        <w:rPr>
          <w:rFonts w:eastAsia="Times New Roman"/>
        </w:rPr>
        <w:t xml:space="preserve"> zatwierdzenia średniego </w:t>
      </w:r>
      <w:r w:rsidR="003A2797" w:rsidRPr="00641F9D">
        <w:rPr>
          <w:rFonts w:eastAsia="Times New Roman"/>
        </w:rPr>
        <w:t>miesięcznego</w:t>
      </w:r>
      <w:r w:rsidRPr="00641F9D">
        <w:rPr>
          <w:rFonts w:eastAsia="Times New Roman"/>
        </w:rPr>
        <w:t xml:space="preserve"> kosztu </w:t>
      </w:r>
      <w:r w:rsidR="003A2797" w:rsidRPr="00641F9D">
        <w:rPr>
          <w:rFonts w:eastAsia="Times New Roman"/>
        </w:rPr>
        <w:t>utrzymania</w:t>
      </w:r>
      <w:r w:rsidRPr="00641F9D">
        <w:rPr>
          <w:rFonts w:eastAsia="Times New Roman"/>
        </w:rPr>
        <w:t xml:space="preserve"> mieszkańca Domu Pomocy Społecznej w Kotlinie.</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Referatu Organizacyjnego i Bezpieczeństwa </w:t>
      </w:r>
      <w:r w:rsidR="0036335A">
        <w:rPr>
          <w:rFonts w:eastAsia="Times New Roman"/>
        </w:rPr>
        <w:br/>
      </w:r>
      <w:r w:rsidRPr="00641F9D">
        <w:rPr>
          <w:rFonts w:eastAsia="Times New Roman"/>
        </w:rPr>
        <w:t xml:space="preserve">nr A-OB.3026.12.2019 </w:t>
      </w:r>
      <w:proofErr w:type="gramStart"/>
      <w:r w:rsidRPr="00641F9D">
        <w:rPr>
          <w:rFonts w:eastAsia="Times New Roman"/>
        </w:rPr>
        <w:t>w</w:t>
      </w:r>
      <w:proofErr w:type="gramEnd"/>
      <w:r w:rsidRPr="00641F9D">
        <w:rPr>
          <w:rFonts w:eastAsia="Times New Roman"/>
        </w:rPr>
        <w:t xml:space="preserve">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Referatu Budownictwa i Środowiska nr BS.605.1.2019.MB dotyczące konkursu </w:t>
      </w:r>
      <w:r w:rsidR="003A2797" w:rsidRPr="00641F9D">
        <w:rPr>
          <w:rFonts w:eastAsia="Times New Roman"/>
        </w:rPr>
        <w:t>proekologicznego</w:t>
      </w:r>
      <w:r w:rsidRPr="00641F9D">
        <w:rPr>
          <w:rFonts w:eastAsia="Times New Roman"/>
        </w:rPr>
        <w:t xml:space="preserve"> "Śmieciom - STOP!"</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pisma Referatu Zamówień Publicznych i Inwestycji </w:t>
      </w:r>
      <w:r w:rsidR="0036335A">
        <w:rPr>
          <w:rFonts w:eastAsia="Times New Roman"/>
        </w:rPr>
        <w:br/>
      </w:r>
      <w:r w:rsidRPr="00641F9D">
        <w:rPr>
          <w:rFonts w:eastAsia="Times New Roman"/>
        </w:rPr>
        <w:t>nr ZPI.3026.1.3.2019.FK w sprawie zmian w planie finansowym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Rozpatrzenie wniosku mieszkańców wsi Żółków.</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Zapoznanie się z pismem Szpitala Powiatowego w Jarocinie SZP/P/74/2019 dotyczące przekazania planu inwestycyjnego Spółki.</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Zapoznanie się z pismem Szpitala Powiatowego w Jarocinie dotyczące rehabilitacji.</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Rozpatrzenie wniosków radnych złożonych na sesji w dniu 28 lutego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Zapoznanie się z odpowiedzią Krajowego Ośrodka Wsparcia Rolnictwa w sprawie nieruchomości zabudowanej w Raszewach.</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wniosku Komisji budżetu i Rozwoju oraz Komisji Zdrowia i Spraw Społecznych nr A-OB-BR.0014.9.2019 </w:t>
      </w:r>
      <w:proofErr w:type="gramStart"/>
      <w:r w:rsidRPr="00641F9D">
        <w:rPr>
          <w:rFonts w:eastAsia="Times New Roman"/>
        </w:rPr>
        <w:t>o</w:t>
      </w:r>
      <w:proofErr w:type="gramEnd"/>
      <w:r w:rsidRPr="00641F9D">
        <w:rPr>
          <w:rFonts w:eastAsia="Times New Roman"/>
        </w:rPr>
        <w:t xml:space="preserve"> wskazanie poniesionych kosztów przez Dom Pomocy Społecznej w Kotlinie.</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Zapoznanie się z pismem Ministra Finansów nr ST8.4750.2.2019.</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lastRenderedPageBreak/>
        <w:t xml:space="preserve">Informacja w zakresie finansowania oświaty - stan na dzień 15.02.2019 </w:t>
      </w:r>
      <w:proofErr w:type="gramStart"/>
      <w:r w:rsidRPr="00641F9D">
        <w:rPr>
          <w:rFonts w:eastAsia="Times New Roman"/>
        </w:rPr>
        <w:t>r</w:t>
      </w:r>
      <w:proofErr w:type="gramEnd"/>
      <w:r w:rsidRPr="00641F9D">
        <w:rPr>
          <w:rFonts w:eastAsia="Times New Roman"/>
        </w:rPr>
        <w:t>.</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Rozpatrzenie projektu uchwały Zarządu Powiatu Jarocińskiego w sprawie ustalenia wysokości dotacji dla Społecznego Liceum Ogólnokształcącego w Jarocinie, Niepublicznego Liceum Ogólnokształcącego dla Dorosłych w Jarocinie, Szkoły Policealnej dla Dorosłych w Jarocinie, Liceum Akademia Dobrej Edukacji im. Czesława Niemena w Jarocinie z oddziałami gimnazjalnymi.</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projektu uchwały Zarządu Powiatu Jarocińskiego zmieniająca uchwałę </w:t>
      </w:r>
      <w:r w:rsidR="0036335A">
        <w:rPr>
          <w:rFonts w:eastAsia="Times New Roman"/>
        </w:rPr>
        <w:br/>
      </w:r>
      <w:r w:rsidRPr="00641F9D">
        <w:rPr>
          <w:rFonts w:eastAsia="Times New Roman"/>
        </w:rPr>
        <w:t xml:space="preserve">w sprawie ustalenia wysokości dotacji dla Całorocznego Szkolnego Schroniska Młodzieżowego „TĘCZA” im. Macieja Kostki w Radlinie, Szkolnego Sezonowego Schroniska Młodzieżowego „TĘCZA” im. Macieja Kostki w Radlinie Oddział </w:t>
      </w:r>
      <w:r w:rsidR="0036335A">
        <w:rPr>
          <w:rFonts w:eastAsia="Times New Roman"/>
        </w:rPr>
        <w:br/>
      </w:r>
      <w:r w:rsidRPr="00641F9D">
        <w:rPr>
          <w:rFonts w:eastAsia="Times New Roman"/>
        </w:rPr>
        <w:t>w Cielczy, Niepublicznego Schroniska Młodzieżowego –Pałac Radolińskich</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projektu uchwały Zarządu Powiatu Jarocińskiego w sprawie udzielenia Dyrektorowi Powiatowego Centrum Pomocy Rodzinie w Jarocinie upoważnienia </w:t>
      </w:r>
      <w:r w:rsidR="0036335A">
        <w:rPr>
          <w:rFonts w:eastAsia="Times New Roman"/>
        </w:rPr>
        <w:br/>
      </w:r>
      <w:r w:rsidRPr="00641F9D">
        <w:rPr>
          <w:rFonts w:eastAsia="Times New Roman"/>
        </w:rPr>
        <w:t>do składania w imieniu Powiatu oświadczeń woli.</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Rozpatrzenie projektu uchwały Zarządu Powiatu Jarocińskiego w sprawie opracowania planu finansowego urzędu jednostki samorządu terytorialnego na 2019 rok</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projektu uchwały Zarządu Powiatu Jarocińskiego </w:t>
      </w:r>
      <w:r w:rsidR="003A2797" w:rsidRPr="00641F9D">
        <w:rPr>
          <w:rFonts w:eastAsia="Times New Roman"/>
        </w:rPr>
        <w:t>zmieniającej</w:t>
      </w:r>
      <w:r w:rsidRPr="00641F9D">
        <w:rPr>
          <w:rFonts w:eastAsia="Times New Roman"/>
        </w:rPr>
        <w:t xml:space="preserve"> uchwałę </w:t>
      </w:r>
      <w:r w:rsidR="0036335A">
        <w:rPr>
          <w:rFonts w:eastAsia="Times New Roman"/>
        </w:rPr>
        <w:br/>
      </w:r>
      <w:r w:rsidRPr="00641F9D">
        <w:rPr>
          <w:rFonts w:eastAsia="Times New Roman"/>
        </w:rPr>
        <w:t>w sprawie uchwalenia budżetu Powiatu Jarocińskiego na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Zatwierdzenie projektu uchwały Rady Powiatu Jarocińskiego w sprawie wyrażenia zgody na oddanie w użyczenie Klubowi Żeglarskiemu "Wodniak" Jarocin pomieszczeń usytuowanych w Jarocinie przy ul. Zacisznej 1.</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Rozpatrzenie projektu uchwały Zarządu Powiatu Jarocińskiego w sprawie ogłoszenia wykazu oddania w użyczenie Klubowi Żeglarskiemu "Wodniak" Jarocin pomieszczenia usytuowanego w Jarocinie przy ul. Zacisznej 1.</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Zatwierdzenie projektu uchwały Rady Powiatu Jarocińskiego w sprawie wyrażenia zgody na oddanie w najem lokalu użytkowego usytuowanego w budynku </w:t>
      </w:r>
      <w:r w:rsidR="0036335A">
        <w:rPr>
          <w:rFonts w:eastAsia="Times New Roman"/>
        </w:rPr>
        <w:br/>
      </w:r>
      <w:r w:rsidRPr="00641F9D">
        <w:rPr>
          <w:rFonts w:eastAsia="Times New Roman"/>
        </w:rPr>
        <w:t>na nieruchomości stanowiącej własność Powiatu Jarocińskiego położonej w Jarocinie przy ul. Zacisznej 2a.</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Rozpatrzenie projektu uchwały Zarządu Powiatu Jarocińskiego w sprawie ogłoszenia wykazu oddania w najem lokalu </w:t>
      </w:r>
      <w:r w:rsidR="003A2797" w:rsidRPr="00641F9D">
        <w:rPr>
          <w:rFonts w:eastAsia="Times New Roman"/>
        </w:rPr>
        <w:t>użytkowego</w:t>
      </w:r>
      <w:r w:rsidRPr="00641F9D">
        <w:rPr>
          <w:rFonts w:eastAsia="Times New Roman"/>
        </w:rPr>
        <w:t xml:space="preserve"> usytuowanego w budynku </w:t>
      </w:r>
      <w:r w:rsidR="0036335A">
        <w:rPr>
          <w:rFonts w:eastAsia="Times New Roman"/>
        </w:rPr>
        <w:br/>
      </w:r>
      <w:r w:rsidRPr="00641F9D">
        <w:rPr>
          <w:rFonts w:eastAsia="Times New Roman"/>
        </w:rPr>
        <w:t>na nieruchomości stanowiącej własność Powiatu Jarocińskiego położonej w Jarocinie przy ul. Zacisznej 2a.</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lastRenderedPageBreak/>
        <w:t>Zatwierdzenie projektu uchwały Rady Powiatu Jarocińskiego w sprawie szczegółowych warunków korzystania z nieruchomości oddanych w trwały zarząd powiatowym jednostkom organizacyjnym.</w:t>
      </w:r>
    </w:p>
    <w:p w:rsidR="00641F9D" w:rsidRPr="00641F9D" w:rsidRDefault="003A2797" w:rsidP="00641F9D">
      <w:pPr>
        <w:numPr>
          <w:ilvl w:val="0"/>
          <w:numId w:val="7"/>
        </w:numPr>
        <w:spacing w:line="360" w:lineRule="auto"/>
        <w:jc w:val="both"/>
        <w:rPr>
          <w:rFonts w:eastAsia="Times New Roman"/>
        </w:rPr>
      </w:pPr>
      <w:r w:rsidRPr="00641F9D">
        <w:rPr>
          <w:rFonts w:eastAsia="Times New Roman"/>
        </w:rPr>
        <w:t>Zatwierdzenie</w:t>
      </w:r>
      <w:r w:rsidR="00641F9D" w:rsidRPr="00641F9D">
        <w:rPr>
          <w:rFonts w:eastAsia="Times New Roman"/>
        </w:rPr>
        <w:t xml:space="preserve"> uchwały Rady Powiaty Jarocińskiego w sprawie obywatelskiej inicjatywy uchwałodawczej.</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Zatwierdzenie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Zatwierdzenie uchwały Rady Powiatu Jarocińskiego zmieniająca uchwałę w sprawie ustalenia Wieloletniej Prognozy Finansowej Powiatu Jarocińskiego na lata 2019 - 2030</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Zatwierdzenie uchwały Rady Powiatu Jarocińskiego zmieniająca uchwałę w sprawie uchwalenia budżetu Powiatu Jarocińskiego na 2019 r.</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Przyjęcie do wiadomości informacji o realizacji zadań w 2018 roku Komendy Powiatowej Państwowej Straży Pożarnej w Jarocinie.</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 xml:space="preserve">Przyjęcie do wiadomości informacji złożonych przez Powiatowy Urząd Pracy </w:t>
      </w:r>
      <w:r w:rsidR="0036335A">
        <w:rPr>
          <w:rFonts w:eastAsia="Times New Roman"/>
        </w:rPr>
        <w:br/>
      </w:r>
      <w:r w:rsidRPr="00641F9D">
        <w:rPr>
          <w:rFonts w:eastAsia="Times New Roman"/>
        </w:rPr>
        <w:t>w Jarocinie na komisję i sesję rady Powiatu Jarocińskiego w miesiącu marcu.</w:t>
      </w:r>
    </w:p>
    <w:p w:rsidR="008F43B1" w:rsidRPr="008F43B1" w:rsidRDefault="00641F9D" w:rsidP="008F43B1">
      <w:pPr>
        <w:numPr>
          <w:ilvl w:val="0"/>
          <w:numId w:val="7"/>
        </w:numPr>
        <w:spacing w:line="360" w:lineRule="auto"/>
        <w:jc w:val="both"/>
        <w:rPr>
          <w:rFonts w:eastAsia="Times New Roman"/>
        </w:rPr>
      </w:pPr>
      <w:r w:rsidRPr="00641F9D">
        <w:rPr>
          <w:rFonts w:eastAsia="Times New Roman"/>
        </w:rPr>
        <w:t>Realizacja rekomendacji audytora wewnętrznego w zakresie ściągania zaległych należności z tytułu czynszu najmu przez jednostki organizacyjne Powiatu.</w:t>
      </w:r>
    </w:p>
    <w:p w:rsidR="00641F9D" w:rsidRPr="00641F9D" w:rsidRDefault="00641F9D" w:rsidP="00641F9D">
      <w:pPr>
        <w:numPr>
          <w:ilvl w:val="0"/>
          <w:numId w:val="7"/>
        </w:numPr>
        <w:spacing w:line="360" w:lineRule="auto"/>
        <w:jc w:val="both"/>
        <w:rPr>
          <w:rFonts w:eastAsia="Times New Roman"/>
        </w:rPr>
      </w:pPr>
      <w:r w:rsidRPr="00641F9D">
        <w:rPr>
          <w:rFonts w:eastAsia="Times New Roman"/>
        </w:rPr>
        <w:t>Sprawy pozostałe.</w:t>
      </w:r>
    </w:p>
    <w:p w:rsidR="00D76B1A" w:rsidRPr="0031193B" w:rsidRDefault="00D76B1A" w:rsidP="00A35236">
      <w:pPr>
        <w:spacing w:line="360" w:lineRule="auto"/>
        <w:jc w:val="both"/>
        <w:rPr>
          <w:b/>
          <w:color w:val="FF0000"/>
        </w:rPr>
      </w:pPr>
    </w:p>
    <w:p w:rsidR="00A35236" w:rsidRPr="00383D47" w:rsidRDefault="00A35236" w:rsidP="00A35236">
      <w:pPr>
        <w:spacing w:line="360" w:lineRule="auto"/>
        <w:jc w:val="both"/>
        <w:rPr>
          <w:b/>
        </w:rPr>
      </w:pPr>
      <w:r w:rsidRPr="00383D47">
        <w:rPr>
          <w:b/>
        </w:rPr>
        <w:t xml:space="preserve">Ad. </w:t>
      </w:r>
      <w:proofErr w:type="gramStart"/>
      <w:r w:rsidRPr="00383D47">
        <w:rPr>
          <w:b/>
        </w:rPr>
        <w:t>pkt</w:t>
      </w:r>
      <w:proofErr w:type="gramEnd"/>
      <w:r w:rsidRPr="00383D47">
        <w:rPr>
          <w:b/>
        </w:rPr>
        <w:t>. 3</w:t>
      </w:r>
    </w:p>
    <w:p w:rsidR="00C13C19" w:rsidRPr="00383D47" w:rsidRDefault="00B03574" w:rsidP="00C13C19">
      <w:pPr>
        <w:spacing w:line="360" w:lineRule="auto"/>
        <w:jc w:val="both"/>
      </w:pPr>
      <w:r w:rsidRPr="00383D47">
        <w:rPr>
          <w:u w:val="single"/>
        </w:rPr>
        <w:t>Starosta</w:t>
      </w:r>
      <w:r w:rsidR="00C13C19" w:rsidRPr="00383D47">
        <w:t xml:space="preserve"> przedłożył</w:t>
      </w:r>
      <w:r w:rsidRPr="00383D47">
        <w:t>a</w:t>
      </w:r>
      <w:r w:rsidR="00C13C19" w:rsidRPr="00383D47">
        <w:t xml:space="preserve"> do przyjęcia protokół nr </w:t>
      </w:r>
      <w:r w:rsidR="003A2797">
        <w:t>21</w:t>
      </w:r>
      <w:r w:rsidR="00C13C19" w:rsidRPr="00383D47">
        <w:t>/1</w:t>
      </w:r>
      <w:r w:rsidR="00086B88" w:rsidRPr="00383D47">
        <w:t>9</w:t>
      </w:r>
      <w:r w:rsidR="00C13C19" w:rsidRPr="00383D47">
        <w:t xml:space="preserve"> z posiedzenia Zarządu w dniu </w:t>
      </w:r>
      <w:r w:rsidR="003A2797">
        <w:t>07 marca</w:t>
      </w:r>
      <w:r w:rsidR="00C13C19" w:rsidRPr="00383D47">
        <w:t xml:space="preserve"> 201</w:t>
      </w:r>
      <w:r w:rsidR="00086B88" w:rsidRPr="00383D47">
        <w:t>9</w:t>
      </w:r>
      <w:r w:rsidR="00C13C19" w:rsidRPr="00383D47">
        <w:t xml:space="preserve"> r.</w:t>
      </w:r>
      <w:r w:rsidR="00B84D5B" w:rsidRPr="00383D47">
        <w:t xml:space="preserve"> </w:t>
      </w:r>
      <w:r w:rsidR="00C13C19" w:rsidRPr="00383D47">
        <w:t>Zapytał</w:t>
      </w:r>
      <w:r w:rsidR="00A570F5" w:rsidRPr="00383D47">
        <w:t>a</w:t>
      </w:r>
      <w:r w:rsidR="00C13C19" w:rsidRPr="00383D47">
        <w:t>, czy któryś z Członków Zarządu wnosi do niego zastrzeżenia lub uwagi?</w:t>
      </w:r>
    </w:p>
    <w:p w:rsidR="00B84D5B" w:rsidRPr="00383D47" w:rsidRDefault="00B84D5B" w:rsidP="00C13C19">
      <w:pPr>
        <w:spacing w:line="360" w:lineRule="auto"/>
        <w:jc w:val="both"/>
      </w:pPr>
    </w:p>
    <w:p w:rsidR="00C13C19" w:rsidRPr="00383D47" w:rsidRDefault="00C13C19" w:rsidP="00C13C19">
      <w:pPr>
        <w:spacing w:line="360" w:lineRule="auto"/>
        <w:jc w:val="both"/>
      </w:pPr>
      <w:r w:rsidRPr="00383D47">
        <w:t xml:space="preserve">Zarząd nie wniósł uwag do protokołu. Jednogłośnie </w:t>
      </w:r>
      <w:r w:rsidR="00B03574" w:rsidRPr="00383D47">
        <w:t xml:space="preserve">Zarząd w składzie </w:t>
      </w:r>
      <w:r w:rsidR="00EE3DF7" w:rsidRPr="00383D47">
        <w:t xml:space="preserve">Starosta, Wicestarosta oraz </w:t>
      </w:r>
      <w:r w:rsidR="00B03574" w:rsidRPr="00383D47">
        <w:t xml:space="preserve">M. Drzazga </w:t>
      </w:r>
      <w:r w:rsidRPr="00383D47">
        <w:t>zatwierdził jego treść.</w:t>
      </w:r>
    </w:p>
    <w:p w:rsidR="00C13C19" w:rsidRPr="00A527BC" w:rsidRDefault="00C13C19" w:rsidP="00A35236">
      <w:pPr>
        <w:spacing w:line="360" w:lineRule="auto"/>
        <w:jc w:val="both"/>
      </w:pPr>
    </w:p>
    <w:p w:rsidR="00A35236" w:rsidRPr="00A527BC" w:rsidRDefault="00A35236" w:rsidP="00A35236">
      <w:pPr>
        <w:spacing w:line="360" w:lineRule="auto"/>
        <w:jc w:val="both"/>
        <w:rPr>
          <w:b/>
        </w:rPr>
      </w:pPr>
      <w:r w:rsidRPr="00A527BC">
        <w:rPr>
          <w:b/>
        </w:rPr>
        <w:t xml:space="preserve">Ad. </w:t>
      </w:r>
      <w:proofErr w:type="gramStart"/>
      <w:r w:rsidRPr="00A527BC">
        <w:rPr>
          <w:b/>
        </w:rPr>
        <w:t>pkt</w:t>
      </w:r>
      <w:proofErr w:type="gramEnd"/>
      <w:r w:rsidRPr="00A527BC">
        <w:rPr>
          <w:b/>
        </w:rPr>
        <w:t>. 4</w:t>
      </w:r>
    </w:p>
    <w:p w:rsidR="00D76B1A" w:rsidRPr="00A527BC" w:rsidRDefault="003A2797" w:rsidP="003755E8">
      <w:pPr>
        <w:pStyle w:val="Tekstpodstawowywcity"/>
        <w:spacing w:line="360" w:lineRule="auto"/>
        <w:ind w:firstLine="0"/>
        <w:jc w:val="both"/>
      </w:pPr>
      <w:r w:rsidRPr="003A2797">
        <w:t>Wznowienie sprawy w zakresie zamiany nieruchomości stanowiących własność Powiatu Jarocińskiego z nieruchomością stanowiącą własność Skarbu Państwa będącą w trwałym zarządzie GDDKiA - miasto Jarocin, obręb Bogusław - Przemysłowa.</w:t>
      </w:r>
      <w:r w:rsidRPr="003A2797">
        <w:rPr>
          <w:b w:val="0"/>
        </w:rPr>
        <w:t xml:space="preserve"> </w:t>
      </w:r>
      <w:r w:rsidR="0077488B" w:rsidRPr="00A527BC">
        <w:rPr>
          <w:b w:val="0"/>
          <w:i/>
        </w:rPr>
        <w:t>Pismo</w:t>
      </w:r>
      <w:r w:rsidR="00D76B1A" w:rsidRPr="00A527BC">
        <w:rPr>
          <w:b w:val="0"/>
          <w:i/>
        </w:rPr>
        <w:t xml:space="preserve"> stanowi załącznik nr 1 do protokołu.</w:t>
      </w:r>
    </w:p>
    <w:p w:rsidR="008C4C93" w:rsidRDefault="008C4C93" w:rsidP="00640881">
      <w:pPr>
        <w:pStyle w:val="Tekstpodstawowywcity"/>
        <w:spacing w:line="360" w:lineRule="auto"/>
        <w:ind w:firstLine="0"/>
        <w:jc w:val="both"/>
      </w:pPr>
    </w:p>
    <w:p w:rsidR="00BA24CA" w:rsidRPr="0053633C" w:rsidRDefault="00BA24CA" w:rsidP="00640881">
      <w:pPr>
        <w:pStyle w:val="Tekstpodstawowywcity"/>
        <w:spacing w:line="360" w:lineRule="auto"/>
        <w:ind w:firstLine="0"/>
        <w:jc w:val="both"/>
        <w:rPr>
          <w:b w:val="0"/>
        </w:rPr>
      </w:pPr>
      <w:r w:rsidRPr="0053633C">
        <w:rPr>
          <w:b w:val="0"/>
          <w:u w:val="single"/>
        </w:rPr>
        <w:t>Pan Krzysztof Sobczak</w:t>
      </w:r>
      <w:r w:rsidRPr="0053633C">
        <w:rPr>
          <w:b w:val="0"/>
        </w:rPr>
        <w:t xml:space="preserve"> – </w:t>
      </w:r>
      <w:r w:rsidR="003A2797" w:rsidRPr="0053633C">
        <w:rPr>
          <w:b w:val="0"/>
        </w:rPr>
        <w:t>Generalna Dyrekcja Dróg Krajowych i Autostrad</w:t>
      </w:r>
      <w:r w:rsidR="00A05891" w:rsidRPr="0053633C">
        <w:rPr>
          <w:b w:val="0"/>
        </w:rPr>
        <w:t xml:space="preserve"> oraz Powiat użytkują nieruchomość wspólni na podstawie podziału. GDDKiA</w:t>
      </w:r>
      <w:r w:rsidR="003A2797" w:rsidRPr="0053633C">
        <w:rPr>
          <w:b w:val="0"/>
        </w:rPr>
        <w:t xml:space="preserve"> użytkuje część bu</w:t>
      </w:r>
      <w:r w:rsidR="00A05891" w:rsidRPr="0053633C">
        <w:rPr>
          <w:b w:val="0"/>
        </w:rPr>
        <w:t>dynku garażowego. Koncepcja dotyczyła</w:t>
      </w:r>
      <w:r w:rsidR="003A2797" w:rsidRPr="0053633C">
        <w:rPr>
          <w:b w:val="0"/>
        </w:rPr>
        <w:t xml:space="preserve"> zamiany gruntu, aby powiat dostał grunt wraz </w:t>
      </w:r>
      <w:r w:rsidR="003A2797" w:rsidRPr="0053633C">
        <w:rPr>
          <w:b w:val="0"/>
        </w:rPr>
        <w:br/>
        <w:t>z budynkiem garażowym w zamian za jedną działkę, która jest powiatowa</w:t>
      </w:r>
      <w:r w:rsidR="00A05891" w:rsidRPr="0053633C">
        <w:rPr>
          <w:b w:val="0"/>
        </w:rPr>
        <w:t xml:space="preserve"> na rzecz </w:t>
      </w:r>
      <w:proofErr w:type="gramStart"/>
      <w:r w:rsidR="00A05891" w:rsidRPr="0053633C">
        <w:rPr>
          <w:b w:val="0"/>
        </w:rPr>
        <w:t xml:space="preserve">GDDKiA </w:t>
      </w:r>
      <w:r w:rsidR="003A2797" w:rsidRPr="0053633C">
        <w:rPr>
          <w:b w:val="0"/>
        </w:rPr>
        <w:t xml:space="preserve">. </w:t>
      </w:r>
      <w:proofErr w:type="gramEnd"/>
      <w:r w:rsidR="003A2797" w:rsidRPr="0053633C">
        <w:rPr>
          <w:b w:val="0"/>
        </w:rPr>
        <w:t xml:space="preserve">Pierwsze rozmowy wskazywały, że GDDKiA nie chce jednej działki tylko dwie. </w:t>
      </w:r>
      <w:r w:rsidR="00A05891" w:rsidRPr="0053633C">
        <w:rPr>
          <w:b w:val="0"/>
        </w:rPr>
        <w:t>Propozycja zamiany ze strony Powiatu dałaby nam własność możliwą do zbycia wraz z wytyczonym zjazdem na ulicę Zaciszną.</w:t>
      </w:r>
    </w:p>
    <w:p w:rsidR="00BA24CA" w:rsidRPr="0053633C" w:rsidRDefault="00BA24CA" w:rsidP="00640881">
      <w:pPr>
        <w:pStyle w:val="Tekstpodstawowywcity"/>
        <w:spacing w:line="360" w:lineRule="auto"/>
        <w:ind w:firstLine="0"/>
        <w:jc w:val="both"/>
        <w:rPr>
          <w:b w:val="0"/>
        </w:rPr>
      </w:pPr>
    </w:p>
    <w:p w:rsidR="007B4AD5" w:rsidRPr="0053633C" w:rsidRDefault="00BA24CA" w:rsidP="00640881">
      <w:pPr>
        <w:pStyle w:val="Tekstpodstawowywcity"/>
        <w:spacing w:line="360" w:lineRule="auto"/>
        <w:ind w:firstLine="0"/>
        <w:jc w:val="both"/>
        <w:rPr>
          <w:b w:val="0"/>
        </w:rPr>
      </w:pPr>
      <w:proofErr w:type="gramStart"/>
      <w:r w:rsidRPr="0053633C">
        <w:rPr>
          <w:b w:val="0"/>
          <w:u w:val="single"/>
        </w:rPr>
        <w:t>Starosta</w:t>
      </w:r>
      <w:r w:rsidRPr="0053633C">
        <w:rPr>
          <w:b w:val="0"/>
        </w:rPr>
        <w:t xml:space="preserve"> -  </w:t>
      </w:r>
      <w:r w:rsidR="003A2797" w:rsidRPr="0053633C">
        <w:rPr>
          <w:b w:val="0"/>
        </w:rPr>
        <w:t>na</w:t>
      </w:r>
      <w:proofErr w:type="gramEnd"/>
      <w:r w:rsidR="003A2797" w:rsidRPr="0053633C">
        <w:rPr>
          <w:b w:val="0"/>
        </w:rPr>
        <w:t xml:space="preserve"> jakiej podstawie</w:t>
      </w:r>
      <w:r w:rsidR="00A05891" w:rsidRPr="0053633C">
        <w:rPr>
          <w:b w:val="0"/>
        </w:rPr>
        <w:t xml:space="preserve"> GDDKiA użytkuje naszą część </w:t>
      </w:r>
      <w:r w:rsidR="003A2797" w:rsidRPr="0053633C">
        <w:rPr>
          <w:b w:val="0"/>
        </w:rPr>
        <w:t>?</w:t>
      </w:r>
    </w:p>
    <w:p w:rsidR="00710057" w:rsidRPr="0053633C" w:rsidRDefault="00710057" w:rsidP="00BA24CA">
      <w:pPr>
        <w:pStyle w:val="Tekstpodstawowywcity"/>
        <w:spacing w:line="360" w:lineRule="auto"/>
        <w:ind w:firstLine="0"/>
        <w:jc w:val="both"/>
        <w:rPr>
          <w:b w:val="0"/>
          <w:u w:val="single"/>
        </w:rPr>
      </w:pPr>
    </w:p>
    <w:p w:rsidR="007B4AD5" w:rsidRPr="0053633C" w:rsidRDefault="00BA24CA" w:rsidP="00BA24CA">
      <w:pPr>
        <w:pStyle w:val="Tekstpodstawowywcity"/>
        <w:spacing w:line="360" w:lineRule="auto"/>
        <w:ind w:firstLine="0"/>
        <w:jc w:val="both"/>
        <w:rPr>
          <w:b w:val="0"/>
        </w:rPr>
      </w:pPr>
      <w:r w:rsidRPr="0053633C">
        <w:rPr>
          <w:b w:val="0"/>
          <w:u w:val="single"/>
        </w:rPr>
        <w:t>Pan Krzysztof Sobczak</w:t>
      </w:r>
      <w:r w:rsidRPr="0053633C">
        <w:rPr>
          <w:b w:val="0"/>
        </w:rPr>
        <w:t xml:space="preserve"> – na </w:t>
      </w:r>
      <w:r w:rsidR="003A2797" w:rsidRPr="0053633C">
        <w:rPr>
          <w:b w:val="0"/>
        </w:rPr>
        <w:t>podstawie tego, że użytkuj</w:t>
      </w:r>
      <w:r w:rsidR="00710057" w:rsidRPr="0053633C">
        <w:rPr>
          <w:b w:val="0"/>
        </w:rPr>
        <w:t>ą</w:t>
      </w:r>
      <w:r w:rsidR="003A2797" w:rsidRPr="0053633C">
        <w:rPr>
          <w:b w:val="0"/>
        </w:rPr>
        <w:t xml:space="preserve">. Doprowadziliśmy do wstępnej wyceny w 2015 roku. Różnica wynosiłaby 8 tys. zł. </w:t>
      </w:r>
      <w:r w:rsidRPr="0053633C">
        <w:rPr>
          <w:b w:val="0"/>
        </w:rPr>
        <w:t xml:space="preserve"> </w:t>
      </w:r>
      <w:r w:rsidR="003A2797" w:rsidRPr="0053633C">
        <w:rPr>
          <w:b w:val="0"/>
        </w:rPr>
        <w:t xml:space="preserve">Gdybyśmy zgodzili się na obie działki to powiat straciłby 134 tys. zł. </w:t>
      </w:r>
      <w:r w:rsidR="00A05891" w:rsidRPr="0053633C">
        <w:rPr>
          <w:b w:val="0"/>
        </w:rPr>
        <w:t>Ówczesny Zarząd nie wyraził zgody.</w:t>
      </w:r>
    </w:p>
    <w:p w:rsidR="00503CB7" w:rsidRPr="0053633C" w:rsidRDefault="00503CB7" w:rsidP="00640881">
      <w:pPr>
        <w:pStyle w:val="Tekstpodstawowywcity"/>
        <w:spacing w:line="360" w:lineRule="auto"/>
        <w:ind w:firstLine="0"/>
        <w:jc w:val="both"/>
        <w:rPr>
          <w:b w:val="0"/>
        </w:rPr>
      </w:pPr>
    </w:p>
    <w:p w:rsidR="00503CB7" w:rsidRPr="0053633C" w:rsidRDefault="00503CB7" w:rsidP="00503CB7">
      <w:pPr>
        <w:pStyle w:val="Tekstpodstawowywcity"/>
        <w:spacing w:line="360" w:lineRule="auto"/>
        <w:ind w:firstLine="0"/>
        <w:jc w:val="both"/>
        <w:rPr>
          <w:b w:val="0"/>
        </w:rPr>
      </w:pPr>
      <w:r w:rsidRPr="0053633C">
        <w:rPr>
          <w:b w:val="0"/>
        </w:rPr>
        <w:t>Zarząd jednogłośnie w składzie Starosta, Wicestarosta, M. Drzazga podjął decyzj</w:t>
      </w:r>
      <w:r w:rsidR="003A2797" w:rsidRPr="0053633C">
        <w:rPr>
          <w:b w:val="0"/>
        </w:rPr>
        <w:t>ę</w:t>
      </w:r>
      <w:r w:rsidRPr="0053633C">
        <w:rPr>
          <w:b w:val="0"/>
        </w:rPr>
        <w:t xml:space="preserve"> </w:t>
      </w:r>
      <w:r w:rsidR="003A2797" w:rsidRPr="0053633C">
        <w:rPr>
          <w:b w:val="0"/>
        </w:rPr>
        <w:br/>
      </w:r>
      <w:r w:rsidRPr="0053633C">
        <w:rPr>
          <w:b w:val="0"/>
        </w:rPr>
        <w:t xml:space="preserve">o </w:t>
      </w:r>
      <w:r w:rsidR="003A2797" w:rsidRPr="0053633C">
        <w:rPr>
          <w:b w:val="0"/>
        </w:rPr>
        <w:t>zaproszeniu na rozmowę Kierownika Rejonu GDDKiA</w:t>
      </w:r>
      <w:r w:rsidR="00664973" w:rsidRPr="0053633C">
        <w:rPr>
          <w:b w:val="0"/>
        </w:rPr>
        <w:t xml:space="preserve"> w Środzie Wielkopolskiej</w:t>
      </w:r>
      <w:r w:rsidR="003A2797" w:rsidRPr="0053633C">
        <w:rPr>
          <w:b w:val="0"/>
        </w:rPr>
        <w:t xml:space="preserve"> – Pana Jerzego Helwiga</w:t>
      </w:r>
      <w:r w:rsidR="00664973" w:rsidRPr="0053633C">
        <w:rPr>
          <w:b w:val="0"/>
        </w:rPr>
        <w:t xml:space="preserve"> celem wznowienia rozmów dotyczących zamiany nieruchomości.</w:t>
      </w:r>
    </w:p>
    <w:p w:rsidR="00503CB7" w:rsidRPr="00133CF1" w:rsidRDefault="00503CB7" w:rsidP="00640881">
      <w:pPr>
        <w:pStyle w:val="Tekstpodstawowywcity"/>
        <w:spacing w:line="360" w:lineRule="auto"/>
        <w:ind w:firstLine="0"/>
        <w:jc w:val="both"/>
      </w:pPr>
    </w:p>
    <w:p w:rsidR="00640881" w:rsidRPr="00133CF1" w:rsidRDefault="00640881" w:rsidP="00640881">
      <w:pPr>
        <w:pStyle w:val="Tekstpodstawowywcity"/>
        <w:spacing w:line="360" w:lineRule="auto"/>
        <w:ind w:firstLine="0"/>
        <w:jc w:val="both"/>
        <w:rPr>
          <w:b w:val="0"/>
          <w:bCs w:val="0"/>
        </w:rPr>
      </w:pPr>
      <w:r w:rsidRPr="00133CF1">
        <w:t xml:space="preserve">Ad. </w:t>
      </w:r>
      <w:proofErr w:type="gramStart"/>
      <w:r w:rsidRPr="00133CF1">
        <w:t>pkt</w:t>
      </w:r>
      <w:proofErr w:type="gramEnd"/>
      <w:r w:rsidRPr="00133CF1">
        <w:t xml:space="preserve">. </w:t>
      </w:r>
      <w:r w:rsidR="00D76B1A" w:rsidRPr="00133CF1">
        <w:t>5</w:t>
      </w:r>
    </w:p>
    <w:p w:rsidR="00463B09" w:rsidRPr="00133CF1" w:rsidRDefault="003755E8" w:rsidP="00463B09">
      <w:pPr>
        <w:pStyle w:val="Tekstpodstawowywcity"/>
        <w:spacing w:line="360" w:lineRule="auto"/>
        <w:ind w:firstLine="0"/>
        <w:jc w:val="both"/>
        <w:rPr>
          <w:b w:val="0"/>
          <w:i/>
        </w:rPr>
      </w:pPr>
      <w:r w:rsidRPr="00133CF1">
        <w:rPr>
          <w:b w:val="0"/>
          <w:u w:val="single"/>
        </w:rPr>
        <w:t>Starosta</w:t>
      </w:r>
      <w:r w:rsidRPr="00133CF1">
        <w:rPr>
          <w:b w:val="0"/>
        </w:rPr>
        <w:t xml:space="preserve"> przedłożyła do rozpatrzenia</w:t>
      </w:r>
      <w:r w:rsidRPr="00133CF1">
        <w:t xml:space="preserve"> </w:t>
      </w:r>
      <w:r w:rsidR="007B4AD5" w:rsidRPr="00133CF1">
        <w:rPr>
          <w:b w:val="0"/>
        </w:rPr>
        <w:t>pism</w:t>
      </w:r>
      <w:r w:rsidR="009C6F0A" w:rsidRPr="00133CF1">
        <w:rPr>
          <w:b w:val="0"/>
        </w:rPr>
        <w:t>o</w:t>
      </w:r>
      <w:r w:rsidR="007B4AD5" w:rsidRPr="00133CF1">
        <w:rPr>
          <w:b w:val="0"/>
        </w:rPr>
        <w:t xml:space="preserve"> </w:t>
      </w:r>
      <w:r w:rsidR="003A2797" w:rsidRPr="003A2797">
        <w:t>Referatu Katastru i Gospodarki Nieruchomościami nr GGN-KGN.6845.2.2019.JA o udostepnienie pomieszczenia gospodarczego na rzecz firmy sprzątającej "Specjalista".</w:t>
      </w:r>
      <w:r w:rsidR="007B4AD5" w:rsidRPr="00133CF1">
        <w:t xml:space="preserve"> </w:t>
      </w:r>
      <w:r w:rsidR="0077488B" w:rsidRPr="00133CF1">
        <w:rPr>
          <w:b w:val="0"/>
          <w:i/>
        </w:rPr>
        <w:t>Pismo</w:t>
      </w:r>
      <w:r w:rsidR="00463B09" w:rsidRPr="00133CF1">
        <w:rPr>
          <w:b w:val="0"/>
          <w:i/>
        </w:rPr>
        <w:t xml:space="preserve"> stanowi załącznik nr </w:t>
      </w:r>
      <w:r w:rsidR="001A656B" w:rsidRPr="00133CF1">
        <w:rPr>
          <w:b w:val="0"/>
          <w:i/>
        </w:rPr>
        <w:t>2</w:t>
      </w:r>
      <w:r w:rsidR="00463B09" w:rsidRPr="00133CF1">
        <w:rPr>
          <w:b w:val="0"/>
          <w:i/>
        </w:rPr>
        <w:t xml:space="preserve"> do protokołu.</w:t>
      </w:r>
    </w:p>
    <w:p w:rsidR="00840AD2" w:rsidRDefault="00840AD2" w:rsidP="00840AD2">
      <w:pPr>
        <w:pStyle w:val="Tekstpodstawowywcity"/>
        <w:spacing w:line="360" w:lineRule="auto"/>
        <w:ind w:firstLine="0"/>
        <w:jc w:val="both"/>
        <w:rPr>
          <w:rFonts w:eastAsia="Times New Roman"/>
          <w:b w:val="0"/>
        </w:rPr>
      </w:pPr>
    </w:p>
    <w:p w:rsidR="00463B09" w:rsidRPr="0053633C" w:rsidRDefault="00840AD2" w:rsidP="00840AD2">
      <w:pPr>
        <w:pStyle w:val="Tekstpodstawowywcity"/>
        <w:spacing w:line="360" w:lineRule="auto"/>
        <w:ind w:firstLine="0"/>
        <w:jc w:val="both"/>
        <w:rPr>
          <w:rFonts w:eastAsia="Times New Roman"/>
          <w:b w:val="0"/>
        </w:rPr>
      </w:pPr>
      <w:r w:rsidRPr="0053633C">
        <w:rPr>
          <w:rFonts w:eastAsia="Times New Roman"/>
          <w:b w:val="0"/>
        </w:rPr>
        <w:t xml:space="preserve">Referat Katastru i Gospodarki Nieruchomościami Starostwa Powiatowego w Jarocinie przekazał celem rozpatrzenia pismo Pana Jacka Nowaka reprezentującego firmę sprzątającą Specjalista z siedzibą w Jarocinie przy ul. Siedlemińskiej 42/32. Pan Nowak wykonuje usługi sprzątające na zlecenie najemców lokali użytkowych w budynku przy ul. Kościuszki 16 </w:t>
      </w:r>
      <w:r w:rsidR="0036335A" w:rsidRPr="0053633C">
        <w:rPr>
          <w:rFonts w:eastAsia="Times New Roman"/>
          <w:b w:val="0"/>
        </w:rPr>
        <w:br/>
      </w:r>
      <w:r w:rsidRPr="0053633C">
        <w:rPr>
          <w:rFonts w:eastAsia="Times New Roman"/>
          <w:b w:val="0"/>
        </w:rPr>
        <w:t xml:space="preserve">w Jarocinie. W związku z powyższym zwrócił się z prośbą o wyrażenie zgody na udostępnienie </w:t>
      </w:r>
      <w:r w:rsidR="00664973" w:rsidRPr="0053633C">
        <w:rPr>
          <w:rFonts w:eastAsia="Times New Roman"/>
          <w:b w:val="0"/>
        </w:rPr>
        <w:t xml:space="preserve">części </w:t>
      </w:r>
      <w:r w:rsidRPr="0053633C">
        <w:rPr>
          <w:rFonts w:eastAsia="Times New Roman"/>
          <w:b w:val="0"/>
        </w:rPr>
        <w:t>pomieszczenia gospodarcz</w:t>
      </w:r>
      <w:r w:rsidR="00664973" w:rsidRPr="0053633C">
        <w:rPr>
          <w:rFonts w:eastAsia="Times New Roman"/>
          <w:b w:val="0"/>
        </w:rPr>
        <w:t>ego znajdującego się w łazience. Pomieszczenie to</w:t>
      </w:r>
      <w:r w:rsidRPr="0053633C">
        <w:rPr>
          <w:rFonts w:eastAsia="Times New Roman"/>
          <w:b w:val="0"/>
        </w:rPr>
        <w:t xml:space="preserve"> stan</w:t>
      </w:r>
      <w:r w:rsidR="00664973" w:rsidRPr="0053633C">
        <w:rPr>
          <w:rFonts w:eastAsia="Times New Roman"/>
          <w:b w:val="0"/>
        </w:rPr>
        <w:t xml:space="preserve">owi ciąg kabin. </w:t>
      </w:r>
      <w:r w:rsidR="0053633C" w:rsidRPr="0053633C">
        <w:rPr>
          <w:rFonts w:eastAsia="Times New Roman"/>
          <w:b w:val="0"/>
        </w:rPr>
        <w:t>Pomieszczenie Pan</w:t>
      </w:r>
      <w:r w:rsidRPr="0053633C">
        <w:rPr>
          <w:rFonts w:eastAsia="Times New Roman"/>
          <w:b w:val="0"/>
        </w:rPr>
        <w:t xml:space="preserve"> Nowak chciałby przeznaczyć do przechowywania środków chemicznych oraz narzędzi niezbędnych do wykonywania usług sprzątających.</w:t>
      </w:r>
      <w:r w:rsidR="00664973" w:rsidRPr="0053633C">
        <w:rPr>
          <w:rFonts w:eastAsia="Times New Roman"/>
          <w:b w:val="0"/>
        </w:rPr>
        <w:t xml:space="preserve"> Wymieniona </w:t>
      </w:r>
      <w:r w:rsidR="0053633C" w:rsidRPr="0053633C">
        <w:rPr>
          <w:rFonts w:eastAsia="Times New Roman"/>
          <w:b w:val="0"/>
        </w:rPr>
        <w:t>część pomieszczenia nie</w:t>
      </w:r>
      <w:r w:rsidRPr="0053633C">
        <w:rPr>
          <w:rFonts w:eastAsia="Times New Roman"/>
          <w:b w:val="0"/>
        </w:rPr>
        <w:t xml:space="preserve"> jest wykorzystywane przez najemców wynajmujących w tym budynku lokale użytkowe.</w:t>
      </w:r>
    </w:p>
    <w:p w:rsidR="002D0209" w:rsidRPr="0031193B" w:rsidRDefault="002D0209" w:rsidP="002D0209">
      <w:pPr>
        <w:pStyle w:val="Tekstpodstawowywcity"/>
        <w:spacing w:line="360" w:lineRule="auto"/>
        <w:ind w:firstLine="0"/>
        <w:jc w:val="both"/>
        <w:rPr>
          <w:b w:val="0"/>
          <w:color w:val="FF0000"/>
        </w:rPr>
      </w:pPr>
    </w:p>
    <w:p w:rsidR="0077488B" w:rsidRPr="008C4C93" w:rsidRDefault="002D0209" w:rsidP="002D0209">
      <w:pPr>
        <w:pStyle w:val="Tekstpodstawowywcity"/>
        <w:spacing w:line="360" w:lineRule="auto"/>
        <w:ind w:firstLine="0"/>
        <w:jc w:val="both"/>
      </w:pPr>
      <w:r w:rsidRPr="00B474C2">
        <w:rPr>
          <w:b w:val="0"/>
        </w:rPr>
        <w:t>Zarząd jednogłośnie w składzie Starosta, Wicestarosta, M. Drzazga wyraził zgodę na wniosek.</w:t>
      </w:r>
      <w:r w:rsidR="00B474C2" w:rsidRPr="00B474C2">
        <w:rPr>
          <w:b w:val="0"/>
        </w:rPr>
        <w:t xml:space="preserve"> </w:t>
      </w:r>
    </w:p>
    <w:p w:rsidR="0077488B" w:rsidRPr="0031193B" w:rsidRDefault="0077488B" w:rsidP="001A656B">
      <w:pPr>
        <w:pStyle w:val="Tekstpodstawowywcity"/>
        <w:spacing w:line="360" w:lineRule="auto"/>
        <w:ind w:firstLine="0"/>
        <w:jc w:val="both"/>
        <w:rPr>
          <w:color w:val="FF0000"/>
        </w:rPr>
      </w:pPr>
    </w:p>
    <w:p w:rsidR="002D0209" w:rsidRPr="00B474C2" w:rsidRDefault="001A656B" w:rsidP="001A656B">
      <w:pPr>
        <w:pStyle w:val="Tekstpodstawowywcity"/>
        <w:spacing w:line="360" w:lineRule="auto"/>
        <w:ind w:firstLine="0"/>
        <w:jc w:val="both"/>
      </w:pPr>
      <w:r w:rsidRPr="00B474C2">
        <w:t xml:space="preserve">Ad. </w:t>
      </w:r>
      <w:proofErr w:type="gramStart"/>
      <w:r w:rsidRPr="00B474C2">
        <w:t>pkt</w:t>
      </w:r>
      <w:proofErr w:type="gramEnd"/>
      <w:r w:rsidRPr="00B474C2">
        <w:t xml:space="preserve">. </w:t>
      </w:r>
      <w:r w:rsidR="00D76B1A" w:rsidRPr="00B474C2">
        <w:t>6</w:t>
      </w:r>
      <w:r w:rsidR="0077488B" w:rsidRPr="00B474C2">
        <w:t xml:space="preserve"> </w:t>
      </w:r>
    </w:p>
    <w:p w:rsidR="002D0209" w:rsidRPr="0053633C" w:rsidRDefault="009C6F0A" w:rsidP="002D0209">
      <w:pPr>
        <w:pStyle w:val="Tekstpodstawowywcity"/>
        <w:spacing w:line="360" w:lineRule="auto"/>
        <w:ind w:firstLine="0"/>
        <w:jc w:val="both"/>
        <w:rPr>
          <w:b w:val="0"/>
          <w:i/>
        </w:rPr>
      </w:pPr>
      <w:r w:rsidRPr="0053633C">
        <w:rPr>
          <w:b w:val="0"/>
          <w:u w:val="single"/>
        </w:rPr>
        <w:t>Starosta</w:t>
      </w:r>
      <w:r w:rsidRPr="0053633C">
        <w:rPr>
          <w:b w:val="0"/>
        </w:rPr>
        <w:t xml:space="preserve"> przedłożyła do rozpatrzenia</w:t>
      </w:r>
      <w:r w:rsidRPr="0053633C">
        <w:t xml:space="preserve"> </w:t>
      </w:r>
      <w:r w:rsidRPr="0053633C">
        <w:rPr>
          <w:b w:val="0"/>
        </w:rPr>
        <w:t xml:space="preserve">pismo </w:t>
      </w:r>
      <w:r w:rsidR="00C52D36" w:rsidRPr="0053633C">
        <w:t xml:space="preserve">Pana </w:t>
      </w:r>
      <w:proofErr w:type="spellStart"/>
      <w:r w:rsidR="00C52D36" w:rsidRPr="0053633C">
        <w:t>Szika</w:t>
      </w:r>
      <w:proofErr w:type="spellEnd"/>
      <w:r w:rsidR="00C52D36" w:rsidRPr="0053633C">
        <w:t xml:space="preserve"> zawierające wniosek</w:t>
      </w:r>
      <w:r w:rsidR="00840AD2" w:rsidRPr="0053633C">
        <w:t xml:space="preserve"> o sprzedaż </w:t>
      </w:r>
      <w:r w:rsidR="00C52D36" w:rsidRPr="0053633C">
        <w:t xml:space="preserve">w formie </w:t>
      </w:r>
      <w:r w:rsidR="00840AD2" w:rsidRPr="0053633C">
        <w:t xml:space="preserve">bezprzetargowej części nieruchomości. </w:t>
      </w:r>
      <w:r w:rsidR="002D0209" w:rsidRPr="0053633C">
        <w:rPr>
          <w:b w:val="0"/>
          <w:i/>
        </w:rPr>
        <w:t>Pismo stanowi załącznik nr 3 do protokołu.</w:t>
      </w:r>
    </w:p>
    <w:p w:rsidR="002D0209" w:rsidRPr="0053633C" w:rsidRDefault="002D0209" w:rsidP="001A656B">
      <w:pPr>
        <w:pStyle w:val="Tekstpodstawowywcity"/>
        <w:spacing w:line="360" w:lineRule="auto"/>
        <w:ind w:firstLine="0"/>
        <w:jc w:val="both"/>
      </w:pPr>
    </w:p>
    <w:p w:rsidR="002D0209" w:rsidRPr="0053633C" w:rsidRDefault="00840AD2" w:rsidP="009C6F0A">
      <w:pPr>
        <w:pStyle w:val="Tekstpodstawowywcity"/>
        <w:spacing w:line="360" w:lineRule="auto"/>
        <w:ind w:firstLine="0"/>
        <w:jc w:val="both"/>
        <w:rPr>
          <w:b w:val="0"/>
        </w:rPr>
      </w:pPr>
      <w:r w:rsidRPr="0053633C">
        <w:rPr>
          <w:b w:val="0"/>
        </w:rPr>
        <w:t xml:space="preserve">Pan </w:t>
      </w:r>
      <w:proofErr w:type="spellStart"/>
      <w:r w:rsidRPr="0053633C">
        <w:rPr>
          <w:b w:val="0"/>
        </w:rPr>
        <w:t>Szik</w:t>
      </w:r>
      <w:proofErr w:type="spellEnd"/>
      <w:r w:rsidRPr="0053633C">
        <w:rPr>
          <w:b w:val="0"/>
        </w:rPr>
        <w:t xml:space="preserve"> zwrócił się z prośbą o sprzedaż bezprzetargowo części nieruchomości stanowiącej własność Skarbu Państwa, położonej w Jarocinie, obręb Jarocin, arkusz mapy 16, jako działka nr 302. </w:t>
      </w:r>
      <w:r w:rsidR="00C52D36" w:rsidRPr="0053633C">
        <w:rPr>
          <w:b w:val="0"/>
        </w:rPr>
        <w:t>Dzięki zakupowi polepszą się warunki gospodarowania przez wnioskodawcę jego nieruchomości, którą stanowi sąsiednia działka  303/2.</w:t>
      </w:r>
    </w:p>
    <w:p w:rsidR="00710057" w:rsidRPr="0053633C" w:rsidRDefault="00710057" w:rsidP="00840AD2">
      <w:pPr>
        <w:pStyle w:val="Tekstpodstawowywcity"/>
        <w:spacing w:line="360" w:lineRule="auto"/>
        <w:ind w:firstLine="0"/>
        <w:jc w:val="both"/>
        <w:rPr>
          <w:b w:val="0"/>
          <w:u w:val="single"/>
        </w:rPr>
      </w:pPr>
    </w:p>
    <w:p w:rsidR="009C6F0A" w:rsidRPr="0053633C" w:rsidRDefault="00840AD2" w:rsidP="00840AD2">
      <w:pPr>
        <w:pStyle w:val="Tekstpodstawowywcity"/>
        <w:spacing w:line="360" w:lineRule="auto"/>
        <w:ind w:firstLine="0"/>
        <w:jc w:val="both"/>
      </w:pPr>
      <w:r w:rsidRPr="0053633C">
        <w:rPr>
          <w:b w:val="0"/>
          <w:u w:val="single"/>
        </w:rPr>
        <w:t>Pan Krzysztof Sobczak</w:t>
      </w:r>
      <w:r w:rsidRPr="0053633C">
        <w:t xml:space="preserve"> –</w:t>
      </w:r>
      <w:r w:rsidR="00710057" w:rsidRPr="0053633C">
        <w:t xml:space="preserve"> </w:t>
      </w:r>
      <w:r w:rsidR="00710057" w:rsidRPr="0053633C">
        <w:rPr>
          <w:b w:val="0"/>
        </w:rPr>
        <w:t>nie można sprzedać bezprzetargowo</w:t>
      </w:r>
      <w:r w:rsidR="00C52D36" w:rsidRPr="0053633C">
        <w:rPr>
          <w:b w:val="0"/>
        </w:rPr>
        <w:t xml:space="preserve"> a ponadto po sąsiedzku jest kolejna działka, </w:t>
      </w:r>
      <w:r w:rsidR="0053633C" w:rsidRPr="0053633C">
        <w:rPr>
          <w:b w:val="0"/>
        </w:rPr>
        <w:t>zainteresowanie, którą</w:t>
      </w:r>
      <w:r w:rsidR="00C52D36" w:rsidRPr="0053633C">
        <w:rPr>
          <w:b w:val="0"/>
        </w:rPr>
        <w:t xml:space="preserve"> wykazuje TBS Jarocin</w:t>
      </w:r>
      <w:r w:rsidR="00710057" w:rsidRPr="0053633C">
        <w:rPr>
          <w:b w:val="0"/>
        </w:rPr>
        <w:t>.</w:t>
      </w:r>
      <w:r w:rsidR="00C52D36" w:rsidRPr="0053633C">
        <w:rPr>
          <w:b w:val="0"/>
        </w:rPr>
        <w:t xml:space="preserve"> Cała nieruchomość składająca się z 2 działek powinna być sprzedana w postępowaniu przetargowym.</w:t>
      </w:r>
    </w:p>
    <w:p w:rsidR="00710057" w:rsidRPr="0053633C" w:rsidRDefault="00710057" w:rsidP="00840AD2">
      <w:pPr>
        <w:pStyle w:val="Tekstpodstawowywcity"/>
        <w:spacing w:line="360" w:lineRule="auto"/>
        <w:ind w:firstLine="0"/>
        <w:jc w:val="both"/>
        <w:rPr>
          <w:b w:val="0"/>
        </w:rPr>
      </w:pPr>
    </w:p>
    <w:p w:rsidR="0087796D" w:rsidRPr="0053633C" w:rsidRDefault="009C6F0A" w:rsidP="0087796D">
      <w:pPr>
        <w:pStyle w:val="Tekstpodstawowywcity"/>
        <w:spacing w:line="360" w:lineRule="auto"/>
        <w:ind w:firstLine="0"/>
        <w:jc w:val="both"/>
      </w:pPr>
      <w:r w:rsidRPr="0053633C">
        <w:rPr>
          <w:b w:val="0"/>
        </w:rPr>
        <w:t>Zarząd jednogłośnie w</w:t>
      </w:r>
      <w:r w:rsidR="005839F7" w:rsidRPr="0053633C">
        <w:rPr>
          <w:b w:val="0"/>
        </w:rPr>
        <w:t xml:space="preserve"> wyniku dyskusji w</w:t>
      </w:r>
      <w:r w:rsidRPr="0053633C">
        <w:rPr>
          <w:b w:val="0"/>
        </w:rPr>
        <w:t xml:space="preserve"> składzie Starosta, Wicestarosta, M. Drzazga wyraził zgodę na </w:t>
      </w:r>
      <w:r w:rsidR="00710057" w:rsidRPr="0053633C">
        <w:rPr>
          <w:b w:val="0"/>
        </w:rPr>
        <w:t>wszczęcie jednej procedury przetargowej na obie działki</w:t>
      </w:r>
      <w:r w:rsidR="00C52D36" w:rsidRPr="0053633C">
        <w:rPr>
          <w:b w:val="0"/>
        </w:rPr>
        <w:t xml:space="preserve"> stanowiące jedną nieruchomość</w:t>
      </w:r>
      <w:r w:rsidRPr="0053633C">
        <w:rPr>
          <w:b w:val="0"/>
        </w:rPr>
        <w:t>.</w:t>
      </w:r>
      <w:r w:rsidR="0087796D" w:rsidRPr="0053633C">
        <w:rPr>
          <w:b w:val="0"/>
        </w:rPr>
        <w:t xml:space="preserve"> </w:t>
      </w:r>
    </w:p>
    <w:p w:rsidR="009C6F0A" w:rsidRPr="0087796D" w:rsidRDefault="009C6F0A" w:rsidP="009C6F0A">
      <w:pPr>
        <w:pStyle w:val="Tekstpodstawowywcity"/>
        <w:spacing w:line="360" w:lineRule="auto"/>
        <w:ind w:firstLine="0"/>
        <w:jc w:val="both"/>
      </w:pPr>
    </w:p>
    <w:p w:rsidR="001F2EE6" w:rsidRPr="0087796D" w:rsidRDefault="001F2EE6" w:rsidP="001F2EE6">
      <w:pPr>
        <w:pStyle w:val="Tekstpodstawowywcity"/>
        <w:spacing w:line="360" w:lineRule="auto"/>
        <w:ind w:firstLine="0"/>
        <w:jc w:val="both"/>
      </w:pPr>
      <w:r w:rsidRPr="0087796D">
        <w:t xml:space="preserve">Ad. </w:t>
      </w:r>
      <w:proofErr w:type="gramStart"/>
      <w:r w:rsidRPr="0087796D">
        <w:t>pkt</w:t>
      </w:r>
      <w:proofErr w:type="gramEnd"/>
      <w:r w:rsidRPr="0087796D">
        <w:t xml:space="preserve">. 7 </w:t>
      </w:r>
    </w:p>
    <w:p w:rsidR="002D0209" w:rsidRPr="0087796D" w:rsidRDefault="001F2EE6" w:rsidP="001F2EE6">
      <w:pPr>
        <w:pStyle w:val="Tekstpodstawowywcity"/>
        <w:spacing w:line="360" w:lineRule="auto"/>
        <w:ind w:firstLine="0"/>
        <w:jc w:val="both"/>
        <w:rPr>
          <w:b w:val="0"/>
          <w:i/>
        </w:rPr>
      </w:pPr>
      <w:r w:rsidRPr="0087796D">
        <w:rPr>
          <w:b w:val="0"/>
          <w:u w:val="single"/>
        </w:rPr>
        <w:t>Starosta</w:t>
      </w:r>
      <w:r w:rsidRPr="0087796D">
        <w:rPr>
          <w:b w:val="0"/>
        </w:rPr>
        <w:t xml:space="preserve"> przedłożyła do rozpatrzenia</w:t>
      </w:r>
      <w:r w:rsidRPr="0087796D">
        <w:t xml:space="preserve"> </w:t>
      </w:r>
      <w:r w:rsidR="009C6F0A" w:rsidRPr="0087796D">
        <w:t xml:space="preserve">pismo </w:t>
      </w:r>
      <w:r w:rsidR="005839F7" w:rsidRPr="005839F7">
        <w:t xml:space="preserve">Komendy Powiatowej Państwowej Straży Pożarnej w Jarocinie nr PF-0332.2.8.2019 </w:t>
      </w:r>
      <w:proofErr w:type="gramStart"/>
      <w:r w:rsidR="005839F7" w:rsidRPr="005839F7">
        <w:t>w</w:t>
      </w:r>
      <w:proofErr w:type="gramEnd"/>
      <w:r w:rsidR="005839F7" w:rsidRPr="005839F7">
        <w:t xml:space="preserve"> sprawie zmian w planie finansowym na 2019 rok.</w:t>
      </w:r>
      <w:r w:rsidRPr="0087796D">
        <w:t xml:space="preserve"> </w:t>
      </w:r>
      <w:r w:rsidRPr="0087796D">
        <w:rPr>
          <w:b w:val="0"/>
          <w:i/>
        </w:rPr>
        <w:t>Pismo stanowi załącznik nr 4 do protokołu.</w:t>
      </w:r>
    </w:p>
    <w:p w:rsidR="002D0209" w:rsidRPr="0087796D" w:rsidRDefault="002D0209" w:rsidP="001A656B">
      <w:pPr>
        <w:pStyle w:val="Tekstpodstawowywcity"/>
        <w:spacing w:line="360" w:lineRule="auto"/>
        <w:ind w:firstLine="0"/>
        <w:jc w:val="both"/>
      </w:pPr>
    </w:p>
    <w:p w:rsidR="002D0209" w:rsidRPr="0087796D" w:rsidRDefault="005839F7" w:rsidP="009C6F0A">
      <w:pPr>
        <w:pStyle w:val="Tekstpodstawowywcity"/>
        <w:spacing w:line="360" w:lineRule="auto"/>
        <w:ind w:firstLine="0"/>
        <w:jc w:val="both"/>
        <w:rPr>
          <w:b w:val="0"/>
        </w:rPr>
      </w:pPr>
      <w:r w:rsidRPr="005839F7">
        <w:rPr>
          <w:b w:val="0"/>
        </w:rPr>
        <w:t>Komendant Komendy Powiatowej Państwowej Straży Pożarnej w Jarocinie</w:t>
      </w:r>
      <w:r w:rsidRPr="0087796D">
        <w:rPr>
          <w:b w:val="0"/>
        </w:rPr>
        <w:t xml:space="preserve"> </w:t>
      </w:r>
      <w:r w:rsidR="009C6F0A" w:rsidRPr="0087796D">
        <w:rPr>
          <w:b w:val="0"/>
        </w:rPr>
        <w:t xml:space="preserve">zwrócił się </w:t>
      </w:r>
      <w:r>
        <w:rPr>
          <w:b w:val="0"/>
        </w:rPr>
        <w:br/>
      </w:r>
      <w:r w:rsidR="009C6F0A" w:rsidRPr="0087796D">
        <w:rPr>
          <w:b w:val="0"/>
        </w:rPr>
        <w:t xml:space="preserve">o zmiany w planie finansowym na 2019 rok pomiędzy paragrafami. </w:t>
      </w:r>
    </w:p>
    <w:p w:rsidR="009C6F0A" w:rsidRPr="0087796D" w:rsidRDefault="009C6F0A" w:rsidP="001F2EE6">
      <w:pPr>
        <w:pStyle w:val="Tekstpodstawowywcity"/>
        <w:spacing w:line="360" w:lineRule="auto"/>
        <w:ind w:firstLine="0"/>
        <w:jc w:val="both"/>
        <w:rPr>
          <w:b w:val="0"/>
        </w:rPr>
      </w:pPr>
    </w:p>
    <w:p w:rsidR="009C6F0A" w:rsidRPr="0087796D" w:rsidRDefault="009C6F0A" w:rsidP="009C6F0A">
      <w:pPr>
        <w:pStyle w:val="Tekstpodstawowywcity"/>
        <w:spacing w:line="360" w:lineRule="auto"/>
        <w:ind w:firstLine="0"/>
        <w:jc w:val="both"/>
      </w:pPr>
      <w:r w:rsidRPr="0087796D">
        <w:rPr>
          <w:b w:val="0"/>
        </w:rPr>
        <w:t>Zarząd jednogłośnie w składzie Starosta, Wicestarosta, M. Drzazga wyraził zgodę na zmiany.</w:t>
      </w:r>
    </w:p>
    <w:p w:rsidR="001F2EE6" w:rsidRPr="0087796D" w:rsidRDefault="001F2EE6" w:rsidP="001A656B">
      <w:pPr>
        <w:pStyle w:val="Tekstpodstawowywcity"/>
        <w:spacing w:line="360" w:lineRule="auto"/>
        <w:ind w:firstLine="0"/>
        <w:jc w:val="both"/>
        <w:rPr>
          <w:b w:val="0"/>
        </w:rPr>
      </w:pPr>
    </w:p>
    <w:p w:rsidR="001F2EE6" w:rsidRPr="0087796D" w:rsidRDefault="001F2EE6" w:rsidP="001F2EE6">
      <w:pPr>
        <w:pStyle w:val="Tekstpodstawowywcity"/>
        <w:spacing w:line="360" w:lineRule="auto"/>
        <w:ind w:firstLine="0"/>
        <w:jc w:val="both"/>
      </w:pPr>
      <w:r w:rsidRPr="0087796D">
        <w:t xml:space="preserve">Ad. </w:t>
      </w:r>
      <w:proofErr w:type="gramStart"/>
      <w:r w:rsidRPr="0087796D">
        <w:t>pkt</w:t>
      </w:r>
      <w:proofErr w:type="gramEnd"/>
      <w:r w:rsidRPr="0087796D">
        <w:t xml:space="preserve">. 8 </w:t>
      </w:r>
    </w:p>
    <w:p w:rsidR="001F2EE6" w:rsidRPr="0053633C" w:rsidRDefault="001F2EE6" w:rsidP="001F2EE6">
      <w:pPr>
        <w:pStyle w:val="Tekstpodstawowywcity"/>
        <w:spacing w:line="360" w:lineRule="auto"/>
        <w:ind w:firstLine="0"/>
        <w:jc w:val="both"/>
        <w:rPr>
          <w:b w:val="0"/>
          <w:i/>
        </w:rPr>
      </w:pPr>
      <w:r w:rsidRPr="0053633C">
        <w:rPr>
          <w:b w:val="0"/>
        </w:rPr>
        <w:t>Zarząd w składzie Starosta, Wicestarosta, M. Drzazga</w:t>
      </w:r>
      <w:r w:rsidRPr="0053633C">
        <w:t xml:space="preserve"> </w:t>
      </w:r>
      <w:r w:rsidRPr="0053633C">
        <w:rPr>
          <w:b w:val="0"/>
        </w:rPr>
        <w:t>zapoznał się</w:t>
      </w:r>
      <w:r w:rsidR="00C52D36" w:rsidRPr="0053633C">
        <w:rPr>
          <w:b w:val="0"/>
        </w:rPr>
        <w:t xml:space="preserve"> i przyjął do </w:t>
      </w:r>
      <w:proofErr w:type="gramStart"/>
      <w:r w:rsidR="00C52D36" w:rsidRPr="0053633C">
        <w:rPr>
          <w:b w:val="0"/>
        </w:rPr>
        <w:t>wiadomości</w:t>
      </w:r>
      <w:r w:rsidRPr="0053633C">
        <w:rPr>
          <w:b w:val="0"/>
        </w:rPr>
        <w:t xml:space="preserve"> </w:t>
      </w:r>
      <w:r w:rsidR="009C6F0A" w:rsidRPr="0053633C">
        <w:t xml:space="preserve"> </w:t>
      </w:r>
      <w:r w:rsidR="00C52D36" w:rsidRPr="0053633C">
        <w:t>pismo</w:t>
      </w:r>
      <w:proofErr w:type="gramEnd"/>
      <w:r w:rsidR="009C6F0A" w:rsidRPr="0053633C">
        <w:t xml:space="preserve"> </w:t>
      </w:r>
      <w:r w:rsidR="005839F7" w:rsidRPr="0053633C">
        <w:t xml:space="preserve">Poradni Psychologiczno - Pedagogicznej w Jarocinie nr PPP.330.8.2019 </w:t>
      </w:r>
      <w:proofErr w:type="gramStart"/>
      <w:r w:rsidR="005839F7" w:rsidRPr="0053633C">
        <w:t>dotyczące</w:t>
      </w:r>
      <w:proofErr w:type="gramEnd"/>
      <w:r w:rsidR="005839F7" w:rsidRPr="0053633C">
        <w:t xml:space="preserve"> zestawienia </w:t>
      </w:r>
      <w:r w:rsidR="0093283F" w:rsidRPr="0053633C">
        <w:t>realizacji</w:t>
      </w:r>
      <w:r w:rsidR="005839F7" w:rsidRPr="0053633C">
        <w:t xml:space="preserve"> wynagrodzeń za styczeń 2019 r. </w:t>
      </w:r>
      <w:r w:rsidRPr="0053633C">
        <w:rPr>
          <w:b w:val="0"/>
          <w:i/>
        </w:rPr>
        <w:t>Pismo stanowi załącznik nr 5 do protokołu.</w:t>
      </w:r>
    </w:p>
    <w:p w:rsidR="001F2EE6" w:rsidRPr="0053633C" w:rsidRDefault="001F2EE6" w:rsidP="001A656B">
      <w:pPr>
        <w:pStyle w:val="Tekstpodstawowywcity"/>
        <w:spacing w:line="360" w:lineRule="auto"/>
        <w:ind w:firstLine="0"/>
        <w:jc w:val="both"/>
      </w:pPr>
    </w:p>
    <w:p w:rsidR="004E562F" w:rsidRPr="0087796D" w:rsidRDefault="004E562F" w:rsidP="004E562F">
      <w:pPr>
        <w:pStyle w:val="Tekstpodstawowywcity"/>
        <w:spacing w:line="360" w:lineRule="auto"/>
        <w:ind w:firstLine="0"/>
        <w:jc w:val="both"/>
      </w:pPr>
      <w:r w:rsidRPr="0087796D">
        <w:t xml:space="preserve">Ad. </w:t>
      </w:r>
      <w:proofErr w:type="gramStart"/>
      <w:r w:rsidRPr="0087796D">
        <w:t>pkt</w:t>
      </w:r>
      <w:proofErr w:type="gramEnd"/>
      <w:r w:rsidRPr="0087796D">
        <w:t xml:space="preserve">. 9 </w:t>
      </w:r>
    </w:p>
    <w:p w:rsidR="001A656B" w:rsidRPr="0087796D" w:rsidRDefault="005839F7" w:rsidP="004E562F">
      <w:pPr>
        <w:pStyle w:val="Tekstpodstawowywcity"/>
        <w:spacing w:line="360" w:lineRule="auto"/>
        <w:ind w:firstLine="0"/>
        <w:jc w:val="both"/>
      </w:pPr>
      <w:r w:rsidRPr="005839F7">
        <w:rPr>
          <w:b w:val="0"/>
        </w:rPr>
        <w:t xml:space="preserve">Zarząd w składzie Starosta, Wicestarosta, M. Drzazga </w:t>
      </w:r>
      <w:r w:rsidR="0053633C" w:rsidRPr="0053633C">
        <w:rPr>
          <w:b w:val="0"/>
        </w:rPr>
        <w:t xml:space="preserve">zapoznał się i przyjął do </w:t>
      </w:r>
      <w:proofErr w:type="gramStart"/>
      <w:r w:rsidR="0053633C" w:rsidRPr="0053633C">
        <w:rPr>
          <w:b w:val="0"/>
        </w:rPr>
        <w:t xml:space="preserve">wiadomości </w:t>
      </w:r>
      <w:r w:rsidR="0053633C" w:rsidRPr="0053633C">
        <w:t xml:space="preserve"> pismo</w:t>
      </w:r>
      <w:proofErr w:type="gramEnd"/>
      <w:r w:rsidR="0053633C" w:rsidRPr="0053633C">
        <w:t xml:space="preserve"> </w:t>
      </w:r>
      <w:r w:rsidRPr="005839F7">
        <w:t>Zespołu Szkół Specjalnych w Jarocinie nr ZSS.3103.4.2019 dotyczące zestawienia realizacji wynagrodzeń za styczeń 2019 r.</w:t>
      </w:r>
      <w:r>
        <w:t xml:space="preserve"> </w:t>
      </w:r>
      <w:r w:rsidR="004E562F" w:rsidRPr="0087796D">
        <w:rPr>
          <w:b w:val="0"/>
          <w:i/>
        </w:rPr>
        <w:t>Pismo stanowi załącznik nr 6 do protokołu.</w:t>
      </w:r>
    </w:p>
    <w:p w:rsidR="00DE2C31" w:rsidRPr="0087796D" w:rsidRDefault="00DE2C31" w:rsidP="004E562F">
      <w:pPr>
        <w:pStyle w:val="Tekstpodstawowywcity"/>
        <w:spacing w:line="360" w:lineRule="auto"/>
        <w:ind w:firstLine="0"/>
        <w:jc w:val="both"/>
      </w:pPr>
    </w:p>
    <w:p w:rsidR="004E562F" w:rsidRPr="0087796D" w:rsidRDefault="004E562F" w:rsidP="004E562F">
      <w:pPr>
        <w:pStyle w:val="Tekstpodstawowywcity"/>
        <w:spacing w:line="360" w:lineRule="auto"/>
        <w:ind w:firstLine="0"/>
        <w:jc w:val="both"/>
      </w:pPr>
      <w:r w:rsidRPr="0087796D">
        <w:t xml:space="preserve">Ad. </w:t>
      </w:r>
      <w:proofErr w:type="gramStart"/>
      <w:r w:rsidRPr="0087796D">
        <w:t>pkt</w:t>
      </w:r>
      <w:proofErr w:type="gramEnd"/>
      <w:r w:rsidRPr="0087796D">
        <w:t>. 10</w:t>
      </w:r>
    </w:p>
    <w:p w:rsidR="004E562F" w:rsidRPr="0087796D" w:rsidRDefault="00C80897" w:rsidP="00277753">
      <w:pPr>
        <w:spacing w:line="360" w:lineRule="auto"/>
        <w:jc w:val="both"/>
        <w:rPr>
          <w:bCs/>
          <w:i/>
        </w:rPr>
      </w:pPr>
      <w:r w:rsidRPr="00807F63">
        <w:t xml:space="preserve">Zarząd w składzie Starosta, Wicestarosta, M. </w:t>
      </w:r>
      <w:r w:rsidRPr="00807F63">
        <w:rPr>
          <w:b/>
        </w:rPr>
        <w:t xml:space="preserve">Drzazga </w:t>
      </w:r>
      <w:r w:rsidR="0053633C" w:rsidRPr="0053633C">
        <w:t xml:space="preserve">zapoznał się i przyjął do </w:t>
      </w:r>
      <w:proofErr w:type="gramStart"/>
      <w:r w:rsidR="0053633C" w:rsidRPr="0053633C">
        <w:t xml:space="preserve">wiadomości  </w:t>
      </w:r>
      <w:r w:rsidRPr="00807F63">
        <w:rPr>
          <w:b/>
        </w:rPr>
        <w:t>pism</w:t>
      </w:r>
      <w:r w:rsidR="0053633C">
        <w:rPr>
          <w:b/>
        </w:rPr>
        <w:t>o</w:t>
      </w:r>
      <w:proofErr w:type="gramEnd"/>
      <w:r w:rsidRPr="00807F63">
        <w:rPr>
          <w:b/>
        </w:rPr>
        <w:t xml:space="preserve"> Zespołu Szkół Przyrodniczo - Biznesowych w Tarcach dotyczące zestawienia realizacji wynagrodzeń za styczeń 2019 r.</w:t>
      </w:r>
      <w:r w:rsidR="008F43B1">
        <w:rPr>
          <w:b/>
        </w:rPr>
        <w:t xml:space="preserve"> </w:t>
      </w:r>
      <w:r w:rsidR="004E562F" w:rsidRPr="0087796D">
        <w:rPr>
          <w:bCs/>
          <w:i/>
        </w:rPr>
        <w:t>Pismo stanowi załącznik nr 7 do protokołu.</w:t>
      </w:r>
    </w:p>
    <w:p w:rsidR="00450342" w:rsidRDefault="00450342" w:rsidP="00BA093D">
      <w:pPr>
        <w:pStyle w:val="Tekstpodstawowywcity"/>
        <w:spacing w:line="360" w:lineRule="auto"/>
        <w:ind w:firstLine="0"/>
        <w:jc w:val="both"/>
        <w:rPr>
          <w:rFonts w:eastAsiaTheme="minorEastAsia"/>
          <w:szCs w:val="24"/>
        </w:rPr>
      </w:pPr>
    </w:p>
    <w:p w:rsidR="00BA093D" w:rsidRPr="0087796D" w:rsidRDefault="00BA093D" w:rsidP="00BA093D">
      <w:pPr>
        <w:pStyle w:val="Tekstpodstawowywcity"/>
        <w:spacing w:line="360" w:lineRule="auto"/>
        <w:ind w:firstLine="0"/>
        <w:jc w:val="both"/>
      </w:pPr>
      <w:r w:rsidRPr="0087796D">
        <w:t xml:space="preserve">Ad. </w:t>
      </w:r>
      <w:proofErr w:type="gramStart"/>
      <w:r w:rsidRPr="0087796D">
        <w:t>pkt</w:t>
      </w:r>
      <w:proofErr w:type="gramEnd"/>
      <w:r w:rsidRPr="0087796D">
        <w:t>. 11</w:t>
      </w:r>
    </w:p>
    <w:p w:rsidR="00CF5BAB" w:rsidRDefault="00BA24CA" w:rsidP="00807F63">
      <w:pPr>
        <w:spacing w:line="360" w:lineRule="auto"/>
        <w:jc w:val="both"/>
        <w:rPr>
          <w:i/>
        </w:rPr>
      </w:pPr>
      <w:r w:rsidRPr="0087796D">
        <w:t xml:space="preserve">Zarząd w składzie Starosta, Wicestarosta, M. Drzazga </w:t>
      </w:r>
      <w:r w:rsidR="0053633C" w:rsidRPr="0053633C">
        <w:t xml:space="preserve">zapoznał się i przyjął do </w:t>
      </w:r>
      <w:proofErr w:type="gramStart"/>
      <w:r w:rsidR="0053633C" w:rsidRPr="0053633C">
        <w:t>wiadomości  pismo</w:t>
      </w:r>
      <w:proofErr w:type="gramEnd"/>
      <w:r w:rsidR="0053633C">
        <w:rPr>
          <w:color w:val="00B050"/>
        </w:rPr>
        <w:t xml:space="preserve"> </w:t>
      </w:r>
      <w:r w:rsidR="00807F63" w:rsidRPr="00807F63">
        <w:rPr>
          <w:b/>
        </w:rPr>
        <w:t xml:space="preserve">I Liceum Ogólnokształcącego w Jarocinie nr ILO.034.2.2019 </w:t>
      </w:r>
      <w:proofErr w:type="gramStart"/>
      <w:r w:rsidR="00807F63" w:rsidRPr="00807F63">
        <w:rPr>
          <w:b/>
        </w:rPr>
        <w:t>dotyczące</w:t>
      </w:r>
      <w:proofErr w:type="gramEnd"/>
      <w:r w:rsidR="00807F63" w:rsidRPr="00807F63">
        <w:rPr>
          <w:b/>
        </w:rPr>
        <w:t xml:space="preserve"> zestawienia realizacji wynagrodzeń za styczeń 2019 r.</w:t>
      </w:r>
      <w:r w:rsidR="00807F63">
        <w:rPr>
          <w:b/>
        </w:rPr>
        <w:t xml:space="preserve"> </w:t>
      </w:r>
      <w:r w:rsidR="00BA093D" w:rsidRPr="0087796D">
        <w:rPr>
          <w:i/>
        </w:rPr>
        <w:t>Pismo stanowi załącznik nr 8 do protokołu.</w:t>
      </w:r>
    </w:p>
    <w:p w:rsidR="00807F63" w:rsidRPr="00807F63" w:rsidRDefault="00807F63" w:rsidP="00807F63">
      <w:pPr>
        <w:spacing w:line="360" w:lineRule="auto"/>
        <w:jc w:val="both"/>
        <w:rPr>
          <w:bCs/>
          <w:i/>
        </w:rPr>
      </w:pPr>
    </w:p>
    <w:p w:rsidR="00BA093D" w:rsidRPr="0087796D" w:rsidRDefault="00BA093D" w:rsidP="00BA093D">
      <w:pPr>
        <w:pStyle w:val="Tekstpodstawowywcity"/>
        <w:spacing w:line="360" w:lineRule="auto"/>
        <w:ind w:firstLine="0"/>
        <w:jc w:val="both"/>
      </w:pPr>
      <w:r w:rsidRPr="0087796D">
        <w:t xml:space="preserve">Ad. </w:t>
      </w:r>
      <w:proofErr w:type="gramStart"/>
      <w:r w:rsidRPr="0087796D">
        <w:t>pkt</w:t>
      </w:r>
      <w:proofErr w:type="gramEnd"/>
      <w:r w:rsidRPr="0087796D">
        <w:t>. 12</w:t>
      </w:r>
    </w:p>
    <w:p w:rsidR="00BA093D" w:rsidRPr="0087796D" w:rsidRDefault="00BA093D" w:rsidP="00BA093D">
      <w:pPr>
        <w:spacing w:line="360" w:lineRule="auto"/>
        <w:jc w:val="both"/>
        <w:rPr>
          <w:bCs/>
          <w:i/>
        </w:rPr>
      </w:pPr>
      <w:r w:rsidRPr="0087796D">
        <w:t>Zarząd w składzie Starosta, Wicestarosta, M. Drzazga</w:t>
      </w:r>
      <w:r w:rsidRPr="0087796D">
        <w:rPr>
          <w:b/>
        </w:rPr>
        <w:t xml:space="preserve"> </w:t>
      </w:r>
      <w:r w:rsidR="0053633C" w:rsidRPr="0053633C">
        <w:t xml:space="preserve">zapoznał się i przyjął do </w:t>
      </w:r>
      <w:proofErr w:type="gramStart"/>
      <w:r w:rsidR="0053633C" w:rsidRPr="0053633C">
        <w:t>wiadomości  pismo</w:t>
      </w:r>
      <w:proofErr w:type="gramEnd"/>
      <w:r w:rsidR="0053633C">
        <w:rPr>
          <w:color w:val="00B050"/>
        </w:rPr>
        <w:t xml:space="preserve"> </w:t>
      </w:r>
      <w:r w:rsidR="00807F63" w:rsidRPr="00807F63">
        <w:rPr>
          <w:b/>
        </w:rPr>
        <w:t>Zespołu Szkół Ponadgimnazjalnych nr 1 w Jarocinie dotyczące zestawienia realizacji wynagrodzeń za styczeń 2019 r</w:t>
      </w:r>
      <w:r w:rsidR="00807F63" w:rsidRPr="00807F63">
        <w:t>.</w:t>
      </w:r>
      <w:r w:rsidR="00807F63">
        <w:t xml:space="preserve"> </w:t>
      </w:r>
      <w:r w:rsidRPr="0087796D">
        <w:rPr>
          <w:i/>
        </w:rPr>
        <w:t>Pismo stanowi załącznik nr 9 do protokołu.</w:t>
      </w:r>
    </w:p>
    <w:p w:rsidR="00BA093D" w:rsidRPr="0087796D" w:rsidRDefault="00BA093D" w:rsidP="00277753">
      <w:pPr>
        <w:spacing w:line="360" w:lineRule="auto"/>
        <w:jc w:val="both"/>
        <w:rPr>
          <w:b/>
          <w:bCs/>
        </w:rPr>
      </w:pPr>
    </w:p>
    <w:p w:rsidR="00BA093D" w:rsidRPr="0087796D" w:rsidRDefault="00BA093D" w:rsidP="00BA093D">
      <w:pPr>
        <w:pStyle w:val="Tekstpodstawowywcity"/>
        <w:spacing w:line="360" w:lineRule="auto"/>
        <w:ind w:firstLine="0"/>
        <w:jc w:val="both"/>
      </w:pPr>
      <w:r w:rsidRPr="0087796D">
        <w:t xml:space="preserve">Ad. </w:t>
      </w:r>
      <w:proofErr w:type="gramStart"/>
      <w:r w:rsidRPr="0087796D">
        <w:t>pkt</w:t>
      </w:r>
      <w:proofErr w:type="gramEnd"/>
      <w:r w:rsidRPr="0087796D">
        <w:t>. 13</w:t>
      </w:r>
    </w:p>
    <w:p w:rsidR="00BA093D" w:rsidRPr="0087796D" w:rsidRDefault="00807F63" w:rsidP="00277753">
      <w:pPr>
        <w:spacing w:line="360" w:lineRule="auto"/>
        <w:jc w:val="both"/>
        <w:rPr>
          <w:b/>
          <w:bCs/>
        </w:rPr>
      </w:pPr>
      <w:r w:rsidRPr="0087796D">
        <w:t>Zarząd w składzie Starosta, Wicestarosta, M. Drzazga</w:t>
      </w:r>
      <w:r w:rsidRPr="0087796D">
        <w:rPr>
          <w:b/>
        </w:rPr>
        <w:t xml:space="preserve"> </w:t>
      </w:r>
      <w:r w:rsidR="0053633C" w:rsidRPr="0053633C">
        <w:t xml:space="preserve">zapoznał się i przyjął do </w:t>
      </w:r>
      <w:proofErr w:type="gramStart"/>
      <w:r w:rsidR="0053633C" w:rsidRPr="0053633C">
        <w:t>wiadomości  pismo</w:t>
      </w:r>
      <w:proofErr w:type="gramEnd"/>
      <w:r w:rsidR="0053633C">
        <w:rPr>
          <w:color w:val="00B050"/>
        </w:rPr>
        <w:t xml:space="preserve"> </w:t>
      </w:r>
      <w:r w:rsidRPr="00807F63">
        <w:rPr>
          <w:b/>
        </w:rPr>
        <w:t>Zespołu Szkół Ponadgimnazjalnych nr 2 w Jarocinie dotyczące zestawienia realizacji wynagrodzeń za styczeń 2019 r</w:t>
      </w:r>
      <w:r w:rsidRPr="00807F63">
        <w:rPr>
          <w:b/>
          <w:i/>
        </w:rPr>
        <w:t>.</w:t>
      </w:r>
      <w:r>
        <w:rPr>
          <w:i/>
        </w:rPr>
        <w:t xml:space="preserve"> </w:t>
      </w:r>
      <w:r w:rsidR="000C4634" w:rsidRPr="0087796D">
        <w:rPr>
          <w:i/>
        </w:rPr>
        <w:t>Pismo stanowi załącznik nr 10 do protokołu.</w:t>
      </w:r>
    </w:p>
    <w:p w:rsidR="000C4634" w:rsidRPr="00D14E36" w:rsidRDefault="000C4634" w:rsidP="000C4634">
      <w:pPr>
        <w:pStyle w:val="Tekstpodstawowywcity"/>
        <w:spacing w:line="360" w:lineRule="auto"/>
        <w:ind w:firstLine="0"/>
        <w:jc w:val="both"/>
      </w:pPr>
    </w:p>
    <w:p w:rsidR="000C4634" w:rsidRPr="00D14E36" w:rsidRDefault="000C4634" w:rsidP="000C4634">
      <w:pPr>
        <w:pStyle w:val="Tekstpodstawowywcity"/>
        <w:spacing w:line="360" w:lineRule="auto"/>
        <w:ind w:firstLine="0"/>
        <w:jc w:val="both"/>
      </w:pPr>
      <w:r w:rsidRPr="00D14E36">
        <w:t xml:space="preserve">Ad. </w:t>
      </w:r>
      <w:proofErr w:type="gramStart"/>
      <w:r w:rsidRPr="00D14E36">
        <w:t>pkt</w:t>
      </w:r>
      <w:proofErr w:type="gramEnd"/>
      <w:r w:rsidRPr="00D14E36">
        <w:t>. 14</w:t>
      </w:r>
    </w:p>
    <w:p w:rsidR="000C4634" w:rsidRPr="00D14E36" w:rsidRDefault="00AD0B03" w:rsidP="000C4634">
      <w:pPr>
        <w:spacing w:line="360" w:lineRule="auto"/>
        <w:jc w:val="both"/>
        <w:rPr>
          <w:b/>
          <w:bCs/>
        </w:rPr>
      </w:pPr>
      <w:r w:rsidRPr="00D14E36">
        <w:rPr>
          <w:u w:val="single"/>
        </w:rPr>
        <w:t>Starosta</w:t>
      </w:r>
      <w:r w:rsidRPr="00D14E36">
        <w:t xml:space="preserve"> przedłożyła do rozpatrzenia pismo </w:t>
      </w:r>
      <w:r w:rsidR="00807F63" w:rsidRPr="00807F63">
        <w:rPr>
          <w:b/>
        </w:rPr>
        <w:t xml:space="preserve">I Liceum Ogólnokształcącego w Jarocinie </w:t>
      </w:r>
      <w:r w:rsidR="0036335A">
        <w:rPr>
          <w:b/>
        </w:rPr>
        <w:br/>
      </w:r>
      <w:r w:rsidR="00807F63" w:rsidRPr="00807F63">
        <w:rPr>
          <w:b/>
        </w:rPr>
        <w:t xml:space="preserve">nr ILO.0200.4.2019 </w:t>
      </w:r>
      <w:proofErr w:type="gramStart"/>
      <w:r w:rsidR="00807F63" w:rsidRPr="00807F63">
        <w:rPr>
          <w:b/>
        </w:rPr>
        <w:t>w</w:t>
      </w:r>
      <w:proofErr w:type="gramEnd"/>
      <w:r w:rsidR="00807F63" w:rsidRPr="00807F63">
        <w:rPr>
          <w:b/>
        </w:rPr>
        <w:t xml:space="preserve"> sprawie planu dofinansowania form doskonalenia zawodowego nauczycieli.</w:t>
      </w:r>
      <w:r w:rsidR="00807F63">
        <w:rPr>
          <w:b/>
        </w:rPr>
        <w:t xml:space="preserve"> </w:t>
      </w:r>
      <w:r w:rsidR="000C4634" w:rsidRPr="00D14E36">
        <w:rPr>
          <w:i/>
        </w:rPr>
        <w:t>Pismo stanowi załącznik nr 11 do protokołu.</w:t>
      </w:r>
    </w:p>
    <w:p w:rsidR="00807F63" w:rsidRDefault="00807F63" w:rsidP="00A3464D">
      <w:pPr>
        <w:spacing w:line="360" w:lineRule="auto"/>
        <w:jc w:val="both"/>
      </w:pPr>
    </w:p>
    <w:p w:rsidR="00A3464D" w:rsidRPr="00D14E36" w:rsidRDefault="008F43B1" w:rsidP="00A3464D">
      <w:pPr>
        <w:spacing w:line="360" w:lineRule="auto"/>
        <w:jc w:val="both"/>
      </w:pPr>
      <w:r>
        <w:t xml:space="preserve">Zmiany w planie finansowym jednostki na 2019 rok wynikają z </w:t>
      </w:r>
      <w:r w:rsidR="00807F63">
        <w:t>uchwał</w:t>
      </w:r>
      <w:r>
        <w:t>y</w:t>
      </w:r>
      <w:r w:rsidR="00807F63">
        <w:t xml:space="preserve"> nr 53/19 Zarządu Powiatu Jarocińskiego z dnia 28 lutego 2019 r. w sprawie planu dofinansowania form </w:t>
      </w:r>
      <w:r>
        <w:t>doskonalenia</w:t>
      </w:r>
      <w:r w:rsidR="00807F63">
        <w:t xml:space="preserve"> zawodowego </w:t>
      </w:r>
      <w:r>
        <w:t>nauczycieli</w:t>
      </w:r>
      <w:r w:rsidR="00807F63">
        <w:t xml:space="preserve"> oraz ustalenia maksymalnej kwoty dofinansowania studiów podyplomowych dla nauczycieli na rok 2019</w:t>
      </w:r>
    </w:p>
    <w:p w:rsidR="00A3464D" w:rsidRPr="0031193B" w:rsidRDefault="00A3464D" w:rsidP="00A3464D">
      <w:pPr>
        <w:spacing w:line="360" w:lineRule="auto"/>
        <w:jc w:val="both"/>
        <w:rPr>
          <w:color w:val="FF0000"/>
        </w:rPr>
      </w:pPr>
    </w:p>
    <w:p w:rsidR="00D14E36" w:rsidRPr="008C4C93" w:rsidRDefault="00A3464D" w:rsidP="00D14E36">
      <w:pPr>
        <w:pStyle w:val="Tekstpodstawowywcity"/>
        <w:spacing w:line="360" w:lineRule="auto"/>
        <w:ind w:firstLine="0"/>
        <w:jc w:val="both"/>
      </w:pPr>
      <w:r w:rsidRPr="00D14E36">
        <w:rPr>
          <w:b w:val="0"/>
        </w:rPr>
        <w:t>Zarząd jednogłośnie w składzie Starosta, Wicestarosta, M. Drzazga wyraził zgodę na zmiany.</w:t>
      </w:r>
      <w:r w:rsidR="00D14E36" w:rsidRPr="00D14E36">
        <w:rPr>
          <w:b w:val="0"/>
        </w:rPr>
        <w:t xml:space="preserve"> </w:t>
      </w:r>
    </w:p>
    <w:p w:rsidR="00A3464D" w:rsidRPr="0031193B" w:rsidRDefault="00A3464D" w:rsidP="00A3464D">
      <w:pPr>
        <w:spacing w:line="360" w:lineRule="auto"/>
        <w:jc w:val="both"/>
        <w:rPr>
          <w:bCs/>
          <w:color w:val="FF0000"/>
        </w:rPr>
      </w:pPr>
    </w:p>
    <w:p w:rsidR="000C4634" w:rsidRPr="00D14E36" w:rsidRDefault="000C4634" w:rsidP="000C4634">
      <w:pPr>
        <w:pStyle w:val="Tekstpodstawowywcity"/>
        <w:spacing w:line="360" w:lineRule="auto"/>
        <w:ind w:firstLine="0"/>
        <w:jc w:val="both"/>
      </w:pPr>
      <w:r w:rsidRPr="00D14E36">
        <w:t xml:space="preserve">Ad. </w:t>
      </w:r>
      <w:proofErr w:type="gramStart"/>
      <w:r w:rsidRPr="00D14E36">
        <w:t>pkt</w:t>
      </w:r>
      <w:proofErr w:type="gramEnd"/>
      <w:r w:rsidRPr="00D14E36">
        <w:t>. 15</w:t>
      </w:r>
    </w:p>
    <w:p w:rsidR="00BA093D" w:rsidRPr="00D14E36" w:rsidRDefault="000C4634" w:rsidP="000C4634">
      <w:pPr>
        <w:spacing w:line="360" w:lineRule="auto"/>
        <w:jc w:val="both"/>
        <w:rPr>
          <w:b/>
          <w:bCs/>
        </w:rPr>
      </w:pPr>
      <w:r w:rsidRPr="00D14E36">
        <w:rPr>
          <w:u w:val="single"/>
        </w:rPr>
        <w:t>Starosta</w:t>
      </w:r>
      <w:r w:rsidRPr="00D14E36">
        <w:t xml:space="preserve"> przedłożyła do rozpatrzenia pismo </w:t>
      </w:r>
      <w:r w:rsidR="008F43B1" w:rsidRPr="008F43B1">
        <w:rPr>
          <w:b/>
        </w:rPr>
        <w:t xml:space="preserve">Zespołu Szkół Ponadgimnazjalnych </w:t>
      </w:r>
      <w:r w:rsidR="0036335A">
        <w:rPr>
          <w:b/>
        </w:rPr>
        <w:br/>
      </w:r>
      <w:r w:rsidR="008F43B1" w:rsidRPr="008F43B1">
        <w:rPr>
          <w:b/>
        </w:rPr>
        <w:t xml:space="preserve">nr 1 w Jarocinie nr D.410.11.2019.M.S. z prośbą o możliwość rozpoczęcia kształcenia </w:t>
      </w:r>
      <w:r w:rsidR="008F43B1">
        <w:rPr>
          <w:b/>
        </w:rPr>
        <w:br/>
      </w:r>
      <w:r w:rsidR="008F43B1" w:rsidRPr="008F43B1">
        <w:rPr>
          <w:b/>
        </w:rPr>
        <w:t>w zawodzie technik rachunkowości.</w:t>
      </w:r>
      <w:r w:rsidR="008F43B1">
        <w:rPr>
          <w:b/>
        </w:rPr>
        <w:t xml:space="preserve"> </w:t>
      </w:r>
      <w:r w:rsidRPr="00D14E36">
        <w:rPr>
          <w:i/>
        </w:rPr>
        <w:t>Pismo stanowi załącznik nr 12 do protokołu.</w:t>
      </w:r>
    </w:p>
    <w:p w:rsidR="00A3464D" w:rsidRPr="00D14E36" w:rsidRDefault="00A3464D" w:rsidP="00A3464D">
      <w:pPr>
        <w:spacing w:line="360" w:lineRule="auto"/>
        <w:contextualSpacing/>
        <w:jc w:val="both"/>
        <w:rPr>
          <w:rFonts w:eastAsia="Calibri"/>
          <w:lang w:eastAsia="en-US"/>
        </w:rPr>
      </w:pPr>
    </w:p>
    <w:p w:rsidR="00A3464D" w:rsidRPr="00D14E36" w:rsidRDefault="008F43B1" w:rsidP="00A3464D">
      <w:pPr>
        <w:spacing w:line="360" w:lineRule="auto"/>
        <w:contextualSpacing/>
        <w:jc w:val="both"/>
        <w:rPr>
          <w:rFonts w:eastAsia="Calibri"/>
          <w:lang w:eastAsia="en-US"/>
        </w:rPr>
      </w:pPr>
      <w:r w:rsidRPr="008F43B1">
        <w:rPr>
          <w:rFonts w:eastAsia="Calibri"/>
          <w:u w:val="single"/>
          <w:lang w:eastAsia="en-US"/>
        </w:rPr>
        <w:t>Pan Marek Sobczak</w:t>
      </w:r>
      <w:r w:rsidRPr="008F43B1">
        <w:rPr>
          <w:rFonts w:eastAsia="Calibri"/>
          <w:lang w:eastAsia="en-US"/>
        </w:rPr>
        <w:t xml:space="preserve"> </w:t>
      </w:r>
      <w:r w:rsidR="001437C1">
        <w:rPr>
          <w:rFonts w:eastAsia="Calibri"/>
          <w:lang w:eastAsia="en-US"/>
        </w:rPr>
        <w:t>–</w:t>
      </w:r>
      <w:r>
        <w:rPr>
          <w:rFonts w:eastAsia="Calibri"/>
          <w:lang w:eastAsia="en-US"/>
        </w:rPr>
        <w:t xml:space="preserve"> </w:t>
      </w:r>
      <w:r w:rsidR="001437C1">
        <w:rPr>
          <w:rFonts w:eastAsia="Calibri"/>
          <w:lang w:eastAsia="en-US"/>
        </w:rPr>
        <w:t>do tej pory w szkole funkcjonuje kierunek kształcen</w:t>
      </w:r>
      <w:r w:rsidR="00DD7CE1">
        <w:rPr>
          <w:rFonts w:eastAsia="Calibri"/>
          <w:lang w:eastAsia="en-US"/>
        </w:rPr>
        <w:t xml:space="preserve">ia technik ekonomista. </w:t>
      </w:r>
      <w:r w:rsidR="00DD7CE1" w:rsidRPr="0053633C">
        <w:rPr>
          <w:rFonts w:eastAsia="Calibri"/>
          <w:lang w:eastAsia="en-US"/>
        </w:rPr>
        <w:t>W lutym u</w:t>
      </w:r>
      <w:r w:rsidR="001437C1" w:rsidRPr="0053633C">
        <w:rPr>
          <w:rFonts w:eastAsia="Calibri"/>
          <w:lang w:eastAsia="en-US"/>
        </w:rPr>
        <w:t>kazało się rozporządzenie</w:t>
      </w:r>
      <w:r w:rsidR="00DD7CE1" w:rsidRPr="0053633C">
        <w:rPr>
          <w:rFonts w:eastAsia="Calibri"/>
          <w:lang w:eastAsia="en-US"/>
        </w:rPr>
        <w:t xml:space="preserve"> </w:t>
      </w:r>
      <w:r w:rsidR="0053633C" w:rsidRPr="0053633C">
        <w:rPr>
          <w:rFonts w:eastAsia="Calibri"/>
          <w:lang w:eastAsia="en-US"/>
        </w:rPr>
        <w:t>dotyczące nowej</w:t>
      </w:r>
      <w:r w:rsidR="001437C1" w:rsidRPr="0053633C">
        <w:rPr>
          <w:rFonts w:eastAsia="Calibri"/>
          <w:lang w:eastAsia="en-US"/>
        </w:rPr>
        <w:t xml:space="preserve"> klasyfikacji zawodów</w:t>
      </w:r>
      <w:r w:rsidR="001437C1">
        <w:rPr>
          <w:rFonts w:eastAsia="Calibri"/>
          <w:lang w:eastAsia="en-US"/>
        </w:rPr>
        <w:t>, w której technik rachunkowości został przeniesiony ze szkół policealnych do szkół ponadgimnazjalnych. Wcześniej tego nie było. Po rozporządzeniu ukazały się nowe podstawy programowe dla nowo powstałych zawodów. Po analizie technika ekonomista o</w:t>
      </w:r>
      <w:r w:rsidR="00DD7CE1">
        <w:rPr>
          <w:rFonts w:eastAsia="Calibri"/>
          <w:lang w:eastAsia="en-US"/>
        </w:rPr>
        <w:t xml:space="preserve">kazało się, że wiele zagadnień </w:t>
      </w:r>
      <w:r w:rsidR="001437C1">
        <w:rPr>
          <w:rFonts w:eastAsia="Calibri"/>
          <w:lang w:eastAsia="en-US"/>
        </w:rPr>
        <w:t>z rachunkowości zostało wykreślonych i przeniesion</w:t>
      </w:r>
      <w:r w:rsidR="00DD7CE1">
        <w:rPr>
          <w:rFonts w:eastAsia="Calibri"/>
          <w:lang w:eastAsia="en-US"/>
        </w:rPr>
        <w:t xml:space="preserve">ych do technika rachunkowości. </w:t>
      </w:r>
      <w:r w:rsidR="001437C1">
        <w:rPr>
          <w:rFonts w:eastAsia="Calibri"/>
          <w:lang w:eastAsia="en-US"/>
        </w:rPr>
        <w:t xml:space="preserve">W perspektywie kilku lat może spowodować, że technik ekonomista zaniknie. </w:t>
      </w:r>
      <w:r w:rsidR="0036335A">
        <w:rPr>
          <w:rFonts w:eastAsia="Calibri"/>
          <w:lang w:eastAsia="en-US"/>
        </w:rPr>
        <w:br/>
      </w:r>
      <w:r w:rsidR="001437C1">
        <w:rPr>
          <w:rFonts w:eastAsia="Calibri"/>
          <w:lang w:eastAsia="en-US"/>
        </w:rPr>
        <w:t xml:space="preserve">Są plany Ministerstwa, aby subwencja była uzależniona od </w:t>
      </w:r>
      <w:proofErr w:type="gramStart"/>
      <w:r w:rsidR="001437C1">
        <w:rPr>
          <w:rFonts w:eastAsia="Calibri"/>
          <w:lang w:eastAsia="en-US"/>
        </w:rPr>
        <w:t>tego jaki</w:t>
      </w:r>
      <w:proofErr w:type="gramEnd"/>
      <w:r w:rsidR="001437C1">
        <w:rPr>
          <w:rFonts w:eastAsia="Calibri"/>
          <w:lang w:eastAsia="en-US"/>
        </w:rPr>
        <w:t xml:space="preserve"> zawód jest umiejscowiony w barometrze zawodów, jeśli w nadwyżce to subwencja mniejsza. </w:t>
      </w:r>
    </w:p>
    <w:p w:rsidR="001437C1" w:rsidRDefault="001437C1" w:rsidP="00277753">
      <w:pPr>
        <w:spacing w:line="360" w:lineRule="auto"/>
        <w:jc w:val="both"/>
        <w:rPr>
          <w:u w:val="single"/>
        </w:rPr>
      </w:pPr>
    </w:p>
    <w:p w:rsidR="000C4634" w:rsidRPr="001437C1" w:rsidRDefault="001437C1" w:rsidP="00277753">
      <w:pPr>
        <w:spacing w:line="360" w:lineRule="auto"/>
        <w:jc w:val="both"/>
        <w:rPr>
          <w:b/>
          <w:bCs/>
          <w:color w:val="FF0000"/>
        </w:rPr>
      </w:pPr>
      <w:r w:rsidRPr="001A16D1">
        <w:rPr>
          <w:u w:val="single"/>
        </w:rPr>
        <w:t>Starosta</w:t>
      </w:r>
      <w:r>
        <w:t xml:space="preserve"> – zamykamy jeden kierunek i drugi zamykamy?</w:t>
      </w:r>
    </w:p>
    <w:p w:rsidR="001437C1" w:rsidRDefault="001437C1" w:rsidP="001437C1">
      <w:pPr>
        <w:pStyle w:val="Tekstpodstawowywcity"/>
        <w:spacing w:line="360" w:lineRule="auto"/>
        <w:ind w:firstLine="0"/>
        <w:jc w:val="both"/>
        <w:rPr>
          <w:rFonts w:eastAsia="Calibri"/>
          <w:u w:val="single"/>
          <w:lang w:eastAsia="en-US"/>
        </w:rPr>
      </w:pPr>
    </w:p>
    <w:p w:rsidR="001437C1" w:rsidRPr="007C2DDE" w:rsidRDefault="001437C1" w:rsidP="001437C1">
      <w:pPr>
        <w:pStyle w:val="Tekstpodstawowywcity"/>
        <w:spacing w:line="360" w:lineRule="auto"/>
        <w:ind w:firstLine="0"/>
        <w:jc w:val="both"/>
        <w:rPr>
          <w:rFonts w:eastAsia="Calibri"/>
          <w:b w:val="0"/>
          <w:lang w:eastAsia="en-US"/>
        </w:rPr>
      </w:pPr>
      <w:r w:rsidRPr="001437C1">
        <w:rPr>
          <w:rFonts w:eastAsia="Calibri"/>
          <w:b w:val="0"/>
          <w:u w:val="single"/>
          <w:lang w:eastAsia="en-US"/>
        </w:rPr>
        <w:t xml:space="preserve">Pan Drzazga </w:t>
      </w:r>
      <w:r w:rsidRPr="007C2DDE">
        <w:rPr>
          <w:rFonts w:eastAsia="Calibri"/>
          <w:b w:val="0"/>
          <w:lang w:eastAsia="en-US"/>
        </w:rPr>
        <w:t xml:space="preserve">– będziemy kontynuowali aż do zamknięcia. </w:t>
      </w:r>
    </w:p>
    <w:p w:rsidR="001437C1" w:rsidRDefault="001437C1" w:rsidP="001437C1">
      <w:pPr>
        <w:pStyle w:val="Tekstpodstawowywcity"/>
        <w:spacing w:line="360" w:lineRule="auto"/>
        <w:ind w:firstLine="0"/>
        <w:jc w:val="both"/>
        <w:rPr>
          <w:rFonts w:eastAsia="Calibri"/>
          <w:b w:val="0"/>
          <w:u w:val="single"/>
          <w:lang w:eastAsia="en-US"/>
        </w:rPr>
      </w:pPr>
    </w:p>
    <w:p w:rsidR="001437C1" w:rsidRPr="007C2DDE" w:rsidRDefault="001437C1" w:rsidP="001437C1">
      <w:pPr>
        <w:pStyle w:val="Tekstpodstawowywcity"/>
        <w:spacing w:line="360" w:lineRule="auto"/>
        <w:ind w:firstLine="0"/>
        <w:jc w:val="both"/>
        <w:rPr>
          <w:b w:val="0"/>
        </w:rPr>
      </w:pPr>
      <w:r w:rsidRPr="001437C1">
        <w:rPr>
          <w:rFonts w:eastAsia="Calibri"/>
          <w:b w:val="0"/>
          <w:u w:val="single"/>
          <w:lang w:eastAsia="en-US"/>
        </w:rPr>
        <w:t>Pan Marek Sobczak</w:t>
      </w:r>
      <w:r w:rsidRPr="008F43B1">
        <w:rPr>
          <w:rFonts w:eastAsia="Calibri"/>
          <w:lang w:eastAsia="en-US"/>
        </w:rPr>
        <w:t xml:space="preserve"> </w:t>
      </w:r>
      <w:r>
        <w:rPr>
          <w:rFonts w:eastAsia="Calibri"/>
          <w:lang w:eastAsia="en-US"/>
        </w:rPr>
        <w:t xml:space="preserve">– </w:t>
      </w:r>
      <w:r w:rsidRPr="007C2DDE">
        <w:rPr>
          <w:rFonts w:eastAsia="Calibri"/>
          <w:b w:val="0"/>
          <w:lang w:eastAsia="en-US"/>
        </w:rPr>
        <w:t xml:space="preserve">mogę zaproponować dwa rozwiązania. Dla uczniów, którzy kończą gimnazjum moglibyśmy zostawić jeszcze technika ekonomistę, a technika rachunkowości otworzyć dla uczniów </w:t>
      </w:r>
      <w:r w:rsidR="007C2DDE">
        <w:rPr>
          <w:rFonts w:eastAsia="Calibri"/>
          <w:b w:val="0"/>
          <w:lang w:eastAsia="en-US"/>
        </w:rPr>
        <w:t xml:space="preserve">po szkole podstawowej. </w:t>
      </w:r>
    </w:p>
    <w:p w:rsidR="007C2DDE" w:rsidRDefault="007C2DDE" w:rsidP="007C2DDE">
      <w:pPr>
        <w:pStyle w:val="Tekstpodstawowywcity"/>
        <w:spacing w:line="360" w:lineRule="auto"/>
        <w:ind w:firstLine="0"/>
        <w:jc w:val="both"/>
        <w:rPr>
          <w:rFonts w:eastAsia="Calibri"/>
          <w:b w:val="0"/>
          <w:u w:val="single"/>
          <w:lang w:eastAsia="en-US"/>
        </w:rPr>
      </w:pPr>
    </w:p>
    <w:p w:rsidR="001437C1" w:rsidRDefault="007C2DDE" w:rsidP="007C2DDE">
      <w:pPr>
        <w:pStyle w:val="Tekstpodstawowywcity"/>
        <w:spacing w:line="360" w:lineRule="auto"/>
        <w:ind w:firstLine="0"/>
        <w:jc w:val="both"/>
        <w:rPr>
          <w:b w:val="0"/>
        </w:rPr>
      </w:pPr>
      <w:r w:rsidRPr="001437C1">
        <w:rPr>
          <w:rFonts w:eastAsia="Calibri"/>
          <w:b w:val="0"/>
          <w:u w:val="single"/>
          <w:lang w:eastAsia="en-US"/>
        </w:rPr>
        <w:t xml:space="preserve">Pan Drzazga </w:t>
      </w:r>
      <w:r w:rsidRPr="007C2DDE">
        <w:rPr>
          <w:rFonts w:eastAsia="Calibri"/>
          <w:b w:val="0"/>
          <w:lang w:eastAsia="en-US"/>
        </w:rPr>
        <w:t>–</w:t>
      </w:r>
      <w:r>
        <w:rPr>
          <w:rFonts w:eastAsia="Calibri"/>
          <w:b w:val="0"/>
          <w:lang w:eastAsia="en-US"/>
        </w:rPr>
        <w:t xml:space="preserve"> w Tarcach też został otwarty technik rachunkowości. Jedna i druga szkoła jest wyposażona i ma kadrę pedagogiczną, więc dla nas jest to bez kosztowo. </w:t>
      </w:r>
    </w:p>
    <w:p w:rsidR="007C2DDE" w:rsidRDefault="007C2DDE" w:rsidP="007C2DDE">
      <w:pPr>
        <w:pStyle w:val="Tekstpodstawowywcity"/>
        <w:spacing w:line="360" w:lineRule="auto"/>
        <w:ind w:firstLine="0"/>
        <w:jc w:val="both"/>
        <w:rPr>
          <w:rFonts w:eastAsia="Calibri"/>
          <w:b w:val="0"/>
          <w:u w:val="single"/>
          <w:lang w:eastAsia="en-US"/>
        </w:rPr>
      </w:pPr>
    </w:p>
    <w:p w:rsidR="007C2DDE" w:rsidRPr="007C2DDE" w:rsidRDefault="007C2DDE" w:rsidP="007C2DDE">
      <w:pPr>
        <w:pStyle w:val="Tekstpodstawowywcity"/>
        <w:spacing w:line="360" w:lineRule="auto"/>
        <w:ind w:firstLine="0"/>
        <w:jc w:val="both"/>
        <w:rPr>
          <w:b w:val="0"/>
          <w:u w:val="single"/>
        </w:rPr>
      </w:pPr>
      <w:r w:rsidRPr="001437C1">
        <w:rPr>
          <w:rFonts w:eastAsia="Calibri"/>
          <w:b w:val="0"/>
          <w:u w:val="single"/>
          <w:lang w:eastAsia="en-US"/>
        </w:rPr>
        <w:t>Pan Marek Sobczak</w:t>
      </w:r>
      <w:r w:rsidRPr="008F43B1">
        <w:rPr>
          <w:rFonts w:eastAsia="Calibri"/>
          <w:lang w:eastAsia="en-US"/>
        </w:rPr>
        <w:t xml:space="preserve"> </w:t>
      </w:r>
      <w:r>
        <w:rPr>
          <w:rFonts w:eastAsia="Calibri"/>
          <w:lang w:eastAsia="en-US"/>
        </w:rPr>
        <w:t xml:space="preserve">– </w:t>
      </w:r>
      <w:r w:rsidRPr="007C2DDE">
        <w:rPr>
          <w:rFonts w:eastAsia="Calibri"/>
          <w:b w:val="0"/>
          <w:lang w:eastAsia="en-US"/>
        </w:rPr>
        <w:t xml:space="preserve">kadra i wyposażenie to samo. </w:t>
      </w:r>
    </w:p>
    <w:p w:rsidR="007C2DDE" w:rsidRDefault="007C2DDE" w:rsidP="007C2DDE">
      <w:pPr>
        <w:pStyle w:val="Tekstpodstawowywcity"/>
        <w:spacing w:line="360" w:lineRule="auto"/>
        <w:ind w:firstLine="0"/>
        <w:jc w:val="both"/>
        <w:rPr>
          <w:b w:val="0"/>
          <w:u w:val="single"/>
        </w:rPr>
      </w:pPr>
    </w:p>
    <w:p w:rsidR="001437C1" w:rsidRPr="007C2DDE" w:rsidRDefault="007C2DDE" w:rsidP="007C2DDE">
      <w:pPr>
        <w:pStyle w:val="Tekstpodstawowywcity"/>
        <w:spacing w:line="360" w:lineRule="auto"/>
        <w:ind w:firstLine="0"/>
        <w:jc w:val="both"/>
        <w:rPr>
          <w:b w:val="0"/>
        </w:rPr>
      </w:pPr>
      <w:r w:rsidRPr="007C2DDE">
        <w:rPr>
          <w:b w:val="0"/>
          <w:u w:val="single"/>
        </w:rPr>
        <w:t>Starosta</w:t>
      </w:r>
      <w:r>
        <w:t xml:space="preserve"> – </w:t>
      </w:r>
      <w:r w:rsidRPr="007C2DDE">
        <w:rPr>
          <w:b w:val="0"/>
        </w:rPr>
        <w:t>Pan Prezes Szpitala zasygnalizował, czy byłaby możliwość otwarcia kierunku kształcącego pielęgniarki</w:t>
      </w:r>
      <w:r w:rsidR="00DD7CE1">
        <w:rPr>
          <w:b w:val="0"/>
        </w:rPr>
        <w:t xml:space="preserve"> w ZSP 1</w:t>
      </w:r>
      <w:r w:rsidRPr="007C2DDE">
        <w:rPr>
          <w:b w:val="0"/>
        </w:rPr>
        <w:t xml:space="preserve">? </w:t>
      </w:r>
    </w:p>
    <w:p w:rsidR="007C2DDE" w:rsidRDefault="007C2DDE" w:rsidP="007C2DDE">
      <w:pPr>
        <w:pStyle w:val="Tekstpodstawowywcity"/>
        <w:spacing w:line="360" w:lineRule="auto"/>
        <w:ind w:firstLine="0"/>
        <w:jc w:val="both"/>
        <w:rPr>
          <w:rFonts w:eastAsia="Calibri"/>
          <w:b w:val="0"/>
          <w:u w:val="single"/>
          <w:lang w:eastAsia="en-US"/>
        </w:rPr>
      </w:pPr>
    </w:p>
    <w:p w:rsidR="001437C1" w:rsidRPr="0053633C" w:rsidRDefault="007C2DDE" w:rsidP="007C2DDE">
      <w:pPr>
        <w:pStyle w:val="Tekstpodstawowywcity"/>
        <w:spacing w:line="360" w:lineRule="auto"/>
        <w:ind w:firstLine="0"/>
        <w:jc w:val="both"/>
        <w:rPr>
          <w:b w:val="0"/>
        </w:rPr>
      </w:pPr>
      <w:r w:rsidRPr="0053633C">
        <w:rPr>
          <w:rFonts w:eastAsia="Calibri"/>
          <w:b w:val="0"/>
          <w:u w:val="single"/>
          <w:lang w:eastAsia="en-US"/>
        </w:rPr>
        <w:t>Pan Marek Sobczak</w:t>
      </w:r>
      <w:r w:rsidRPr="0053633C">
        <w:rPr>
          <w:rFonts w:eastAsia="Calibri"/>
          <w:lang w:eastAsia="en-US"/>
        </w:rPr>
        <w:t xml:space="preserve"> –</w:t>
      </w:r>
      <w:r w:rsidR="004E35E1" w:rsidRPr="0053633C">
        <w:rPr>
          <w:rFonts w:eastAsia="Calibri"/>
          <w:lang w:eastAsia="en-US"/>
        </w:rPr>
        <w:t xml:space="preserve"> </w:t>
      </w:r>
      <w:r w:rsidR="004E35E1" w:rsidRPr="0053633C">
        <w:rPr>
          <w:rFonts w:eastAsia="Calibri"/>
          <w:b w:val="0"/>
          <w:lang w:eastAsia="en-US"/>
        </w:rPr>
        <w:t xml:space="preserve">należałoby porozmawiać z zarządem szpitala czy przez pierwszy rok </w:t>
      </w:r>
      <w:r w:rsidR="00DD7CE1" w:rsidRPr="0053633C">
        <w:rPr>
          <w:rFonts w:eastAsia="Calibri"/>
          <w:b w:val="0"/>
          <w:lang w:eastAsia="en-US"/>
        </w:rPr>
        <w:t xml:space="preserve">Szpital </w:t>
      </w:r>
      <w:r w:rsidR="0053633C" w:rsidRPr="0053633C">
        <w:rPr>
          <w:rFonts w:eastAsia="Calibri"/>
          <w:b w:val="0"/>
          <w:lang w:eastAsia="en-US"/>
        </w:rPr>
        <w:t>dałby pomoc</w:t>
      </w:r>
      <w:r w:rsidR="004E35E1" w:rsidRPr="0053633C">
        <w:rPr>
          <w:rFonts w:eastAsia="Calibri"/>
          <w:b w:val="0"/>
          <w:lang w:eastAsia="en-US"/>
        </w:rPr>
        <w:t xml:space="preserve"> w postaci kadry i pomieszczeń, gdzie młodzież mogłaby te zajęcia odbywać. Kształcenie ogólne szkoła zapewni. </w:t>
      </w:r>
    </w:p>
    <w:p w:rsidR="004E35E1" w:rsidRDefault="004E35E1" w:rsidP="00D14E36">
      <w:pPr>
        <w:pStyle w:val="Tekstpodstawowywcity"/>
        <w:spacing w:line="360" w:lineRule="auto"/>
        <w:ind w:firstLine="0"/>
        <w:jc w:val="both"/>
        <w:rPr>
          <w:b w:val="0"/>
        </w:rPr>
      </w:pPr>
    </w:p>
    <w:p w:rsidR="00D14E36" w:rsidRPr="008C4C93" w:rsidRDefault="00A3464D" w:rsidP="00D14E36">
      <w:pPr>
        <w:pStyle w:val="Tekstpodstawowywcity"/>
        <w:spacing w:line="360" w:lineRule="auto"/>
        <w:ind w:firstLine="0"/>
        <w:jc w:val="both"/>
      </w:pPr>
      <w:r w:rsidRPr="00D14E36">
        <w:rPr>
          <w:b w:val="0"/>
        </w:rPr>
        <w:t xml:space="preserve">Zarząd jednogłośnie w składzie Starosta, Wicestarosta, M. Drzazga wyraził zgodę na </w:t>
      </w:r>
      <w:r w:rsidR="00AC139E">
        <w:rPr>
          <w:b w:val="0"/>
        </w:rPr>
        <w:t xml:space="preserve">otwarcie kierunku technika rachunkowości dla uczniów po gimnazjum oraz po szkole podstawowej. </w:t>
      </w:r>
    </w:p>
    <w:p w:rsidR="00A3464D" w:rsidRPr="00D14E36" w:rsidRDefault="00A3464D" w:rsidP="00A3464D">
      <w:pPr>
        <w:spacing w:line="360" w:lineRule="auto"/>
        <w:jc w:val="both"/>
        <w:rPr>
          <w:bCs/>
        </w:rPr>
      </w:pPr>
    </w:p>
    <w:p w:rsidR="00AD0B03" w:rsidRPr="00D14E36" w:rsidRDefault="00AD0B03" w:rsidP="00AD0B03">
      <w:pPr>
        <w:pStyle w:val="Tekstpodstawowywcity"/>
        <w:spacing w:line="360" w:lineRule="auto"/>
        <w:ind w:firstLine="0"/>
        <w:jc w:val="both"/>
      </w:pPr>
      <w:r w:rsidRPr="00D14E36">
        <w:t xml:space="preserve">Ad. </w:t>
      </w:r>
      <w:proofErr w:type="gramStart"/>
      <w:r w:rsidRPr="00D14E36">
        <w:t>pkt</w:t>
      </w:r>
      <w:proofErr w:type="gramEnd"/>
      <w:r w:rsidRPr="00D14E36">
        <w:t>. 16</w:t>
      </w:r>
    </w:p>
    <w:p w:rsidR="00AD0B03" w:rsidRPr="00D14E36" w:rsidRDefault="008F43B1" w:rsidP="00AD0B03">
      <w:pPr>
        <w:spacing w:line="360" w:lineRule="auto"/>
        <w:jc w:val="both"/>
        <w:rPr>
          <w:b/>
          <w:bCs/>
        </w:rPr>
      </w:pPr>
      <w:r w:rsidRPr="00D14E36">
        <w:rPr>
          <w:b/>
        </w:rPr>
        <w:t>Zarząd w składzie Starosta, Wicestarosta, M. Drzazga</w:t>
      </w:r>
      <w:r w:rsidR="00AD0B03" w:rsidRPr="00D14E36">
        <w:t xml:space="preserve"> rozpatrz</w:t>
      </w:r>
      <w:r>
        <w:t>ył</w:t>
      </w:r>
      <w:r w:rsidR="00AD0B03" w:rsidRPr="00D14E36">
        <w:t xml:space="preserve"> pismo </w:t>
      </w:r>
      <w:r w:rsidRPr="008F43B1">
        <w:rPr>
          <w:b/>
        </w:rPr>
        <w:t xml:space="preserve">Zespołu Szkół Ponadgimnazjalnych nr 2 w Jarocinie nr ZSP-3111-4-2019 </w:t>
      </w:r>
      <w:r>
        <w:rPr>
          <w:b/>
        </w:rPr>
        <w:t>i wyraził zgodę na</w:t>
      </w:r>
      <w:r w:rsidRPr="008F43B1">
        <w:rPr>
          <w:b/>
        </w:rPr>
        <w:t xml:space="preserve"> nauczani</w:t>
      </w:r>
      <w:r>
        <w:rPr>
          <w:b/>
        </w:rPr>
        <w:t xml:space="preserve">e indywidualne dla ucznia szkoły w wymiarze godzin 14 tygodniowo w ramach budżetu szkoły. </w:t>
      </w:r>
      <w:r w:rsidR="00AD0B03" w:rsidRPr="00D14E36">
        <w:rPr>
          <w:i/>
        </w:rPr>
        <w:t>Pismo stanowi załącznik nr 13 do protokołu.</w:t>
      </w:r>
    </w:p>
    <w:p w:rsidR="00AD0B03" w:rsidRPr="001A16D1" w:rsidRDefault="00AD0B03"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17</w:t>
      </w:r>
    </w:p>
    <w:p w:rsidR="00CF5BAB" w:rsidRPr="001A16D1" w:rsidRDefault="00AD0B03" w:rsidP="001A5181">
      <w:pPr>
        <w:spacing w:line="360" w:lineRule="auto"/>
        <w:jc w:val="both"/>
        <w:rPr>
          <w:b/>
          <w:bCs/>
        </w:rPr>
      </w:pPr>
      <w:r w:rsidRPr="001A16D1">
        <w:rPr>
          <w:u w:val="single"/>
        </w:rPr>
        <w:t>Starosta</w:t>
      </w:r>
      <w:r w:rsidRPr="001A16D1">
        <w:t xml:space="preserve"> przedłożyła do rozpatrzenia pismo </w:t>
      </w:r>
      <w:r w:rsidR="008F43B1" w:rsidRPr="008F43B1">
        <w:rPr>
          <w:b/>
        </w:rPr>
        <w:t xml:space="preserve">Zespołu Szkół Ponadgimnazjalnych nr 2 </w:t>
      </w:r>
      <w:r w:rsidR="008F43B1">
        <w:rPr>
          <w:b/>
        </w:rPr>
        <w:br/>
      </w:r>
      <w:r w:rsidR="008F43B1" w:rsidRPr="008F43B1">
        <w:rPr>
          <w:b/>
        </w:rPr>
        <w:t>w Jarocinie nr ZSP-0312-1-2019 w sprawie zmian w planie finansowym na 2019 rok.</w:t>
      </w:r>
      <w:r w:rsidRPr="001A16D1">
        <w:rPr>
          <w:b/>
        </w:rPr>
        <w:t xml:space="preserve"> </w:t>
      </w:r>
      <w:r w:rsidRPr="001A16D1">
        <w:rPr>
          <w:i/>
        </w:rPr>
        <w:t>Pismo stanowi załącznik nr 1</w:t>
      </w:r>
      <w:r w:rsidR="00EC20C2">
        <w:rPr>
          <w:i/>
        </w:rPr>
        <w:t>4</w:t>
      </w:r>
      <w:r w:rsidRPr="001A16D1">
        <w:rPr>
          <w:i/>
        </w:rPr>
        <w:t xml:space="preserve"> do protokołu.</w:t>
      </w:r>
    </w:p>
    <w:p w:rsidR="0063611C" w:rsidRDefault="0063611C" w:rsidP="0063611C">
      <w:pPr>
        <w:spacing w:line="360" w:lineRule="auto"/>
        <w:jc w:val="both"/>
        <w:rPr>
          <w:rFonts w:eastAsia="Times New Roman"/>
          <w:b/>
          <w:u w:val="single"/>
        </w:rPr>
      </w:pPr>
    </w:p>
    <w:p w:rsidR="008F43B1" w:rsidRPr="008F43B1" w:rsidRDefault="00D73B5E" w:rsidP="0063611C">
      <w:pPr>
        <w:spacing w:line="360" w:lineRule="auto"/>
        <w:jc w:val="both"/>
        <w:rPr>
          <w:rFonts w:eastAsia="Times New Roman"/>
        </w:rPr>
      </w:pPr>
      <w:r>
        <w:rPr>
          <w:rFonts w:eastAsia="Times New Roman"/>
        </w:rPr>
        <w:t xml:space="preserve">Zmiana w planie inwestycji związana jest z sfinalizowaniem inwestycji dotyczącej kanału samochodowego w pracowni dydaktycznej warsztatów szkolnych. </w:t>
      </w:r>
    </w:p>
    <w:p w:rsidR="008F43B1" w:rsidRPr="001A16D1" w:rsidRDefault="008F43B1" w:rsidP="0063611C">
      <w:pPr>
        <w:spacing w:line="360" w:lineRule="auto"/>
        <w:jc w:val="both"/>
      </w:pPr>
    </w:p>
    <w:p w:rsidR="0063611C" w:rsidRPr="001A16D1" w:rsidRDefault="0063611C" w:rsidP="0063611C">
      <w:pPr>
        <w:spacing w:line="360" w:lineRule="auto"/>
        <w:jc w:val="both"/>
        <w:rPr>
          <w:bCs/>
        </w:rPr>
      </w:pPr>
      <w:r w:rsidRPr="001A16D1">
        <w:t>Zarząd jednogłośnie w składzie Starosta, Wicestarosta, M. Drzazga wyraził zgodę na zmiany.</w:t>
      </w:r>
    </w:p>
    <w:p w:rsidR="00D73B5E" w:rsidRDefault="00D73B5E" w:rsidP="00D73B5E">
      <w:pPr>
        <w:pStyle w:val="Tekstpodstawowywcity"/>
        <w:spacing w:line="360" w:lineRule="auto"/>
        <w:ind w:firstLine="0"/>
        <w:jc w:val="both"/>
      </w:pPr>
    </w:p>
    <w:p w:rsidR="00D73B5E" w:rsidRPr="001A16D1" w:rsidRDefault="00D73B5E" w:rsidP="00D73B5E">
      <w:pPr>
        <w:pStyle w:val="Tekstpodstawowywcity"/>
        <w:spacing w:line="360" w:lineRule="auto"/>
        <w:ind w:firstLine="0"/>
        <w:jc w:val="both"/>
      </w:pPr>
      <w:r w:rsidRPr="001A16D1">
        <w:t xml:space="preserve">Ad. </w:t>
      </w:r>
      <w:proofErr w:type="gramStart"/>
      <w:r w:rsidRPr="001A16D1">
        <w:t>pkt</w:t>
      </w:r>
      <w:proofErr w:type="gramEnd"/>
      <w:r w:rsidRPr="001A16D1">
        <w:t>. 1</w:t>
      </w:r>
      <w:r>
        <w:t>8</w:t>
      </w:r>
    </w:p>
    <w:p w:rsidR="00D73B5E" w:rsidRPr="001A16D1" w:rsidRDefault="00D73B5E" w:rsidP="00D73B5E">
      <w:pPr>
        <w:spacing w:line="360" w:lineRule="auto"/>
        <w:jc w:val="both"/>
        <w:rPr>
          <w:b/>
          <w:bCs/>
        </w:rPr>
      </w:pPr>
      <w:r w:rsidRPr="001A16D1">
        <w:rPr>
          <w:u w:val="single"/>
        </w:rPr>
        <w:t>Starosta</w:t>
      </w:r>
      <w:r w:rsidRPr="001A16D1">
        <w:t xml:space="preserve"> przedłożyła do rozpatrzenia pismo </w:t>
      </w:r>
      <w:r w:rsidRPr="008F43B1">
        <w:rPr>
          <w:b/>
        </w:rPr>
        <w:t xml:space="preserve">Zespołu Szkół Ponadgimnazjalnych nr 2 </w:t>
      </w:r>
      <w:r>
        <w:rPr>
          <w:b/>
        </w:rPr>
        <w:br/>
      </w:r>
      <w:r w:rsidRPr="008F43B1">
        <w:rPr>
          <w:b/>
        </w:rPr>
        <w:t>w Jarocinie nr ZSP-032-1-2019 w sprawie zmian w planie finansowym na 2019 rok.</w:t>
      </w:r>
      <w:r w:rsidRPr="001A16D1">
        <w:rPr>
          <w:b/>
        </w:rPr>
        <w:t xml:space="preserve"> </w:t>
      </w:r>
      <w:r w:rsidR="0036335A">
        <w:rPr>
          <w:b/>
        </w:rPr>
        <w:br/>
      </w:r>
      <w:r w:rsidRPr="001A16D1">
        <w:rPr>
          <w:i/>
        </w:rPr>
        <w:t>Pismo stanowi załącznik nr 1</w:t>
      </w:r>
      <w:r w:rsidR="00A2406C">
        <w:rPr>
          <w:i/>
        </w:rPr>
        <w:t>5</w:t>
      </w:r>
      <w:r w:rsidRPr="001A16D1">
        <w:rPr>
          <w:i/>
        </w:rPr>
        <w:t xml:space="preserve"> do protokołu.</w:t>
      </w:r>
    </w:p>
    <w:p w:rsidR="00D73B5E" w:rsidRDefault="00D73B5E" w:rsidP="00D73B5E">
      <w:pPr>
        <w:spacing w:line="360" w:lineRule="auto"/>
        <w:jc w:val="both"/>
        <w:rPr>
          <w:rFonts w:eastAsia="Times New Roman"/>
          <w:b/>
          <w:u w:val="single"/>
        </w:rPr>
      </w:pPr>
    </w:p>
    <w:p w:rsidR="00D73B5E" w:rsidRPr="008F43B1" w:rsidRDefault="00D73B5E" w:rsidP="00D73B5E">
      <w:pPr>
        <w:spacing w:line="360" w:lineRule="auto"/>
        <w:jc w:val="both"/>
        <w:rPr>
          <w:rFonts w:eastAsia="Times New Roman"/>
        </w:rPr>
      </w:pPr>
      <w:r>
        <w:rPr>
          <w:rFonts w:eastAsia="Times New Roman"/>
        </w:rPr>
        <w:t xml:space="preserve">Zmiany w planie finansowym jednostki spowodowane są </w:t>
      </w:r>
      <w:proofErr w:type="gramStart"/>
      <w:r>
        <w:rPr>
          <w:rFonts w:eastAsia="Times New Roman"/>
        </w:rPr>
        <w:t>błędem jaki</w:t>
      </w:r>
      <w:proofErr w:type="gramEnd"/>
      <w:r>
        <w:rPr>
          <w:rFonts w:eastAsia="Times New Roman"/>
        </w:rPr>
        <w:t xml:space="preserve"> powstał przy opracowaniu projektu planu finansowego na 2019 rok</w:t>
      </w:r>
      <w:r w:rsidR="00DD7CE1">
        <w:rPr>
          <w:rFonts w:eastAsia="Times New Roman"/>
        </w:rPr>
        <w:t xml:space="preserve"> polegającym na pominięciu środków ZFŚS</w:t>
      </w:r>
      <w:r>
        <w:rPr>
          <w:rFonts w:eastAsia="Times New Roman"/>
        </w:rPr>
        <w:t xml:space="preserve">. </w:t>
      </w:r>
    </w:p>
    <w:p w:rsidR="00D73B5E" w:rsidRPr="001A16D1" w:rsidRDefault="00D73B5E" w:rsidP="00D73B5E">
      <w:pPr>
        <w:spacing w:line="360" w:lineRule="auto"/>
        <w:jc w:val="both"/>
      </w:pPr>
    </w:p>
    <w:p w:rsidR="00D73B5E" w:rsidRPr="001A16D1" w:rsidRDefault="00D73B5E" w:rsidP="00D73B5E">
      <w:pPr>
        <w:spacing w:line="360" w:lineRule="auto"/>
        <w:jc w:val="both"/>
        <w:rPr>
          <w:bCs/>
        </w:rPr>
      </w:pPr>
      <w:r w:rsidRPr="001A16D1">
        <w:t>Zarząd jednogłośnie w składzie Starosta, Wicestarosta, M. Drzazga wyraził zgodę na zmiany.</w:t>
      </w:r>
    </w:p>
    <w:p w:rsidR="00AD0B03" w:rsidRPr="001A16D1" w:rsidRDefault="00AD0B03" w:rsidP="001A5181">
      <w:pPr>
        <w:pStyle w:val="Tekstpodstawowywcity"/>
        <w:spacing w:line="360" w:lineRule="auto"/>
        <w:ind w:firstLine="0"/>
        <w:jc w:val="both"/>
        <w:rPr>
          <w:szCs w:val="24"/>
        </w:rPr>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1</w:t>
      </w:r>
      <w:r w:rsidR="00D73B5E">
        <w:t>9</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8F43B1" w:rsidRPr="008F43B1">
        <w:rPr>
          <w:b/>
        </w:rPr>
        <w:t xml:space="preserve">Powiatowego Centrum Pomocy Rodzinie </w:t>
      </w:r>
      <w:r w:rsidR="00261193">
        <w:rPr>
          <w:b/>
        </w:rPr>
        <w:br/>
      </w:r>
      <w:r w:rsidR="008F43B1" w:rsidRPr="008F43B1">
        <w:rPr>
          <w:b/>
        </w:rPr>
        <w:t xml:space="preserve">w Jarocinie nr FN.3011.4.2019 </w:t>
      </w:r>
      <w:proofErr w:type="gramStart"/>
      <w:r w:rsidR="008F43B1" w:rsidRPr="008F43B1">
        <w:rPr>
          <w:b/>
        </w:rPr>
        <w:t>w</w:t>
      </w:r>
      <w:proofErr w:type="gramEnd"/>
      <w:r w:rsidR="008F43B1" w:rsidRPr="008F43B1">
        <w:rPr>
          <w:b/>
        </w:rPr>
        <w:t xml:space="preserve"> sprawie zmian w planie finansowym na 2019 rok.</w:t>
      </w:r>
      <w:r w:rsidRPr="001A16D1">
        <w:rPr>
          <w:i/>
        </w:rPr>
        <w:t xml:space="preserve"> </w:t>
      </w:r>
      <w:r w:rsidR="00261193">
        <w:rPr>
          <w:i/>
        </w:rPr>
        <w:br/>
      </w:r>
      <w:r w:rsidRPr="001A16D1">
        <w:rPr>
          <w:i/>
        </w:rPr>
        <w:t>Pismo stanowi załącznik nr 1</w:t>
      </w:r>
      <w:r w:rsidR="00A2406C">
        <w:rPr>
          <w:i/>
        </w:rPr>
        <w:t>6</w:t>
      </w:r>
      <w:r w:rsidRPr="001A16D1">
        <w:rPr>
          <w:i/>
        </w:rPr>
        <w:t xml:space="preserve"> do protokołu.</w:t>
      </w:r>
    </w:p>
    <w:p w:rsidR="00CF5BAB" w:rsidRPr="001A16D1" w:rsidRDefault="00CF5BAB" w:rsidP="00CF5BAB">
      <w:pPr>
        <w:suppressAutoHyphens/>
        <w:autoSpaceDN w:val="0"/>
        <w:spacing w:line="360" w:lineRule="auto"/>
        <w:jc w:val="both"/>
        <w:textAlignment w:val="baseline"/>
        <w:rPr>
          <w:rFonts w:eastAsia="Times New Roman"/>
        </w:rPr>
      </w:pPr>
    </w:p>
    <w:p w:rsidR="0063611C" w:rsidRPr="001A16D1" w:rsidRDefault="001437C1" w:rsidP="0063611C">
      <w:pPr>
        <w:spacing w:line="360" w:lineRule="auto"/>
        <w:jc w:val="both"/>
      </w:pPr>
      <w:r>
        <w:t xml:space="preserve">Zmiany w planie finansowym na 2019 rok spowodowane są zwiększeniem środków pochodzących z rezerwy celowej przeznaczone na Powiatowy Zespół ds. </w:t>
      </w:r>
      <w:r w:rsidR="00261193">
        <w:t>Orzekani</w:t>
      </w:r>
      <w:r>
        <w:t xml:space="preserve">a </w:t>
      </w:r>
      <w:r w:rsidR="00261193">
        <w:br/>
      </w:r>
      <w:r>
        <w:t xml:space="preserve">o Niepełnosprawności. </w:t>
      </w:r>
    </w:p>
    <w:p w:rsidR="001437C1" w:rsidRDefault="001437C1" w:rsidP="0063611C">
      <w:pPr>
        <w:spacing w:line="360" w:lineRule="auto"/>
        <w:jc w:val="both"/>
      </w:pPr>
    </w:p>
    <w:p w:rsidR="0063611C" w:rsidRPr="001A16D1" w:rsidRDefault="0063611C" w:rsidP="0063611C">
      <w:pPr>
        <w:spacing w:line="360" w:lineRule="auto"/>
        <w:jc w:val="both"/>
        <w:rPr>
          <w:bCs/>
        </w:rPr>
      </w:pPr>
      <w:r w:rsidRPr="001A16D1">
        <w:t>Zarząd jednogłośnie w składzie Starosta, Wicestarosta, M. Drzazga wyraził zgodę na zmiany.</w:t>
      </w:r>
    </w:p>
    <w:p w:rsidR="00AD0B03" w:rsidRPr="001A16D1" w:rsidRDefault="00AD0B03" w:rsidP="00AD0B03">
      <w:pPr>
        <w:pStyle w:val="Tekstpodstawowywcity"/>
        <w:spacing w:line="360" w:lineRule="auto"/>
        <w:ind w:firstLine="0"/>
        <w:jc w:val="both"/>
      </w:pPr>
    </w:p>
    <w:p w:rsidR="00AD0B03" w:rsidRPr="001A16D1" w:rsidRDefault="00D73B5E" w:rsidP="00AD0B03">
      <w:pPr>
        <w:pStyle w:val="Tekstpodstawowywcity"/>
        <w:spacing w:line="360" w:lineRule="auto"/>
        <w:ind w:firstLine="0"/>
        <w:jc w:val="both"/>
      </w:pPr>
      <w:r>
        <w:t xml:space="preserve">Ad. </w:t>
      </w:r>
      <w:proofErr w:type="gramStart"/>
      <w:r>
        <w:t>pkt</w:t>
      </w:r>
      <w:proofErr w:type="gramEnd"/>
      <w:r>
        <w:t>. 20</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1437C1" w:rsidRPr="001437C1">
        <w:rPr>
          <w:b/>
        </w:rPr>
        <w:t>Zespołu Szkół Specjalnych nr ZSS.3101.2.2019 w sprawie zmian w planie finansowym na 2019 rok.</w:t>
      </w:r>
      <w:r w:rsidRPr="001A16D1">
        <w:rPr>
          <w:i/>
        </w:rPr>
        <w:t xml:space="preserve"> Pismo stanowi załącznik nr 1</w:t>
      </w:r>
      <w:r w:rsidR="00A2406C">
        <w:rPr>
          <w:i/>
        </w:rPr>
        <w:t>7</w:t>
      </w:r>
      <w:r w:rsidRPr="001A16D1">
        <w:rPr>
          <w:i/>
        </w:rPr>
        <w:t xml:space="preserve"> do protokołu.</w:t>
      </w:r>
    </w:p>
    <w:p w:rsidR="001437C1" w:rsidRDefault="001437C1" w:rsidP="001437C1">
      <w:pPr>
        <w:spacing w:line="360" w:lineRule="auto"/>
        <w:jc w:val="both"/>
      </w:pPr>
    </w:p>
    <w:p w:rsidR="001437C1" w:rsidRPr="00D14E36" w:rsidRDefault="001437C1" w:rsidP="001437C1">
      <w:pPr>
        <w:spacing w:line="360" w:lineRule="auto"/>
        <w:jc w:val="both"/>
      </w:pPr>
      <w:r>
        <w:t>Zmiany w planie finansowym jednostki na 2019 rok wynikają z uchwały nr 53/19 Zarządu Powiatu Jarocińskiego z dnia 28 lutego 2019 r. w sprawie planu dofinansowania form doskonalenia zawodowego nauczycieli oraz ustalenia maksymalnej kwoty dofinansowania studiów podyplomowych dla nauczycieli na rok 2019</w:t>
      </w:r>
    </w:p>
    <w:p w:rsidR="001437C1" w:rsidRPr="0031193B" w:rsidRDefault="001437C1" w:rsidP="001437C1">
      <w:pPr>
        <w:spacing w:line="360" w:lineRule="auto"/>
        <w:jc w:val="both"/>
        <w:rPr>
          <w:color w:val="FF0000"/>
        </w:rPr>
      </w:pPr>
    </w:p>
    <w:p w:rsidR="001437C1" w:rsidRPr="008C4C93" w:rsidRDefault="001437C1" w:rsidP="001437C1">
      <w:pPr>
        <w:pStyle w:val="Tekstpodstawowywcity"/>
        <w:spacing w:line="360" w:lineRule="auto"/>
        <w:ind w:firstLine="0"/>
        <w:jc w:val="both"/>
      </w:pPr>
      <w:r w:rsidRPr="00D14E36">
        <w:rPr>
          <w:b w:val="0"/>
        </w:rPr>
        <w:t xml:space="preserve">Zarząd jednogłośnie w składzie Starosta, Wicestarosta, M. Drzazga wyraził zgodę na zmiany. </w:t>
      </w:r>
    </w:p>
    <w:p w:rsidR="00D73B5E" w:rsidRDefault="00D73B5E"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2</w:t>
      </w:r>
      <w:r w:rsidR="00D73B5E">
        <w:t>1</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1437C1" w:rsidRPr="001437C1">
        <w:rPr>
          <w:b/>
        </w:rPr>
        <w:t xml:space="preserve">Poradni Psychologiczno - Pedagogicznej </w:t>
      </w:r>
      <w:r w:rsidR="0036335A">
        <w:rPr>
          <w:b/>
        </w:rPr>
        <w:br/>
      </w:r>
      <w:r w:rsidR="001437C1" w:rsidRPr="001437C1">
        <w:rPr>
          <w:b/>
        </w:rPr>
        <w:t xml:space="preserve">w Jarocinie nr PPP.330.10.2019 </w:t>
      </w:r>
      <w:proofErr w:type="gramStart"/>
      <w:r w:rsidR="001437C1" w:rsidRPr="001437C1">
        <w:rPr>
          <w:b/>
        </w:rPr>
        <w:t>w</w:t>
      </w:r>
      <w:proofErr w:type="gramEnd"/>
      <w:r w:rsidR="001437C1" w:rsidRPr="001437C1">
        <w:rPr>
          <w:b/>
        </w:rPr>
        <w:t xml:space="preserve"> sprawie zmian w planie finansowym na 2019 rok.</w:t>
      </w:r>
      <w:r w:rsidRPr="001A16D1">
        <w:rPr>
          <w:i/>
        </w:rPr>
        <w:t xml:space="preserve"> </w:t>
      </w:r>
      <w:r w:rsidR="0036335A">
        <w:rPr>
          <w:i/>
        </w:rPr>
        <w:br/>
      </w:r>
      <w:r w:rsidRPr="001A16D1">
        <w:rPr>
          <w:i/>
        </w:rPr>
        <w:t>Pismo stanowi załącznik nr 1</w:t>
      </w:r>
      <w:r w:rsidR="00A2406C">
        <w:rPr>
          <w:i/>
        </w:rPr>
        <w:t>8</w:t>
      </w:r>
      <w:r w:rsidRPr="001A16D1">
        <w:rPr>
          <w:i/>
        </w:rPr>
        <w:t xml:space="preserve"> do protokołu.</w:t>
      </w:r>
    </w:p>
    <w:p w:rsidR="00450342" w:rsidRDefault="00450342" w:rsidP="00450342">
      <w:pPr>
        <w:spacing w:line="360" w:lineRule="auto"/>
        <w:jc w:val="both"/>
      </w:pPr>
    </w:p>
    <w:p w:rsidR="00450342" w:rsidRPr="00D14E36" w:rsidRDefault="00450342" w:rsidP="00450342">
      <w:pPr>
        <w:spacing w:line="360" w:lineRule="auto"/>
        <w:jc w:val="both"/>
      </w:pPr>
      <w:r>
        <w:t>Zmiany w planie finansowym jednostki na 2019 rok wynikają z uchwały nr 53/19 Zarządu Powiatu Jarocińskiego z dnia 28 lutego 2019 r. w sprawie planu dofinansowania form doskonalenia zawodowego nauczycieli oraz ustalenia maksymalnej kwoty dofinansowania studiów podyplomowych dla nauczycieli na rok 2019</w:t>
      </w:r>
    </w:p>
    <w:p w:rsidR="00450342" w:rsidRPr="0031193B" w:rsidRDefault="00450342" w:rsidP="00450342">
      <w:pPr>
        <w:spacing w:line="360" w:lineRule="auto"/>
        <w:jc w:val="both"/>
        <w:rPr>
          <w:color w:val="FF0000"/>
        </w:rPr>
      </w:pPr>
    </w:p>
    <w:p w:rsidR="00450342" w:rsidRPr="008C4C93" w:rsidRDefault="00450342" w:rsidP="00450342">
      <w:pPr>
        <w:pStyle w:val="Tekstpodstawowywcity"/>
        <w:spacing w:line="360" w:lineRule="auto"/>
        <w:ind w:firstLine="0"/>
        <w:jc w:val="both"/>
      </w:pPr>
      <w:r w:rsidRPr="00D14E36">
        <w:rPr>
          <w:b w:val="0"/>
        </w:rPr>
        <w:t xml:space="preserve">Zarząd jednogłośnie w składzie Starosta, Wicestarosta, M. Drzazga wyraził zgodę na zmiany. </w:t>
      </w:r>
    </w:p>
    <w:p w:rsidR="00AD0B03" w:rsidRPr="001A16D1" w:rsidRDefault="00AD0B03"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2</w:t>
      </w:r>
      <w:r w:rsidR="00D73B5E">
        <w:t>2</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450342" w:rsidRPr="00450342">
        <w:rPr>
          <w:b/>
        </w:rPr>
        <w:t xml:space="preserve">Zespołu Szkół Przyrodniczo - Biznesowych </w:t>
      </w:r>
      <w:r w:rsidR="00450342">
        <w:rPr>
          <w:b/>
        </w:rPr>
        <w:br/>
      </w:r>
      <w:r w:rsidR="00450342" w:rsidRPr="00450342">
        <w:rPr>
          <w:b/>
        </w:rPr>
        <w:t>w Tarcach nr ZSP-B.302.6.2019.KD w sprawie zmian w planie finansowym na 2019 rok.</w:t>
      </w:r>
      <w:r w:rsidR="00450342">
        <w:rPr>
          <w:b/>
        </w:rPr>
        <w:t xml:space="preserve"> </w:t>
      </w:r>
      <w:r w:rsidRPr="001A16D1">
        <w:rPr>
          <w:i/>
        </w:rPr>
        <w:t>Pismo stanowi załącznik nr 1</w:t>
      </w:r>
      <w:r w:rsidR="00A2406C">
        <w:rPr>
          <w:i/>
        </w:rPr>
        <w:t>9</w:t>
      </w:r>
      <w:r w:rsidRPr="001A16D1">
        <w:rPr>
          <w:i/>
        </w:rPr>
        <w:t xml:space="preserve"> do protokołu.</w:t>
      </w:r>
    </w:p>
    <w:p w:rsidR="0063611C" w:rsidRPr="001A16D1" w:rsidRDefault="0063611C" w:rsidP="0063611C">
      <w:pPr>
        <w:spacing w:line="360" w:lineRule="auto"/>
        <w:jc w:val="both"/>
        <w:rPr>
          <w:rFonts w:eastAsia="Calibri"/>
          <w:lang w:eastAsia="en-US"/>
        </w:rPr>
      </w:pPr>
    </w:p>
    <w:p w:rsidR="0063611C" w:rsidRPr="001A16D1" w:rsidRDefault="00450342" w:rsidP="0063611C">
      <w:pPr>
        <w:spacing w:line="360" w:lineRule="auto"/>
        <w:jc w:val="both"/>
        <w:rPr>
          <w:rFonts w:eastAsia="Calibri"/>
          <w:lang w:eastAsia="en-US"/>
        </w:rPr>
      </w:pPr>
      <w:r>
        <w:rPr>
          <w:rFonts w:eastAsia="Calibri"/>
          <w:lang w:eastAsia="en-US"/>
        </w:rPr>
        <w:t xml:space="preserve">Zwiększenie planu wydatków spowodowane jest udziałem szkoły w projekcie „Cyfrowa szkoła </w:t>
      </w:r>
      <w:r w:rsidR="004A262C">
        <w:rPr>
          <w:rFonts w:eastAsia="Calibri"/>
          <w:lang w:eastAsia="en-US"/>
        </w:rPr>
        <w:t xml:space="preserve">Wielkopolsk@2020” i koniecznością zawarcia umowy na przesyły danych. </w:t>
      </w:r>
    </w:p>
    <w:p w:rsidR="004A262C" w:rsidRDefault="004A262C" w:rsidP="004A262C">
      <w:pPr>
        <w:pStyle w:val="Tekstpodstawowywcity"/>
        <w:spacing w:line="360" w:lineRule="auto"/>
        <w:ind w:firstLine="0"/>
        <w:jc w:val="both"/>
        <w:rPr>
          <w:b w:val="0"/>
        </w:rPr>
      </w:pPr>
    </w:p>
    <w:p w:rsidR="004A262C" w:rsidRPr="008C4C93" w:rsidRDefault="004A262C" w:rsidP="004A262C">
      <w:pPr>
        <w:pStyle w:val="Tekstpodstawowywcity"/>
        <w:spacing w:line="360" w:lineRule="auto"/>
        <w:ind w:firstLine="0"/>
        <w:jc w:val="both"/>
      </w:pPr>
      <w:r w:rsidRPr="00D14E36">
        <w:rPr>
          <w:b w:val="0"/>
        </w:rPr>
        <w:t xml:space="preserve">Zarząd jednogłośnie w składzie Starosta, Wicestarosta, M. Drzazga wyraził zgodę na zmiany. </w:t>
      </w:r>
    </w:p>
    <w:p w:rsidR="00AD0B03" w:rsidRPr="001A16D1" w:rsidRDefault="00AD0B03"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2</w:t>
      </w:r>
      <w:r w:rsidR="00D73B5E">
        <w:t>3</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4A262C" w:rsidRPr="004A262C">
        <w:rPr>
          <w:b/>
        </w:rPr>
        <w:t xml:space="preserve">Zespołu Szkół Przyrodniczo - Biznesowych </w:t>
      </w:r>
      <w:r w:rsidR="0036335A">
        <w:rPr>
          <w:b/>
        </w:rPr>
        <w:br/>
      </w:r>
      <w:r w:rsidR="004A262C" w:rsidRPr="004A262C">
        <w:rPr>
          <w:b/>
        </w:rPr>
        <w:t>w Tarcach nr ZSP-B.302.7.2019.KD w sprawie zmian w planie finansowym na 2019 rok.</w:t>
      </w:r>
      <w:r w:rsidR="004A262C">
        <w:rPr>
          <w:b/>
        </w:rPr>
        <w:t xml:space="preserve"> </w:t>
      </w:r>
      <w:r w:rsidRPr="001A16D1">
        <w:rPr>
          <w:i/>
        </w:rPr>
        <w:t xml:space="preserve">Pismo stanowi załącznik nr </w:t>
      </w:r>
      <w:r w:rsidR="00A2406C">
        <w:rPr>
          <w:i/>
        </w:rPr>
        <w:t>20</w:t>
      </w:r>
      <w:r w:rsidRPr="001A16D1">
        <w:rPr>
          <w:i/>
        </w:rPr>
        <w:t xml:space="preserve"> do protokołu.</w:t>
      </w:r>
    </w:p>
    <w:p w:rsidR="00CF5BAB" w:rsidRPr="001A16D1" w:rsidRDefault="00CF5BAB" w:rsidP="00CF5BAB">
      <w:pPr>
        <w:pStyle w:val="Tekstpodstawowywcity"/>
        <w:spacing w:line="360" w:lineRule="auto"/>
        <w:ind w:firstLine="0"/>
        <w:jc w:val="both"/>
      </w:pPr>
    </w:p>
    <w:p w:rsidR="004A262C" w:rsidRPr="004A262C" w:rsidRDefault="004A262C" w:rsidP="004A262C">
      <w:pPr>
        <w:pStyle w:val="Tekstpodstawowywcity"/>
        <w:spacing w:line="360" w:lineRule="auto"/>
        <w:ind w:firstLine="0"/>
        <w:jc w:val="both"/>
        <w:rPr>
          <w:b w:val="0"/>
        </w:rPr>
      </w:pPr>
      <w:r w:rsidRPr="004A262C">
        <w:rPr>
          <w:b w:val="0"/>
        </w:rPr>
        <w:t>Zmiany w planie finansowym jednostki na 2019 rok wynikają z uchwały nr 53/19 Zarządu Powiatu Jarocińskiego z dnia 28 lutego 2019 r. w sprawie planu dofinansowania form doskonalenia zawodowego nauczycieli oraz ustalenia maksymalnej kwoty dofinansowania studiów podyplomowych dla nauczycieli na rok 2019</w:t>
      </w:r>
      <w:r>
        <w:rPr>
          <w:b w:val="0"/>
        </w:rPr>
        <w:t>.</w:t>
      </w:r>
    </w:p>
    <w:p w:rsidR="004A262C" w:rsidRPr="004A262C" w:rsidRDefault="004A262C" w:rsidP="004A262C">
      <w:pPr>
        <w:pStyle w:val="Tekstpodstawowywcity"/>
        <w:spacing w:line="360" w:lineRule="auto"/>
        <w:jc w:val="both"/>
        <w:rPr>
          <w:b w:val="0"/>
        </w:rPr>
      </w:pPr>
    </w:p>
    <w:p w:rsidR="00F83A19" w:rsidRPr="004A262C" w:rsidRDefault="004A262C" w:rsidP="004A262C">
      <w:pPr>
        <w:pStyle w:val="Tekstpodstawowywcity"/>
        <w:spacing w:line="360" w:lineRule="auto"/>
        <w:ind w:firstLine="0"/>
        <w:jc w:val="both"/>
        <w:rPr>
          <w:b w:val="0"/>
        </w:rPr>
      </w:pPr>
      <w:r w:rsidRPr="004A262C">
        <w:rPr>
          <w:b w:val="0"/>
        </w:rPr>
        <w:t>Zarząd jednogłośnie w składzie Starosta, Wicestarosta, M. Drzazga wyraził zgodę na zmiany.</w:t>
      </w:r>
    </w:p>
    <w:p w:rsidR="00CF5BAB" w:rsidRPr="001A16D1" w:rsidRDefault="00CF5BAB"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2</w:t>
      </w:r>
      <w:r w:rsidR="00D73B5E">
        <w:t>4</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4A262C" w:rsidRPr="004A262C">
        <w:rPr>
          <w:b/>
        </w:rPr>
        <w:t xml:space="preserve">Zespołu Szkół Przyrodniczo - Biznesowych </w:t>
      </w:r>
      <w:r w:rsidR="0036335A">
        <w:rPr>
          <w:b/>
        </w:rPr>
        <w:br/>
      </w:r>
      <w:r w:rsidR="004A262C" w:rsidRPr="004A262C">
        <w:rPr>
          <w:b/>
        </w:rPr>
        <w:t xml:space="preserve">w Tarcach nr ZSP-B.071.1.10.2019 dotyczące zadłużenia. </w:t>
      </w:r>
      <w:r w:rsidRPr="001A16D1">
        <w:rPr>
          <w:b/>
        </w:rPr>
        <w:t xml:space="preserve"> </w:t>
      </w:r>
      <w:r w:rsidRPr="001A16D1">
        <w:rPr>
          <w:i/>
        </w:rPr>
        <w:t xml:space="preserve">Pismo stanowi załącznik </w:t>
      </w:r>
      <w:r w:rsidR="0036335A">
        <w:rPr>
          <w:i/>
        </w:rPr>
        <w:br/>
      </w:r>
      <w:r w:rsidRPr="001A16D1">
        <w:rPr>
          <w:i/>
        </w:rPr>
        <w:t xml:space="preserve">nr </w:t>
      </w:r>
      <w:r w:rsidR="00EC20C2">
        <w:rPr>
          <w:i/>
        </w:rPr>
        <w:t>2</w:t>
      </w:r>
      <w:r w:rsidR="00A2406C">
        <w:rPr>
          <w:i/>
        </w:rPr>
        <w:t>1</w:t>
      </w:r>
      <w:r w:rsidRPr="001A16D1">
        <w:rPr>
          <w:i/>
        </w:rPr>
        <w:t xml:space="preserve"> do protokołu.</w:t>
      </w:r>
    </w:p>
    <w:p w:rsidR="00CF5BAB" w:rsidRPr="001A16D1" w:rsidRDefault="00CF5BAB" w:rsidP="00CF5BAB">
      <w:pPr>
        <w:pStyle w:val="Tekstpodstawowywcity"/>
        <w:spacing w:line="360" w:lineRule="auto"/>
        <w:ind w:firstLine="0"/>
        <w:jc w:val="both"/>
        <w:rPr>
          <w:b w:val="0"/>
        </w:rPr>
      </w:pPr>
    </w:p>
    <w:p w:rsidR="00CF5BAB" w:rsidRPr="0053633C" w:rsidRDefault="00DD7CE1" w:rsidP="00CF5BAB">
      <w:pPr>
        <w:pStyle w:val="Tekstpodstawowywcity"/>
        <w:spacing w:line="360" w:lineRule="auto"/>
        <w:ind w:firstLine="0"/>
        <w:jc w:val="both"/>
        <w:rPr>
          <w:b w:val="0"/>
        </w:rPr>
      </w:pPr>
      <w:r w:rsidRPr="0053633C">
        <w:rPr>
          <w:b w:val="0"/>
        </w:rPr>
        <w:t xml:space="preserve">Zadłużenie byłego lokatora </w:t>
      </w:r>
      <w:r w:rsidR="004A262C" w:rsidRPr="0053633C">
        <w:rPr>
          <w:b w:val="0"/>
        </w:rPr>
        <w:t xml:space="preserve">dotyczy niezapłaconego czynszu mieszkaniowego wraz </w:t>
      </w:r>
      <w:r w:rsidR="0053633C">
        <w:rPr>
          <w:b w:val="0"/>
        </w:rPr>
        <w:br/>
      </w:r>
      <w:r w:rsidR="004A262C" w:rsidRPr="0053633C">
        <w:rPr>
          <w:b w:val="0"/>
        </w:rPr>
        <w:t>z należnymi odsetkami na rzecz Zespołu Szkół Przyrodniczo - Biznesowych w Tarcach.</w:t>
      </w:r>
      <w:r w:rsidRPr="0053633C">
        <w:rPr>
          <w:b w:val="0"/>
        </w:rPr>
        <w:t xml:space="preserve"> Osoba f</w:t>
      </w:r>
      <w:r w:rsidR="004A262C" w:rsidRPr="0053633C">
        <w:rPr>
          <w:b w:val="0"/>
        </w:rPr>
        <w:t xml:space="preserve">iguruje </w:t>
      </w:r>
      <w:proofErr w:type="gramStart"/>
      <w:r w:rsidR="004A262C" w:rsidRPr="0053633C">
        <w:rPr>
          <w:b w:val="0"/>
        </w:rPr>
        <w:t>również jako</w:t>
      </w:r>
      <w:proofErr w:type="gramEnd"/>
      <w:r w:rsidR="004A262C" w:rsidRPr="0053633C">
        <w:rPr>
          <w:b w:val="0"/>
        </w:rPr>
        <w:t xml:space="preserve"> dłużnik na koncie rozrachunkowym Starostwa Powiatowego w Jarocinie. </w:t>
      </w:r>
    </w:p>
    <w:p w:rsidR="00CF5BAB" w:rsidRPr="0053633C" w:rsidRDefault="00CF5BAB" w:rsidP="00AD0B03">
      <w:pPr>
        <w:pStyle w:val="Tekstpodstawowywcity"/>
        <w:spacing w:line="360" w:lineRule="auto"/>
        <w:ind w:firstLine="0"/>
        <w:jc w:val="both"/>
      </w:pPr>
    </w:p>
    <w:p w:rsidR="00CF5BAB" w:rsidRPr="0053633C" w:rsidRDefault="00CF5BAB" w:rsidP="00CF5BAB">
      <w:pPr>
        <w:pStyle w:val="Tekstpodstawowywcity"/>
        <w:spacing w:line="360" w:lineRule="auto"/>
        <w:ind w:firstLine="0"/>
        <w:jc w:val="both"/>
        <w:rPr>
          <w:b w:val="0"/>
        </w:rPr>
      </w:pPr>
      <w:r w:rsidRPr="0053633C">
        <w:rPr>
          <w:b w:val="0"/>
        </w:rPr>
        <w:t xml:space="preserve">Zarząd jednogłośnie w składzie Starosta, Wicestarosta, M. Drzazga </w:t>
      </w:r>
      <w:r w:rsidR="004A262C" w:rsidRPr="0053633C">
        <w:rPr>
          <w:b w:val="0"/>
        </w:rPr>
        <w:t xml:space="preserve">podjął decyzję </w:t>
      </w:r>
      <w:r w:rsidR="0036335A" w:rsidRPr="0053633C">
        <w:rPr>
          <w:b w:val="0"/>
        </w:rPr>
        <w:br/>
      </w:r>
      <w:r w:rsidR="004A262C" w:rsidRPr="0053633C">
        <w:rPr>
          <w:b w:val="0"/>
        </w:rPr>
        <w:t>o przekaza</w:t>
      </w:r>
      <w:r w:rsidR="00DD7CE1" w:rsidRPr="0053633C">
        <w:rPr>
          <w:b w:val="0"/>
        </w:rPr>
        <w:t xml:space="preserve">niu pisma do biura prawnego celem ponownego </w:t>
      </w:r>
      <w:r w:rsidR="0053633C" w:rsidRPr="0053633C">
        <w:rPr>
          <w:b w:val="0"/>
        </w:rPr>
        <w:t>wszczęcia przekazanie</w:t>
      </w:r>
      <w:r w:rsidR="00DD7CE1" w:rsidRPr="0053633C">
        <w:rPr>
          <w:b w:val="0"/>
        </w:rPr>
        <w:t xml:space="preserve"> postępowania komorniczego</w:t>
      </w:r>
      <w:r w:rsidRPr="0053633C">
        <w:rPr>
          <w:b w:val="0"/>
        </w:rPr>
        <w:t xml:space="preserve">. </w:t>
      </w:r>
      <w:r w:rsidR="00390738" w:rsidRPr="0053633C">
        <w:rPr>
          <w:b w:val="0"/>
        </w:rPr>
        <w:t xml:space="preserve">W dalszej kolejności możliwe będzie wykorzystanie uchwały </w:t>
      </w:r>
      <w:r w:rsidR="0053633C">
        <w:rPr>
          <w:b w:val="0"/>
        </w:rPr>
        <w:br/>
      </w:r>
      <w:r w:rsidR="00390738" w:rsidRPr="0053633C">
        <w:rPr>
          <w:b w:val="0"/>
        </w:rPr>
        <w:t>Nr II/19/2010 rady Powiatu Jarocińskiego.</w:t>
      </w:r>
    </w:p>
    <w:p w:rsidR="00CF5BAB" w:rsidRPr="001A16D1" w:rsidRDefault="00CF5BAB"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2</w:t>
      </w:r>
      <w:r w:rsidR="00D73B5E">
        <w:t>5</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4A262C" w:rsidRPr="004A262C">
        <w:rPr>
          <w:b/>
        </w:rPr>
        <w:t xml:space="preserve">Domu Pomocy Społecznej w Kotlinie </w:t>
      </w:r>
      <w:r w:rsidR="00D73B5E">
        <w:rPr>
          <w:b/>
        </w:rPr>
        <w:br/>
      </w:r>
      <w:r w:rsidR="004A262C" w:rsidRPr="004A262C">
        <w:rPr>
          <w:b/>
        </w:rPr>
        <w:t>nr DPS/0303/19/19 w sprawie zmian w planie finansowym na 2019 rok.</w:t>
      </w:r>
      <w:r w:rsidRPr="001A16D1">
        <w:rPr>
          <w:i/>
        </w:rPr>
        <w:t xml:space="preserve"> </w:t>
      </w:r>
      <w:r w:rsidR="0036335A">
        <w:rPr>
          <w:i/>
        </w:rPr>
        <w:br/>
      </w:r>
      <w:r w:rsidRPr="001A16D1">
        <w:rPr>
          <w:i/>
        </w:rPr>
        <w:t xml:space="preserve">Pismo stanowi załącznik nr </w:t>
      </w:r>
      <w:r w:rsidR="00EC20C2">
        <w:rPr>
          <w:i/>
        </w:rPr>
        <w:t>2</w:t>
      </w:r>
      <w:r w:rsidR="00A2406C">
        <w:rPr>
          <w:i/>
        </w:rPr>
        <w:t>2</w:t>
      </w:r>
      <w:r w:rsidRPr="001A16D1">
        <w:rPr>
          <w:i/>
        </w:rPr>
        <w:t xml:space="preserve"> do protokołu.</w:t>
      </w:r>
    </w:p>
    <w:p w:rsidR="00CF5BAB" w:rsidRPr="001A16D1" w:rsidRDefault="00CF5BAB" w:rsidP="00CF5BAB">
      <w:pPr>
        <w:pStyle w:val="Tekstpodstawowywcity"/>
        <w:spacing w:line="360" w:lineRule="auto"/>
        <w:ind w:firstLine="0"/>
        <w:jc w:val="both"/>
      </w:pPr>
    </w:p>
    <w:p w:rsidR="00CF5BAB" w:rsidRPr="001A16D1" w:rsidRDefault="004A262C" w:rsidP="00C37246">
      <w:pPr>
        <w:pStyle w:val="Tekstpodstawowywcity"/>
        <w:spacing w:line="360" w:lineRule="auto"/>
        <w:ind w:firstLine="0"/>
        <w:jc w:val="both"/>
      </w:pPr>
      <w:r>
        <w:rPr>
          <w:b w:val="0"/>
        </w:rPr>
        <w:t xml:space="preserve">Dyrektor zwrócił się o zmiany w planie finansowym na 2019 rok pomiędzy paragrafami. </w:t>
      </w:r>
    </w:p>
    <w:p w:rsidR="004A262C" w:rsidRDefault="004A262C" w:rsidP="004A262C">
      <w:pPr>
        <w:pStyle w:val="Tekstpodstawowywcity"/>
        <w:spacing w:line="360" w:lineRule="auto"/>
        <w:ind w:firstLine="0"/>
        <w:jc w:val="both"/>
        <w:rPr>
          <w:b w:val="0"/>
        </w:rPr>
      </w:pPr>
    </w:p>
    <w:p w:rsidR="00C37246" w:rsidRPr="001A16D1" w:rsidRDefault="004A262C" w:rsidP="004A262C">
      <w:pPr>
        <w:pStyle w:val="Tekstpodstawowywcity"/>
        <w:spacing w:line="360" w:lineRule="auto"/>
        <w:ind w:firstLine="0"/>
        <w:jc w:val="both"/>
      </w:pPr>
      <w:r w:rsidRPr="00D14E36">
        <w:rPr>
          <w:b w:val="0"/>
        </w:rPr>
        <w:t>Zarząd jednogłośnie w składzie Starosta, Wicestarosta, M. Drzazga wyraził zgodę na zmiany.</w:t>
      </w:r>
    </w:p>
    <w:p w:rsidR="004A262C" w:rsidRDefault="004A262C"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2</w:t>
      </w:r>
      <w:r w:rsidR="00D73B5E">
        <w:t>6</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D73B5E" w:rsidRPr="00D73B5E">
        <w:rPr>
          <w:b/>
        </w:rPr>
        <w:t xml:space="preserve">Wydziału Oświaty i Spraw Społecznych </w:t>
      </w:r>
      <w:r w:rsidR="00633D40">
        <w:rPr>
          <w:b/>
        </w:rPr>
        <w:br/>
      </w:r>
      <w:r w:rsidR="00D73B5E" w:rsidRPr="00D73B5E">
        <w:rPr>
          <w:b/>
        </w:rPr>
        <w:t xml:space="preserve">nr O.042.2.2017 </w:t>
      </w:r>
      <w:proofErr w:type="gramStart"/>
      <w:r w:rsidR="00D73B5E" w:rsidRPr="00D73B5E">
        <w:rPr>
          <w:b/>
        </w:rPr>
        <w:t>w</w:t>
      </w:r>
      <w:proofErr w:type="gramEnd"/>
      <w:r w:rsidR="00D73B5E" w:rsidRPr="00D73B5E">
        <w:rPr>
          <w:b/>
        </w:rPr>
        <w:t xml:space="preserve"> sprawie zmian w planie finansowym na 2019 rok.</w:t>
      </w:r>
      <w:r w:rsidRPr="001A16D1">
        <w:rPr>
          <w:b/>
        </w:rPr>
        <w:t xml:space="preserve"> </w:t>
      </w:r>
      <w:r w:rsidR="0036335A">
        <w:rPr>
          <w:b/>
        </w:rPr>
        <w:br/>
      </w:r>
      <w:r w:rsidRPr="001A16D1">
        <w:rPr>
          <w:i/>
        </w:rPr>
        <w:t xml:space="preserve">Pismo stanowi załącznik nr </w:t>
      </w:r>
      <w:r w:rsidR="00EC20C2">
        <w:rPr>
          <w:i/>
        </w:rPr>
        <w:t>2</w:t>
      </w:r>
      <w:r w:rsidR="00A2406C">
        <w:rPr>
          <w:i/>
        </w:rPr>
        <w:t>3</w:t>
      </w:r>
      <w:r w:rsidRPr="001A16D1">
        <w:rPr>
          <w:i/>
        </w:rPr>
        <w:t xml:space="preserve"> do protokołu.</w:t>
      </w:r>
    </w:p>
    <w:p w:rsidR="00AD0B03" w:rsidRPr="001A16D1" w:rsidRDefault="00AD0B03" w:rsidP="00AD0B03">
      <w:pPr>
        <w:pStyle w:val="Tekstpodstawowywcity"/>
        <w:spacing w:line="360" w:lineRule="auto"/>
        <w:ind w:firstLine="0"/>
        <w:jc w:val="both"/>
      </w:pPr>
    </w:p>
    <w:p w:rsidR="00C37246" w:rsidRPr="001A16D1" w:rsidRDefault="00D73B5E" w:rsidP="00AD0B03">
      <w:pPr>
        <w:pStyle w:val="Tekstpodstawowywcity"/>
        <w:spacing w:line="360" w:lineRule="auto"/>
        <w:ind w:firstLine="0"/>
        <w:jc w:val="both"/>
      </w:pPr>
      <w:r w:rsidRPr="00D73B5E">
        <w:rPr>
          <w:b w:val="0"/>
        </w:rPr>
        <w:t>wprowadzenie niniejszych zmian związane jest z wydłużeniem okresu realizacji projektu „</w:t>
      </w:r>
      <w:proofErr w:type="gramStart"/>
      <w:r w:rsidRPr="00D73B5E">
        <w:rPr>
          <w:b w:val="0"/>
        </w:rPr>
        <w:t>Podniesienie jakości</w:t>
      </w:r>
      <w:proofErr w:type="gramEnd"/>
      <w:r w:rsidRPr="00D73B5E">
        <w:rPr>
          <w:b w:val="0"/>
        </w:rPr>
        <w:t xml:space="preserve"> kształcenia w Zespole Szkół Specjalnych w Jarocinie” do </w:t>
      </w:r>
      <w:r w:rsidR="0053633C" w:rsidRPr="00D73B5E">
        <w:rPr>
          <w:b w:val="0"/>
        </w:rPr>
        <w:t xml:space="preserve">dnia </w:t>
      </w:r>
      <w:r w:rsidR="0053633C">
        <w:rPr>
          <w:b w:val="0"/>
        </w:rPr>
        <w:br/>
      </w:r>
      <w:r w:rsidR="0053633C" w:rsidRPr="00D73B5E">
        <w:rPr>
          <w:b w:val="0"/>
        </w:rPr>
        <w:t>30 kwietnia</w:t>
      </w:r>
      <w:r w:rsidRPr="00D73B5E">
        <w:rPr>
          <w:b w:val="0"/>
        </w:rPr>
        <w:t xml:space="preserve"> 2019r.</w:t>
      </w:r>
    </w:p>
    <w:p w:rsidR="00D73B5E" w:rsidRDefault="00D73B5E" w:rsidP="00AD0B03">
      <w:pPr>
        <w:pStyle w:val="Tekstpodstawowywcity"/>
        <w:spacing w:line="360" w:lineRule="auto"/>
        <w:ind w:firstLine="0"/>
        <w:jc w:val="both"/>
        <w:rPr>
          <w:b w:val="0"/>
        </w:rPr>
      </w:pPr>
    </w:p>
    <w:p w:rsidR="00C37246" w:rsidRPr="001A16D1" w:rsidRDefault="00D73B5E" w:rsidP="00AD0B03">
      <w:pPr>
        <w:pStyle w:val="Tekstpodstawowywcity"/>
        <w:spacing w:line="360" w:lineRule="auto"/>
        <w:ind w:firstLine="0"/>
        <w:jc w:val="both"/>
      </w:pPr>
      <w:r w:rsidRPr="00D73B5E">
        <w:rPr>
          <w:b w:val="0"/>
        </w:rPr>
        <w:t>Zarząd jednogłośnie w składzie Starosta, Wicestarosta, M. Drzazga wyraził zgodę na zmiany.</w:t>
      </w:r>
    </w:p>
    <w:p w:rsidR="008C4C93" w:rsidRDefault="008C4C93"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2</w:t>
      </w:r>
      <w:r w:rsidR="00D73B5E">
        <w:t>7</w:t>
      </w:r>
    </w:p>
    <w:p w:rsidR="00AD0B03" w:rsidRPr="001A16D1" w:rsidRDefault="00D73B5E" w:rsidP="00AD0B03">
      <w:pPr>
        <w:spacing w:line="360" w:lineRule="auto"/>
        <w:jc w:val="both"/>
        <w:rPr>
          <w:b/>
          <w:bCs/>
        </w:rPr>
      </w:pPr>
      <w:r w:rsidRPr="001A16D1">
        <w:t xml:space="preserve">Zarząd w składzie Starosta, Wicestarosta, M. Drzazga </w:t>
      </w:r>
      <w:r w:rsidRPr="00D73B5E">
        <w:rPr>
          <w:b/>
        </w:rPr>
        <w:t>zapoznał się z pismem Szpitala Powiatowego w Jarocinie SZP/P/70/2019 dotyczące odsetek do zapłaty.</w:t>
      </w:r>
      <w:r w:rsidR="00AD0B03" w:rsidRPr="001A16D1">
        <w:rPr>
          <w:i/>
        </w:rPr>
        <w:t xml:space="preserve"> </w:t>
      </w:r>
      <w:r w:rsidR="0036335A">
        <w:rPr>
          <w:i/>
        </w:rPr>
        <w:br/>
      </w:r>
      <w:r w:rsidR="00AD0B03" w:rsidRPr="001A16D1">
        <w:rPr>
          <w:i/>
        </w:rPr>
        <w:t xml:space="preserve">Pismo stanowi załącznik nr </w:t>
      </w:r>
      <w:r w:rsidR="00EC20C2">
        <w:rPr>
          <w:i/>
        </w:rPr>
        <w:t>2</w:t>
      </w:r>
      <w:r w:rsidR="00A2406C">
        <w:rPr>
          <w:i/>
        </w:rPr>
        <w:t>4</w:t>
      </w:r>
      <w:r w:rsidR="00AD0B03" w:rsidRPr="001A16D1">
        <w:rPr>
          <w:i/>
        </w:rPr>
        <w:t xml:space="preserve"> do protokołu.</w:t>
      </w:r>
    </w:p>
    <w:p w:rsidR="00AD0B03" w:rsidRPr="001A16D1" w:rsidRDefault="00AD0B03" w:rsidP="00AD0B03">
      <w:pPr>
        <w:pStyle w:val="Tekstpodstawowywcity"/>
        <w:spacing w:line="360" w:lineRule="auto"/>
        <w:ind w:firstLine="0"/>
        <w:jc w:val="both"/>
      </w:pPr>
    </w:p>
    <w:p w:rsidR="00C37246" w:rsidRPr="001A16D1" w:rsidRDefault="00D73B5E" w:rsidP="00AD0B03">
      <w:pPr>
        <w:pStyle w:val="Tekstpodstawowywcity"/>
        <w:spacing w:line="360" w:lineRule="auto"/>
        <w:ind w:firstLine="0"/>
        <w:jc w:val="both"/>
      </w:pPr>
      <w:r>
        <w:rPr>
          <w:rFonts w:eastAsia="Times New Roman"/>
          <w:b w:val="0"/>
          <w:bCs w:val="0"/>
          <w:szCs w:val="24"/>
        </w:rPr>
        <w:t xml:space="preserve">Spółka poinformowała, że wartość odsetek do zapłaty na dzień 31.03.2019 </w:t>
      </w:r>
      <w:proofErr w:type="gramStart"/>
      <w:r>
        <w:rPr>
          <w:rFonts w:eastAsia="Times New Roman"/>
          <w:b w:val="0"/>
          <w:bCs w:val="0"/>
          <w:szCs w:val="24"/>
        </w:rPr>
        <w:t>r</w:t>
      </w:r>
      <w:proofErr w:type="gramEnd"/>
      <w:r>
        <w:rPr>
          <w:rFonts w:eastAsia="Times New Roman"/>
          <w:b w:val="0"/>
          <w:bCs w:val="0"/>
          <w:szCs w:val="24"/>
        </w:rPr>
        <w:t xml:space="preserve">. wynosi 167.020,71 </w:t>
      </w:r>
      <w:proofErr w:type="gramStart"/>
      <w:r>
        <w:rPr>
          <w:rFonts w:eastAsia="Times New Roman"/>
          <w:b w:val="0"/>
          <w:bCs w:val="0"/>
          <w:szCs w:val="24"/>
        </w:rPr>
        <w:t>zł</w:t>
      </w:r>
      <w:proofErr w:type="gramEnd"/>
      <w:r>
        <w:rPr>
          <w:rFonts w:eastAsia="Times New Roman"/>
          <w:b w:val="0"/>
          <w:bCs w:val="0"/>
          <w:szCs w:val="24"/>
        </w:rPr>
        <w:t xml:space="preserve">. Zwróciła się z prośną o podjęcie stosownych uchwał i przekazanie środków </w:t>
      </w:r>
      <w:r w:rsidR="0036335A">
        <w:rPr>
          <w:rFonts w:eastAsia="Times New Roman"/>
          <w:b w:val="0"/>
          <w:bCs w:val="0"/>
          <w:szCs w:val="24"/>
        </w:rPr>
        <w:br/>
      </w:r>
      <w:r>
        <w:rPr>
          <w:rFonts w:eastAsia="Times New Roman"/>
          <w:b w:val="0"/>
          <w:bCs w:val="0"/>
          <w:szCs w:val="24"/>
        </w:rPr>
        <w:t>do Spółki.</w:t>
      </w:r>
    </w:p>
    <w:p w:rsidR="004E2888" w:rsidRPr="001A16D1" w:rsidRDefault="004E2888"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2</w:t>
      </w:r>
      <w:r w:rsidR="00D73B5E">
        <w:t>8</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D73B5E" w:rsidRPr="00D73B5E">
        <w:rPr>
          <w:b/>
        </w:rPr>
        <w:t xml:space="preserve">Wydziału Oświaty i Spraw Społecznych </w:t>
      </w:r>
      <w:r w:rsidR="0036335A">
        <w:rPr>
          <w:b/>
        </w:rPr>
        <w:br/>
      </w:r>
      <w:r w:rsidR="00D73B5E" w:rsidRPr="00D73B5E">
        <w:rPr>
          <w:b/>
        </w:rPr>
        <w:t xml:space="preserve">nr O.3026.7.2019 </w:t>
      </w:r>
      <w:proofErr w:type="gramStart"/>
      <w:r w:rsidR="00D73B5E" w:rsidRPr="00D73B5E">
        <w:rPr>
          <w:b/>
        </w:rPr>
        <w:t>w</w:t>
      </w:r>
      <w:proofErr w:type="gramEnd"/>
      <w:r w:rsidR="00D73B5E" w:rsidRPr="00D73B5E">
        <w:rPr>
          <w:b/>
        </w:rPr>
        <w:t xml:space="preserve"> sprawie zmian w planie finansowym na 2019 rok.</w:t>
      </w:r>
      <w:r w:rsidR="00D73B5E">
        <w:rPr>
          <w:b/>
        </w:rPr>
        <w:t xml:space="preserve"> </w:t>
      </w:r>
      <w:r w:rsidR="0036335A">
        <w:rPr>
          <w:b/>
        </w:rPr>
        <w:br/>
      </w:r>
      <w:r w:rsidRPr="001A16D1">
        <w:rPr>
          <w:i/>
        </w:rPr>
        <w:t xml:space="preserve">Pismo stanowi załącznik nr </w:t>
      </w:r>
      <w:r w:rsidR="00EC20C2">
        <w:rPr>
          <w:i/>
        </w:rPr>
        <w:t>2</w:t>
      </w:r>
      <w:r w:rsidR="00A2406C">
        <w:rPr>
          <w:i/>
        </w:rPr>
        <w:t>5</w:t>
      </w:r>
      <w:r w:rsidRPr="001A16D1">
        <w:rPr>
          <w:i/>
        </w:rPr>
        <w:t xml:space="preserve"> do protokołu.</w:t>
      </w:r>
    </w:p>
    <w:p w:rsidR="00A86FB4" w:rsidRPr="001A16D1" w:rsidRDefault="00A86FB4" w:rsidP="00A86FB4">
      <w:pPr>
        <w:spacing w:line="360" w:lineRule="auto"/>
        <w:jc w:val="both"/>
        <w:rPr>
          <w:rFonts w:eastAsia="Calibri"/>
          <w:lang w:eastAsia="zh-CN"/>
        </w:rPr>
      </w:pPr>
    </w:p>
    <w:p w:rsidR="00A86FB4" w:rsidRPr="001A16D1" w:rsidRDefault="00D73B5E" w:rsidP="00837E71">
      <w:pPr>
        <w:spacing w:line="360" w:lineRule="auto"/>
        <w:jc w:val="both"/>
        <w:rPr>
          <w:rFonts w:eastAsia="Calibri"/>
          <w:lang w:eastAsia="zh-CN"/>
        </w:rPr>
      </w:pPr>
      <w:r>
        <w:rPr>
          <w:rFonts w:eastAsia="Calibri"/>
          <w:lang w:eastAsia="zh-CN"/>
        </w:rPr>
        <w:t xml:space="preserve">Zmiany dotyczą podwyższenia kapitału zakładowego „Szpital Powiatowy w </w:t>
      </w:r>
      <w:r w:rsidR="005326D7">
        <w:rPr>
          <w:rFonts w:eastAsia="Calibri"/>
          <w:lang w:eastAsia="zh-CN"/>
        </w:rPr>
        <w:t>Jarocinie</w:t>
      </w:r>
      <w:r>
        <w:rPr>
          <w:rFonts w:eastAsia="Calibri"/>
          <w:lang w:eastAsia="zh-CN"/>
        </w:rPr>
        <w:t xml:space="preserve">” </w:t>
      </w:r>
      <w:r w:rsidR="0036335A">
        <w:rPr>
          <w:rFonts w:eastAsia="Calibri"/>
          <w:lang w:eastAsia="zh-CN"/>
        </w:rPr>
        <w:br/>
      </w:r>
      <w:r>
        <w:rPr>
          <w:rFonts w:eastAsia="Calibri"/>
          <w:lang w:eastAsia="zh-CN"/>
        </w:rPr>
        <w:t>Sp. z o.</w:t>
      </w:r>
      <w:proofErr w:type="gramStart"/>
      <w:r>
        <w:rPr>
          <w:rFonts w:eastAsia="Calibri"/>
          <w:lang w:eastAsia="zh-CN"/>
        </w:rPr>
        <w:t>o</w:t>
      </w:r>
      <w:proofErr w:type="gramEnd"/>
      <w:r>
        <w:rPr>
          <w:rFonts w:eastAsia="Calibri"/>
          <w:lang w:eastAsia="zh-CN"/>
        </w:rPr>
        <w:t xml:space="preserve">. </w:t>
      </w:r>
      <w:proofErr w:type="gramStart"/>
      <w:r>
        <w:rPr>
          <w:rFonts w:eastAsia="Calibri"/>
          <w:lang w:eastAsia="zh-CN"/>
        </w:rPr>
        <w:t>w</w:t>
      </w:r>
      <w:proofErr w:type="gramEnd"/>
      <w:r>
        <w:rPr>
          <w:rFonts w:eastAsia="Calibri"/>
          <w:lang w:eastAsia="zh-CN"/>
        </w:rPr>
        <w:t xml:space="preserve"> kwocie </w:t>
      </w:r>
      <w:r w:rsidR="005B7F18">
        <w:rPr>
          <w:rFonts w:eastAsia="Times New Roman"/>
          <w:b/>
          <w:bCs/>
        </w:rPr>
        <w:t xml:space="preserve">167.020,71 </w:t>
      </w:r>
      <w:proofErr w:type="gramStart"/>
      <w:r w:rsidR="005B7F18">
        <w:rPr>
          <w:rFonts w:eastAsia="Times New Roman"/>
          <w:b/>
          <w:bCs/>
        </w:rPr>
        <w:t>zł</w:t>
      </w:r>
      <w:proofErr w:type="gramEnd"/>
      <w:r w:rsidR="005B7F18">
        <w:rPr>
          <w:rFonts w:eastAsia="Times New Roman"/>
          <w:b/>
          <w:bCs/>
        </w:rPr>
        <w:t xml:space="preserve">. </w:t>
      </w:r>
      <w:bookmarkStart w:id="0" w:name="_GoBack"/>
      <w:bookmarkEnd w:id="0"/>
    </w:p>
    <w:p w:rsidR="00A86FB4" w:rsidRPr="001A16D1" w:rsidRDefault="00A86FB4" w:rsidP="00A86FB4">
      <w:pPr>
        <w:pStyle w:val="Tekstpodstawowywcity"/>
        <w:spacing w:line="360" w:lineRule="auto"/>
        <w:ind w:firstLine="0"/>
        <w:jc w:val="both"/>
      </w:pPr>
    </w:p>
    <w:p w:rsidR="00A86FB4" w:rsidRPr="001A16D1" w:rsidRDefault="00837E71" w:rsidP="00AD0B03">
      <w:pPr>
        <w:pStyle w:val="Tekstpodstawowywcity"/>
        <w:spacing w:line="360" w:lineRule="auto"/>
        <w:ind w:firstLine="0"/>
        <w:jc w:val="both"/>
      </w:pPr>
      <w:r w:rsidRPr="00837E71">
        <w:rPr>
          <w:rFonts w:eastAsiaTheme="minorEastAsia"/>
          <w:b w:val="0"/>
          <w:bCs w:val="0"/>
          <w:szCs w:val="24"/>
        </w:rPr>
        <w:t>Zarząd jednogłośnie w składzie Starosta, Wicestarosta, M. Drzazga wyraził zgodę na zmiany.</w:t>
      </w:r>
    </w:p>
    <w:p w:rsidR="00A2406C" w:rsidRDefault="00A2406C"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2</w:t>
      </w:r>
      <w:r w:rsidR="00D73B5E">
        <w:t>9</w:t>
      </w:r>
    </w:p>
    <w:p w:rsidR="00AD0B03" w:rsidRPr="001A16D1" w:rsidRDefault="00837E71" w:rsidP="00AD0B03">
      <w:pPr>
        <w:spacing w:line="360" w:lineRule="auto"/>
        <w:jc w:val="both"/>
        <w:rPr>
          <w:b/>
          <w:bCs/>
        </w:rPr>
      </w:pPr>
      <w:r w:rsidRPr="001A16D1">
        <w:rPr>
          <w:u w:val="single"/>
        </w:rPr>
        <w:t>Starosta</w:t>
      </w:r>
      <w:r w:rsidRPr="001A16D1">
        <w:t xml:space="preserve"> przedłożyła do rozpatrzenia pismo </w:t>
      </w:r>
      <w:r w:rsidRPr="00837E71">
        <w:rPr>
          <w:b/>
        </w:rPr>
        <w:t xml:space="preserve">Wydziału Oświaty i Spraw Społecznych </w:t>
      </w:r>
      <w:r w:rsidR="0036335A">
        <w:rPr>
          <w:b/>
        </w:rPr>
        <w:br/>
      </w:r>
      <w:r w:rsidRPr="00837E71">
        <w:rPr>
          <w:b/>
        </w:rPr>
        <w:t xml:space="preserve">nr O.3026.5.2019 </w:t>
      </w:r>
      <w:proofErr w:type="gramStart"/>
      <w:r w:rsidRPr="00837E71">
        <w:rPr>
          <w:b/>
        </w:rPr>
        <w:t>w</w:t>
      </w:r>
      <w:proofErr w:type="gramEnd"/>
      <w:r w:rsidRPr="00837E71">
        <w:rPr>
          <w:b/>
        </w:rPr>
        <w:t xml:space="preserve"> sprawie zmian w planie finansowym na 2019 rok.</w:t>
      </w:r>
      <w:r>
        <w:rPr>
          <w:b/>
        </w:rPr>
        <w:t xml:space="preserve"> </w:t>
      </w:r>
      <w:r w:rsidR="0036335A">
        <w:rPr>
          <w:b/>
        </w:rPr>
        <w:br/>
      </w:r>
      <w:r w:rsidR="00AD0B03" w:rsidRPr="001A16D1">
        <w:rPr>
          <w:i/>
        </w:rPr>
        <w:t xml:space="preserve">Pismo stanowi załącznik nr </w:t>
      </w:r>
      <w:r w:rsidR="00EC20C2">
        <w:rPr>
          <w:i/>
        </w:rPr>
        <w:t>2</w:t>
      </w:r>
      <w:r w:rsidR="00A2406C">
        <w:rPr>
          <w:i/>
        </w:rPr>
        <w:t>6</w:t>
      </w:r>
      <w:r w:rsidR="00AD0B03" w:rsidRPr="001A16D1">
        <w:rPr>
          <w:i/>
        </w:rPr>
        <w:t xml:space="preserve"> do protokołu.</w:t>
      </w:r>
    </w:p>
    <w:p w:rsidR="00F83A19" w:rsidRPr="001A16D1" w:rsidRDefault="00F83A19" w:rsidP="00F83A19">
      <w:pPr>
        <w:tabs>
          <w:tab w:val="left" w:pos="720"/>
        </w:tabs>
        <w:spacing w:line="360" w:lineRule="auto"/>
        <w:ind w:right="-286"/>
        <w:jc w:val="both"/>
        <w:rPr>
          <w:rFonts w:eastAsia="Times New Roman"/>
          <w:bCs/>
        </w:rPr>
      </w:pPr>
    </w:p>
    <w:p w:rsidR="008C4C93" w:rsidRPr="00837E71" w:rsidRDefault="00837E71" w:rsidP="00837E71">
      <w:pPr>
        <w:pStyle w:val="Tekstpodstawowywcity"/>
        <w:spacing w:line="360" w:lineRule="auto"/>
        <w:ind w:firstLine="0"/>
        <w:jc w:val="both"/>
        <w:rPr>
          <w:rFonts w:eastAsia="Times New Roman"/>
          <w:b w:val="0"/>
          <w:szCs w:val="24"/>
        </w:rPr>
      </w:pPr>
      <w:r w:rsidRPr="00837E71">
        <w:rPr>
          <w:rFonts w:eastAsia="Times New Roman"/>
          <w:b w:val="0"/>
          <w:szCs w:val="24"/>
        </w:rPr>
        <w:t xml:space="preserve">Zmiany dotyczą zwiększenia środków finansowych z przeznaczeniem na: dotację </w:t>
      </w:r>
      <w:r w:rsidR="0036335A">
        <w:rPr>
          <w:rFonts w:eastAsia="Times New Roman"/>
          <w:b w:val="0"/>
          <w:szCs w:val="24"/>
        </w:rPr>
        <w:br/>
      </w:r>
      <w:r w:rsidRPr="00837E71">
        <w:rPr>
          <w:rFonts w:eastAsia="Times New Roman"/>
          <w:b w:val="0"/>
          <w:szCs w:val="24"/>
        </w:rPr>
        <w:t xml:space="preserve">dla niepublicznego gimnazjum Akademia Dobrej Edukacji im. Czesława Niemena w Jarocinie oraz na szkolne schroniska młodzieżowe. Po otrzymaniu metryczki subwencji oświatowej </w:t>
      </w:r>
      <w:r w:rsidR="0036335A">
        <w:rPr>
          <w:rFonts w:eastAsia="Times New Roman"/>
          <w:b w:val="0"/>
          <w:szCs w:val="24"/>
        </w:rPr>
        <w:br/>
      </w:r>
      <w:r w:rsidRPr="00837E71">
        <w:rPr>
          <w:rFonts w:eastAsia="Times New Roman"/>
          <w:b w:val="0"/>
          <w:szCs w:val="24"/>
        </w:rPr>
        <w:t>na rok 2019r. możliwe było wyliczenie dokładnej kwoty dotacji na jednego ucznia ww. gimnazjum i skalkulowanie wysokości dotacji na rok 2019. Z metryczki subwencji wynika też kwota dotacji dla szkolnych schronisk młodzieżowych, dla których zgodnie z obowiązująca uchwałą Rady Powiatu Jarocińskiego wynosi 50% kwoty przewidzianej w metryczce.</w:t>
      </w:r>
    </w:p>
    <w:p w:rsidR="00837E71" w:rsidRDefault="00837E71" w:rsidP="00837E71">
      <w:pPr>
        <w:pStyle w:val="Tekstpodstawowywcity"/>
        <w:spacing w:line="360" w:lineRule="auto"/>
        <w:ind w:firstLine="0"/>
        <w:jc w:val="both"/>
        <w:rPr>
          <w:b w:val="0"/>
        </w:rPr>
      </w:pPr>
    </w:p>
    <w:p w:rsidR="00837E71" w:rsidRPr="001A16D1" w:rsidRDefault="00837E71" w:rsidP="00837E71">
      <w:pPr>
        <w:pStyle w:val="Tekstpodstawowywcity"/>
        <w:spacing w:line="360" w:lineRule="auto"/>
        <w:ind w:firstLine="0"/>
        <w:jc w:val="both"/>
      </w:pPr>
      <w:r w:rsidRPr="00D73B5E">
        <w:rPr>
          <w:b w:val="0"/>
        </w:rPr>
        <w:t>Zarząd jednogłośnie w składzie Starosta, Wicestarosta, M. Drzazga wyraził zgodę na zmiany.</w:t>
      </w:r>
    </w:p>
    <w:p w:rsidR="00837E71" w:rsidRDefault="00837E71"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xml:space="preserve">. </w:t>
      </w:r>
      <w:r w:rsidR="00D73B5E">
        <w:t>30</w:t>
      </w:r>
    </w:p>
    <w:p w:rsidR="00AD0B03" w:rsidRPr="001A16D1" w:rsidRDefault="00AD0B03" w:rsidP="00AD0B03">
      <w:pPr>
        <w:spacing w:line="360" w:lineRule="auto"/>
        <w:jc w:val="both"/>
        <w:rPr>
          <w:b/>
          <w:bCs/>
        </w:rPr>
      </w:pPr>
      <w:r w:rsidRPr="001A16D1">
        <w:rPr>
          <w:u w:val="single"/>
        </w:rPr>
        <w:t>Starosta</w:t>
      </w:r>
      <w:r w:rsidRPr="001A16D1">
        <w:t xml:space="preserve"> przedłożyła do rozpatrzenia pismo </w:t>
      </w:r>
      <w:r w:rsidR="00837E71" w:rsidRPr="00837E71">
        <w:rPr>
          <w:b/>
        </w:rPr>
        <w:t xml:space="preserve">Wydziału Oświaty i Spraw Społecznych </w:t>
      </w:r>
      <w:r w:rsidR="00837E71">
        <w:rPr>
          <w:b/>
        </w:rPr>
        <w:br/>
      </w:r>
      <w:r w:rsidR="00837E71" w:rsidRPr="00837E71">
        <w:rPr>
          <w:b/>
        </w:rPr>
        <w:t xml:space="preserve">nr O.3026.8.2019 </w:t>
      </w:r>
      <w:proofErr w:type="gramStart"/>
      <w:r w:rsidR="00837E71" w:rsidRPr="00837E71">
        <w:rPr>
          <w:b/>
        </w:rPr>
        <w:t>w</w:t>
      </w:r>
      <w:proofErr w:type="gramEnd"/>
      <w:r w:rsidR="00837E71" w:rsidRPr="00837E71">
        <w:rPr>
          <w:b/>
        </w:rPr>
        <w:t xml:space="preserve"> sprawie zmian w planie finansowym na 2019 rok.</w:t>
      </w:r>
      <w:r w:rsidR="00837E71">
        <w:rPr>
          <w:b/>
        </w:rPr>
        <w:t xml:space="preserve"> </w:t>
      </w:r>
      <w:r w:rsidR="0036335A">
        <w:rPr>
          <w:b/>
        </w:rPr>
        <w:br/>
      </w:r>
      <w:r w:rsidRPr="001A16D1">
        <w:rPr>
          <w:i/>
        </w:rPr>
        <w:t xml:space="preserve">Pismo stanowi załącznik nr </w:t>
      </w:r>
      <w:r w:rsidR="00EC20C2">
        <w:rPr>
          <w:i/>
        </w:rPr>
        <w:t>2</w:t>
      </w:r>
      <w:r w:rsidR="00A2406C">
        <w:rPr>
          <w:i/>
        </w:rPr>
        <w:t>7</w:t>
      </w:r>
      <w:r w:rsidRPr="001A16D1">
        <w:rPr>
          <w:i/>
        </w:rPr>
        <w:t xml:space="preserve"> do protokołu.</w:t>
      </w:r>
    </w:p>
    <w:p w:rsidR="00837E71" w:rsidRDefault="00837E71" w:rsidP="001A2746">
      <w:pPr>
        <w:pStyle w:val="Tekstpodstawowywcity"/>
        <w:spacing w:line="360" w:lineRule="auto"/>
        <w:ind w:firstLine="0"/>
        <w:jc w:val="both"/>
        <w:rPr>
          <w:rFonts w:eastAsia="Times New Roman"/>
          <w:b w:val="0"/>
          <w:bCs w:val="0"/>
          <w:szCs w:val="24"/>
        </w:rPr>
      </w:pPr>
    </w:p>
    <w:p w:rsidR="004E2888" w:rsidRPr="001A16D1" w:rsidRDefault="00837E71" w:rsidP="001A2746">
      <w:pPr>
        <w:pStyle w:val="Tekstpodstawowywcity"/>
        <w:spacing w:line="360" w:lineRule="auto"/>
        <w:ind w:firstLine="0"/>
        <w:jc w:val="both"/>
      </w:pPr>
      <w:r w:rsidRPr="00837E71">
        <w:rPr>
          <w:rFonts w:eastAsia="Times New Roman"/>
          <w:b w:val="0"/>
          <w:bCs w:val="0"/>
          <w:szCs w:val="24"/>
        </w:rPr>
        <w:t>Zmiany dotyczą zwiększenia środków finansowych z przeznaczeniem na finansowanie ośrodków wsparcia dla osób z zaburzeniami psychicznymi zgodnie z ustawą o pomocy społecznej.</w:t>
      </w:r>
    </w:p>
    <w:p w:rsidR="00837E71" w:rsidRDefault="00837E71" w:rsidP="00837E71">
      <w:pPr>
        <w:pStyle w:val="Tekstpodstawowywcity"/>
        <w:spacing w:line="360" w:lineRule="auto"/>
        <w:ind w:firstLine="0"/>
        <w:jc w:val="both"/>
        <w:rPr>
          <w:b w:val="0"/>
        </w:rPr>
      </w:pPr>
    </w:p>
    <w:p w:rsidR="00837E71" w:rsidRPr="001A16D1" w:rsidRDefault="00837E71" w:rsidP="00837E71">
      <w:pPr>
        <w:pStyle w:val="Tekstpodstawowywcity"/>
        <w:spacing w:line="360" w:lineRule="auto"/>
        <w:ind w:firstLine="0"/>
        <w:jc w:val="both"/>
      </w:pPr>
      <w:r w:rsidRPr="00D73B5E">
        <w:rPr>
          <w:b w:val="0"/>
        </w:rPr>
        <w:t>Zarząd jednogłośnie w składzie Starosta, Wicestarosta, M. Drzazga wyraził zgodę na zmiany.</w:t>
      </w:r>
    </w:p>
    <w:p w:rsidR="00837E71" w:rsidRDefault="00837E71"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3</w:t>
      </w:r>
      <w:r w:rsidR="00D73B5E">
        <w:t>1</w:t>
      </w:r>
    </w:p>
    <w:p w:rsidR="00AD0B03" w:rsidRPr="001A16D1" w:rsidRDefault="00837E71" w:rsidP="00AD0B03">
      <w:pPr>
        <w:spacing w:line="360" w:lineRule="auto"/>
        <w:jc w:val="both"/>
        <w:rPr>
          <w:b/>
          <w:bCs/>
        </w:rPr>
      </w:pPr>
      <w:r w:rsidRPr="001A16D1">
        <w:rPr>
          <w:u w:val="single"/>
        </w:rPr>
        <w:t>Starosta</w:t>
      </w:r>
      <w:r w:rsidRPr="001A16D1">
        <w:t xml:space="preserve"> przedłożyła do rozpatrzenia pismo </w:t>
      </w:r>
      <w:r w:rsidRPr="00837E71">
        <w:rPr>
          <w:b/>
        </w:rPr>
        <w:t xml:space="preserve">Wydziału Oświaty i Spraw Społecznych </w:t>
      </w:r>
      <w:r w:rsidR="0036335A">
        <w:rPr>
          <w:b/>
        </w:rPr>
        <w:br/>
      </w:r>
      <w:r w:rsidRPr="00837E71">
        <w:rPr>
          <w:b/>
        </w:rPr>
        <w:t xml:space="preserve">nr O.815.2.2019 </w:t>
      </w:r>
      <w:proofErr w:type="gramStart"/>
      <w:r w:rsidRPr="00837E71">
        <w:rPr>
          <w:b/>
        </w:rPr>
        <w:t>dotyczące</w:t>
      </w:r>
      <w:proofErr w:type="gramEnd"/>
      <w:r w:rsidRPr="00837E71">
        <w:rPr>
          <w:b/>
        </w:rPr>
        <w:t xml:space="preserve"> zatwierdzenia średniego miesięcznego kosztu utrzymania mieszkańca Domu Pomocy Społecznej w Kotlinie</w:t>
      </w:r>
      <w:r w:rsidRPr="00837E71">
        <w:t>.</w:t>
      </w:r>
      <w:r>
        <w:t xml:space="preserve"> </w:t>
      </w:r>
      <w:r w:rsidR="00AD0B03" w:rsidRPr="001A16D1">
        <w:rPr>
          <w:i/>
        </w:rPr>
        <w:t xml:space="preserve">Pismo stanowi załącznik nr </w:t>
      </w:r>
      <w:r w:rsidR="00EC20C2">
        <w:rPr>
          <w:i/>
        </w:rPr>
        <w:t>2</w:t>
      </w:r>
      <w:r w:rsidR="00A2406C">
        <w:rPr>
          <w:i/>
        </w:rPr>
        <w:t>8</w:t>
      </w:r>
      <w:r w:rsidR="00AD0B03" w:rsidRPr="001A16D1">
        <w:rPr>
          <w:i/>
        </w:rPr>
        <w:t xml:space="preserve"> do protokołu.</w:t>
      </w:r>
    </w:p>
    <w:p w:rsidR="00837E71" w:rsidRDefault="00837E71" w:rsidP="00837E71">
      <w:pPr>
        <w:spacing w:line="360" w:lineRule="auto"/>
        <w:jc w:val="both"/>
        <w:rPr>
          <w:rFonts w:eastAsia="Times New Roman"/>
        </w:rPr>
      </w:pPr>
    </w:p>
    <w:p w:rsidR="00837E71" w:rsidRPr="00837E71" w:rsidRDefault="00837E71" w:rsidP="00837E71">
      <w:pPr>
        <w:spacing w:line="360" w:lineRule="auto"/>
        <w:jc w:val="both"/>
        <w:rPr>
          <w:rFonts w:eastAsia="Times New Roman"/>
        </w:rPr>
      </w:pPr>
      <w:r w:rsidRPr="00837E71">
        <w:rPr>
          <w:rFonts w:eastAsia="Times New Roman"/>
        </w:rPr>
        <w:t>Wydział Oświaty i Spraw Społecznych Starostwa Powiatowego w Jarocinie zwr</w:t>
      </w:r>
      <w:r>
        <w:rPr>
          <w:rFonts w:eastAsia="Times New Roman"/>
        </w:rPr>
        <w:t>ócił</w:t>
      </w:r>
      <w:r w:rsidRPr="00837E71">
        <w:rPr>
          <w:rFonts w:eastAsia="Times New Roman"/>
        </w:rPr>
        <w:t xml:space="preserve"> się z prośbą o zatwierdzenie średniego miesięcznego kosztu utrzymania: </w:t>
      </w:r>
    </w:p>
    <w:p w:rsidR="00837E71" w:rsidRPr="00837E71" w:rsidRDefault="00837E71" w:rsidP="00837E71">
      <w:pPr>
        <w:spacing w:line="360" w:lineRule="auto"/>
        <w:jc w:val="both"/>
        <w:rPr>
          <w:rFonts w:eastAsia="Times New Roman"/>
        </w:rPr>
      </w:pPr>
      <w:r w:rsidRPr="00837E71">
        <w:rPr>
          <w:rFonts w:eastAsia="Times New Roman"/>
        </w:rPr>
        <w:t>- mieszkańca Domu Pomocy Społecznej im. Marii Kaczyńskiej w Kotlinie.</w:t>
      </w:r>
    </w:p>
    <w:p w:rsidR="00837E71" w:rsidRDefault="00837E71" w:rsidP="00837E71">
      <w:pPr>
        <w:spacing w:line="360" w:lineRule="auto"/>
        <w:jc w:val="both"/>
        <w:rPr>
          <w:rFonts w:eastAsia="Times New Roman"/>
        </w:rPr>
      </w:pPr>
    </w:p>
    <w:p w:rsidR="00837E71" w:rsidRPr="00837E71" w:rsidRDefault="00837E71" w:rsidP="00837E71">
      <w:pPr>
        <w:spacing w:line="360" w:lineRule="auto"/>
        <w:jc w:val="both"/>
        <w:rPr>
          <w:rFonts w:eastAsia="Times New Roman"/>
        </w:rPr>
      </w:pPr>
      <w:r w:rsidRPr="00837E71">
        <w:rPr>
          <w:rFonts w:eastAsia="Times New Roman"/>
        </w:rPr>
        <w:t>Zgodnie z pismem przekazanym przez placówk</w:t>
      </w:r>
      <w:r>
        <w:rPr>
          <w:rFonts w:eastAsia="Times New Roman"/>
        </w:rPr>
        <w:t>ę</w:t>
      </w:r>
      <w:r w:rsidRPr="00837E71">
        <w:rPr>
          <w:rFonts w:eastAsia="Times New Roman"/>
        </w:rPr>
        <w:t xml:space="preserve"> zestawienie informacji o </w:t>
      </w:r>
      <w:proofErr w:type="gramStart"/>
      <w:r w:rsidRPr="00837E71">
        <w:rPr>
          <w:rFonts w:eastAsia="Times New Roman"/>
        </w:rPr>
        <w:t>średnich  miesięcznych</w:t>
      </w:r>
      <w:proofErr w:type="gramEnd"/>
      <w:r w:rsidRPr="00837E71">
        <w:rPr>
          <w:rFonts w:eastAsia="Times New Roman"/>
        </w:rPr>
        <w:t xml:space="preserve"> kosztach/mieszkańca/dziecko/wychowanka w roku ubiegłym i bieżącym:  </w:t>
      </w:r>
    </w:p>
    <w:p w:rsidR="00837E71" w:rsidRPr="00837E71" w:rsidRDefault="00837E71" w:rsidP="00837E71">
      <w:pPr>
        <w:spacing w:line="276" w:lineRule="auto"/>
        <w:jc w:val="both"/>
        <w:rPr>
          <w:rFonts w:eastAsia="Times New Roman"/>
        </w:rPr>
      </w:pPr>
    </w:p>
    <w:p w:rsidR="00837E71" w:rsidRPr="00837E71" w:rsidRDefault="00837E71" w:rsidP="00837E71">
      <w:pPr>
        <w:spacing w:line="276" w:lineRule="auto"/>
        <w:jc w:val="both"/>
        <w:rPr>
          <w:rFonts w:eastAsia="Times New Roman"/>
        </w:rPr>
      </w:pPr>
      <w:r w:rsidRPr="00837E71">
        <w:rPr>
          <w:rFonts w:eastAsia="Times New Roman"/>
        </w:rPr>
        <w:t xml:space="preserve">Dom Pomocy Społecznej w </w:t>
      </w:r>
      <w:r>
        <w:rPr>
          <w:rFonts w:eastAsia="Times New Roman"/>
        </w:rPr>
        <w:t>Kotlinie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19"/>
        <w:gridCol w:w="3019"/>
      </w:tblGrid>
      <w:tr w:rsidR="00837E71" w:rsidRPr="00837E71" w:rsidTr="00837E71">
        <w:tc>
          <w:tcPr>
            <w:tcW w:w="3070" w:type="dxa"/>
            <w:shd w:val="clear" w:color="auto" w:fill="auto"/>
          </w:tcPr>
          <w:p w:rsidR="00837E71" w:rsidRPr="00837E71" w:rsidRDefault="00837E71" w:rsidP="00837E71">
            <w:pPr>
              <w:spacing w:line="276" w:lineRule="auto"/>
              <w:jc w:val="both"/>
              <w:rPr>
                <w:rFonts w:eastAsia="Times New Roman"/>
              </w:rPr>
            </w:pPr>
            <w:r w:rsidRPr="00837E71">
              <w:rPr>
                <w:rFonts w:eastAsia="Times New Roman"/>
              </w:rPr>
              <w:t>Rok</w:t>
            </w:r>
          </w:p>
        </w:tc>
        <w:tc>
          <w:tcPr>
            <w:tcW w:w="3070" w:type="dxa"/>
            <w:shd w:val="clear" w:color="auto" w:fill="auto"/>
          </w:tcPr>
          <w:p w:rsidR="00837E71" w:rsidRPr="00837E71" w:rsidRDefault="00837E71" w:rsidP="00837E71">
            <w:pPr>
              <w:spacing w:line="276" w:lineRule="auto"/>
              <w:jc w:val="both"/>
              <w:rPr>
                <w:rFonts w:eastAsia="Times New Roman"/>
              </w:rPr>
            </w:pPr>
            <w:r w:rsidRPr="00837E71">
              <w:rPr>
                <w:rFonts w:eastAsia="Times New Roman"/>
              </w:rPr>
              <w:t>2018</w:t>
            </w:r>
          </w:p>
        </w:tc>
        <w:tc>
          <w:tcPr>
            <w:tcW w:w="3070" w:type="dxa"/>
            <w:shd w:val="clear" w:color="auto" w:fill="auto"/>
          </w:tcPr>
          <w:p w:rsidR="00837E71" w:rsidRPr="00837E71" w:rsidRDefault="00837E71" w:rsidP="00837E71">
            <w:pPr>
              <w:spacing w:line="276" w:lineRule="auto"/>
              <w:jc w:val="both"/>
              <w:rPr>
                <w:rFonts w:eastAsia="Times New Roman"/>
              </w:rPr>
            </w:pPr>
            <w:r w:rsidRPr="00837E71">
              <w:rPr>
                <w:rFonts w:eastAsia="Times New Roman"/>
              </w:rPr>
              <w:t>2019</w:t>
            </w:r>
          </w:p>
        </w:tc>
      </w:tr>
      <w:tr w:rsidR="00837E71" w:rsidRPr="00837E71" w:rsidTr="00837E71">
        <w:tc>
          <w:tcPr>
            <w:tcW w:w="3070" w:type="dxa"/>
            <w:shd w:val="clear" w:color="auto" w:fill="auto"/>
          </w:tcPr>
          <w:p w:rsidR="00837E71" w:rsidRPr="00837E71" w:rsidRDefault="00837E71" w:rsidP="00837E71">
            <w:pPr>
              <w:spacing w:line="276" w:lineRule="auto"/>
              <w:jc w:val="both"/>
              <w:rPr>
                <w:rFonts w:eastAsia="Times New Roman"/>
              </w:rPr>
            </w:pPr>
            <w:r w:rsidRPr="00837E71">
              <w:rPr>
                <w:rFonts w:eastAsia="Times New Roman"/>
              </w:rPr>
              <w:t>Średni miesięczny koszt</w:t>
            </w:r>
          </w:p>
        </w:tc>
        <w:tc>
          <w:tcPr>
            <w:tcW w:w="3070" w:type="dxa"/>
            <w:shd w:val="clear" w:color="auto" w:fill="auto"/>
          </w:tcPr>
          <w:p w:rsidR="00837E71" w:rsidRPr="00837E71" w:rsidRDefault="00837E71" w:rsidP="00837E71">
            <w:pPr>
              <w:spacing w:line="276" w:lineRule="auto"/>
              <w:jc w:val="both"/>
              <w:rPr>
                <w:rFonts w:eastAsia="Times New Roman"/>
              </w:rPr>
            </w:pPr>
            <w:r w:rsidRPr="00837E71">
              <w:rPr>
                <w:rFonts w:eastAsia="Times New Roman"/>
              </w:rPr>
              <w:t>4.172,78</w:t>
            </w:r>
          </w:p>
        </w:tc>
        <w:tc>
          <w:tcPr>
            <w:tcW w:w="3070" w:type="dxa"/>
            <w:shd w:val="clear" w:color="auto" w:fill="auto"/>
          </w:tcPr>
          <w:p w:rsidR="00837E71" w:rsidRPr="00837E71" w:rsidRDefault="00837E71" w:rsidP="00837E71">
            <w:pPr>
              <w:spacing w:line="276" w:lineRule="auto"/>
              <w:jc w:val="both"/>
              <w:rPr>
                <w:rFonts w:eastAsia="Times New Roman"/>
              </w:rPr>
            </w:pPr>
            <w:r w:rsidRPr="00837E71">
              <w:rPr>
                <w:rFonts w:eastAsia="Times New Roman"/>
              </w:rPr>
              <w:t>4.214,63</w:t>
            </w:r>
          </w:p>
        </w:tc>
      </w:tr>
    </w:tbl>
    <w:p w:rsidR="00AD0B03" w:rsidRDefault="00AD0B03" w:rsidP="000C4634">
      <w:pPr>
        <w:pStyle w:val="Tekstpodstawowywcity"/>
        <w:spacing w:line="360" w:lineRule="auto"/>
        <w:ind w:firstLine="0"/>
        <w:jc w:val="both"/>
      </w:pPr>
    </w:p>
    <w:p w:rsidR="00390738" w:rsidRPr="0053633C" w:rsidRDefault="00390738" w:rsidP="00390738">
      <w:pPr>
        <w:pStyle w:val="Tekstpodstawowywcity"/>
        <w:spacing w:line="360" w:lineRule="auto"/>
        <w:ind w:firstLine="0"/>
        <w:jc w:val="both"/>
      </w:pPr>
      <w:r w:rsidRPr="0053633C">
        <w:rPr>
          <w:b w:val="0"/>
        </w:rPr>
        <w:t>Zarząd jednogłośnie w składzie Starosta, Wicestarosta, M. Drzazga zatwierdził koszt.</w:t>
      </w:r>
    </w:p>
    <w:p w:rsidR="00390738" w:rsidRPr="001A16D1" w:rsidRDefault="00390738" w:rsidP="000C4634">
      <w:pPr>
        <w:pStyle w:val="Tekstpodstawowywcity"/>
        <w:spacing w:line="360" w:lineRule="auto"/>
        <w:ind w:firstLine="0"/>
        <w:jc w:val="both"/>
      </w:pPr>
    </w:p>
    <w:p w:rsidR="001A5181" w:rsidRPr="001A16D1" w:rsidRDefault="00AD0B03" w:rsidP="001A5181">
      <w:pPr>
        <w:pStyle w:val="Tekstpodstawowywcity"/>
        <w:spacing w:line="360" w:lineRule="auto"/>
        <w:ind w:firstLine="0"/>
        <w:jc w:val="both"/>
      </w:pPr>
      <w:r w:rsidRPr="001A16D1">
        <w:t xml:space="preserve">Ad. </w:t>
      </w:r>
      <w:proofErr w:type="gramStart"/>
      <w:r w:rsidRPr="001A16D1">
        <w:t>pkt</w:t>
      </w:r>
      <w:proofErr w:type="gramEnd"/>
      <w:r w:rsidRPr="001A16D1">
        <w:t xml:space="preserve">. </w:t>
      </w:r>
      <w:r w:rsidR="001A5181" w:rsidRPr="001A16D1">
        <w:t>3</w:t>
      </w:r>
      <w:r w:rsidR="00D73B5E">
        <w:t>2</w:t>
      </w:r>
    </w:p>
    <w:p w:rsidR="00AD0B03" w:rsidRPr="001A16D1" w:rsidRDefault="00837E71" w:rsidP="001A5181">
      <w:pPr>
        <w:pStyle w:val="Tekstpodstawowywcity"/>
        <w:spacing w:line="360" w:lineRule="auto"/>
        <w:ind w:firstLine="0"/>
        <w:jc w:val="both"/>
        <w:rPr>
          <w:b w:val="0"/>
        </w:rPr>
      </w:pPr>
      <w:r w:rsidRPr="005326D7">
        <w:rPr>
          <w:b w:val="0"/>
          <w:u w:val="single"/>
        </w:rPr>
        <w:t>Starosta</w:t>
      </w:r>
      <w:r w:rsidRPr="005326D7">
        <w:rPr>
          <w:b w:val="0"/>
        </w:rPr>
        <w:t xml:space="preserve"> przedłożyła do rozpatrzenia pismo</w:t>
      </w:r>
      <w:r>
        <w:t xml:space="preserve"> </w:t>
      </w:r>
      <w:r w:rsidRPr="00837E71">
        <w:t xml:space="preserve">Referatu Organizacyjnego i Bezpieczeństwa </w:t>
      </w:r>
      <w:r w:rsidR="003A1C9D">
        <w:br/>
      </w:r>
      <w:r w:rsidRPr="00837E71">
        <w:t xml:space="preserve">nr A-OB.3026.12.2019 </w:t>
      </w:r>
      <w:proofErr w:type="gramStart"/>
      <w:r w:rsidRPr="00837E71">
        <w:t>w</w:t>
      </w:r>
      <w:proofErr w:type="gramEnd"/>
      <w:r w:rsidRPr="00837E71">
        <w:t xml:space="preserve"> sprawie zmian w planie finansowym na 2019 rok.</w:t>
      </w:r>
      <w:r w:rsidR="00AD0B03" w:rsidRPr="001A16D1">
        <w:rPr>
          <w:b w:val="0"/>
        </w:rPr>
        <w:t xml:space="preserve"> </w:t>
      </w:r>
      <w:r w:rsidR="0036335A">
        <w:rPr>
          <w:b w:val="0"/>
        </w:rPr>
        <w:br/>
      </w:r>
      <w:r w:rsidR="00AD0B03" w:rsidRPr="001A16D1">
        <w:rPr>
          <w:b w:val="0"/>
          <w:i/>
        </w:rPr>
        <w:t xml:space="preserve">Pismo stanowi załącznik nr </w:t>
      </w:r>
      <w:r w:rsidR="00EC20C2">
        <w:rPr>
          <w:b w:val="0"/>
          <w:i/>
        </w:rPr>
        <w:t>2</w:t>
      </w:r>
      <w:r w:rsidR="00A2406C">
        <w:rPr>
          <w:b w:val="0"/>
          <w:i/>
        </w:rPr>
        <w:t>9</w:t>
      </w:r>
      <w:r w:rsidR="00AD0B03" w:rsidRPr="001A16D1">
        <w:rPr>
          <w:b w:val="0"/>
          <w:i/>
        </w:rPr>
        <w:t xml:space="preserve"> do protokołu.</w:t>
      </w:r>
    </w:p>
    <w:p w:rsidR="008C4C93" w:rsidRDefault="008C4C93" w:rsidP="00A16F07">
      <w:pPr>
        <w:spacing w:line="360" w:lineRule="auto"/>
        <w:jc w:val="center"/>
        <w:rPr>
          <w:b/>
        </w:rPr>
      </w:pPr>
    </w:p>
    <w:p w:rsidR="008C4C93" w:rsidRPr="005326D7" w:rsidRDefault="005326D7" w:rsidP="005326D7">
      <w:pPr>
        <w:spacing w:line="360" w:lineRule="auto"/>
      </w:pPr>
      <w:r w:rsidRPr="005326D7">
        <w:t xml:space="preserve">Referat zwrócił się o zmiany w planie finansowym na 2019 rok pomiędzy paragrafami. </w:t>
      </w:r>
    </w:p>
    <w:p w:rsidR="005326D7" w:rsidRDefault="005326D7" w:rsidP="005326D7">
      <w:pPr>
        <w:pStyle w:val="Tekstpodstawowywcity"/>
        <w:spacing w:line="360" w:lineRule="auto"/>
        <w:ind w:firstLine="0"/>
        <w:jc w:val="both"/>
        <w:rPr>
          <w:rFonts w:eastAsiaTheme="minorEastAsia"/>
          <w:b w:val="0"/>
          <w:bCs w:val="0"/>
          <w:szCs w:val="24"/>
        </w:rPr>
      </w:pPr>
    </w:p>
    <w:p w:rsidR="005326D7" w:rsidRPr="001A16D1" w:rsidRDefault="005326D7" w:rsidP="005326D7">
      <w:pPr>
        <w:pStyle w:val="Tekstpodstawowywcity"/>
        <w:spacing w:line="360" w:lineRule="auto"/>
        <w:ind w:firstLine="0"/>
        <w:jc w:val="both"/>
      </w:pPr>
      <w:r w:rsidRPr="00837E71">
        <w:rPr>
          <w:rFonts w:eastAsiaTheme="minorEastAsia"/>
          <w:b w:val="0"/>
          <w:bCs w:val="0"/>
          <w:szCs w:val="24"/>
        </w:rPr>
        <w:t>Zarząd jednogłośnie w składzie Starosta, Wicestarosta, M. Drzazga wyraził zgodę na zmiany.</w:t>
      </w:r>
    </w:p>
    <w:p w:rsidR="001A5181" w:rsidRPr="001A16D1" w:rsidRDefault="001A5181" w:rsidP="00AD0B03">
      <w:pPr>
        <w:pStyle w:val="Tekstpodstawowywcity"/>
        <w:spacing w:line="360" w:lineRule="auto"/>
        <w:ind w:firstLine="0"/>
        <w:jc w:val="both"/>
      </w:pPr>
    </w:p>
    <w:p w:rsidR="0053633C" w:rsidRDefault="0053633C"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xml:space="preserve">. </w:t>
      </w:r>
      <w:r w:rsidR="001A5181" w:rsidRPr="001A16D1">
        <w:t>3</w:t>
      </w:r>
      <w:r w:rsidR="00D73B5E">
        <w:t>3</w:t>
      </w:r>
    </w:p>
    <w:p w:rsidR="00AD0B03" w:rsidRPr="001A16D1" w:rsidRDefault="005326D7" w:rsidP="00AD0B03">
      <w:pPr>
        <w:spacing w:line="360" w:lineRule="auto"/>
        <w:jc w:val="both"/>
        <w:rPr>
          <w:b/>
          <w:bCs/>
        </w:rPr>
      </w:pPr>
      <w:r w:rsidRPr="005326D7">
        <w:rPr>
          <w:u w:val="single"/>
        </w:rPr>
        <w:t>Starosta</w:t>
      </w:r>
      <w:r w:rsidRPr="005326D7">
        <w:t xml:space="preserve"> przedłożyła do rozpatrzenia pismo</w:t>
      </w:r>
      <w:r>
        <w:t xml:space="preserve"> </w:t>
      </w:r>
      <w:r w:rsidRPr="005326D7">
        <w:rPr>
          <w:b/>
        </w:rPr>
        <w:t xml:space="preserve">Referatu Budownictwa i Środowiska </w:t>
      </w:r>
      <w:r w:rsidR="00CE4DA5">
        <w:rPr>
          <w:b/>
        </w:rPr>
        <w:br/>
      </w:r>
      <w:r w:rsidRPr="005326D7">
        <w:rPr>
          <w:b/>
        </w:rPr>
        <w:t>nr BS.605.1.2019.MB dotyczące konkursu proekologicznego "Śmieciom - STOP!"</w:t>
      </w:r>
      <w:r w:rsidR="00CE4DA5">
        <w:rPr>
          <w:rFonts w:eastAsia="Times New Roman"/>
        </w:rPr>
        <w:br/>
      </w:r>
      <w:r w:rsidR="00AD0B03" w:rsidRPr="001A16D1">
        <w:rPr>
          <w:i/>
        </w:rPr>
        <w:t xml:space="preserve">Pismo stanowi załącznik nr </w:t>
      </w:r>
      <w:r w:rsidR="00A2406C">
        <w:rPr>
          <w:i/>
        </w:rPr>
        <w:t>30</w:t>
      </w:r>
      <w:r w:rsidR="00AD0B03" w:rsidRPr="001A16D1">
        <w:rPr>
          <w:i/>
        </w:rPr>
        <w:t xml:space="preserve"> do protokołu.</w:t>
      </w:r>
    </w:p>
    <w:p w:rsidR="00F566A4" w:rsidRDefault="00F566A4" w:rsidP="00F566A4">
      <w:pPr>
        <w:pStyle w:val="Tekstpodstawowywcity"/>
        <w:spacing w:line="360" w:lineRule="auto"/>
        <w:ind w:firstLine="0"/>
        <w:jc w:val="both"/>
        <w:rPr>
          <w:b w:val="0"/>
        </w:rPr>
      </w:pPr>
    </w:p>
    <w:p w:rsidR="001A5181" w:rsidRPr="00F566A4" w:rsidRDefault="00F566A4" w:rsidP="00F566A4">
      <w:pPr>
        <w:pStyle w:val="Tekstpodstawowywcity"/>
        <w:spacing w:line="360" w:lineRule="auto"/>
        <w:ind w:firstLine="0"/>
        <w:jc w:val="both"/>
        <w:rPr>
          <w:b w:val="0"/>
        </w:rPr>
      </w:pPr>
      <w:r w:rsidRPr="00F566A4">
        <w:rPr>
          <w:b w:val="0"/>
        </w:rPr>
        <w:t>W roku bieżący</w:t>
      </w:r>
      <w:r>
        <w:rPr>
          <w:b w:val="0"/>
        </w:rPr>
        <w:t>m zaplanowano przeprowadzenie X</w:t>
      </w:r>
      <w:r w:rsidRPr="00F566A4">
        <w:rPr>
          <w:b w:val="0"/>
        </w:rPr>
        <w:t>X edycji powiatowego konkursu proekologicznego „Śmieciom – STOP!” Konkurs finansowany będzie ze środków budżetu powiatu jarocińskiego. Koszty organizacji konkursu przewiduje się w kwocie około 4 300, 00 zł.</w:t>
      </w:r>
    </w:p>
    <w:p w:rsidR="0053633C" w:rsidRDefault="0053633C" w:rsidP="00390738">
      <w:pPr>
        <w:pStyle w:val="Tekstpodstawowywcity"/>
        <w:spacing w:line="360" w:lineRule="auto"/>
        <w:ind w:firstLine="0"/>
        <w:jc w:val="both"/>
        <w:rPr>
          <w:rFonts w:eastAsiaTheme="minorEastAsia"/>
          <w:b w:val="0"/>
          <w:bCs w:val="0"/>
          <w:color w:val="00B050"/>
          <w:szCs w:val="24"/>
        </w:rPr>
      </w:pPr>
    </w:p>
    <w:p w:rsidR="00390738" w:rsidRPr="0053633C" w:rsidRDefault="00390738" w:rsidP="00390738">
      <w:pPr>
        <w:pStyle w:val="Tekstpodstawowywcity"/>
        <w:spacing w:line="360" w:lineRule="auto"/>
        <w:ind w:firstLine="0"/>
        <w:jc w:val="both"/>
      </w:pPr>
      <w:r w:rsidRPr="0053633C">
        <w:rPr>
          <w:rFonts w:eastAsiaTheme="minorEastAsia"/>
          <w:b w:val="0"/>
          <w:bCs w:val="0"/>
          <w:szCs w:val="24"/>
        </w:rPr>
        <w:t>Zarząd jednogłośnie w składzie Starosta, Wicestarosta, M. Drzazga zaakceptował założenia i zasady konkursu.</w:t>
      </w:r>
    </w:p>
    <w:p w:rsidR="00F566A4" w:rsidRDefault="00F566A4" w:rsidP="00AD0B03">
      <w:pPr>
        <w:pStyle w:val="Tekstpodstawowywcity"/>
        <w:spacing w:line="360" w:lineRule="auto"/>
        <w:ind w:firstLine="0"/>
        <w:jc w:val="both"/>
      </w:pPr>
    </w:p>
    <w:p w:rsidR="00AD0B03" w:rsidRPr="001A16D1" w:rsidRDefault="00AD0B03" w:rsidP="00AD0B03">
      <w:pPr>
        <w:pStyle w:val="Tekstpodstawowywcity"/>
        <w:spacing w:line="360" w:lineRule="auto"/>
        <w:ind w:firstLine="0"/>
        <w:jc w:val="both"/>
      </w:pPr>
      <w:r w:rsidRPr="001A16D1">
        <w:t xml:space="preserve">Ad. </w:t>
      </w:r>
      <w:proofErr w:type="gramStart"/>
      <w:r w:rsidRPr="001A16D1">
        <w:t>pkt</w:t>
      </w:r>
      <w:proofErr w:type="gramEnd"/>
      <w:r w:rsidRPr="001A16D1">
        <w:t xml:space="preserve">. </w:t>
      </w:r>
      <w:r w:rsidR="001A5181" w:rsidRPr="001A16D1">
        <w:t>3</w:t>
      </w:r>
      <w:r w:rsidR="00D73B5E">
        <w:t>4</w:t>
      </w:r>
    </w:p>
    <w:p w:rsidR="00AD0B03" w:rsidRPr="001A16D1" w:rsidRDefault="00F566A4" w:rsidP="00AD0B03">
      <w:pPr>
        <w:spacing w:line="360" w:lineRule="auto"/>
        <w:jc w:val="both"/>
        <w:rPr>
          <w:b/>
          <w:bCs/>
        </w:rPr>
      </w:pPr>
      <w:r w:rsidRPr="005326D7">
        <w:rPr>
          <w:u w:val="single"/>
        </w:rPr>
        <w:t>Starosta</w:t>
      </w:r>
      <w:r w:rsidRPr="005326D7">
        <w:t xml:space="preserve"> przedłożyła do rozpatrzenia pismo</w:t>
      </w:r>
      <w:r>
        <w:t xml:space="preserve"> </w:t>
      </w:r>
      <w:r w:rsidRPr="00F566A4">
        <w:rPr>
          <w:b/>
        </w:rPr>
        <w:t xml:space="preserve">Referatu Zamówień Publicznych i Inwestycji </w:t>
      </w:r>
      <w:r w:rsidR="00633D40">
        <w:rPr>
          <w:b/>
        </w:rPr>
        <w:br/>
      </w:r>
      <w:r w:rsidRPr="00F566A4">
        <w:rPr>
          <w:b/>
        </w:rPr>
        <w:t>nr ZPI.3026.1.3.2019.FK w sprawie zmian w planie finansowym na 2019 rok.</w:t>
      </w:r>
      <w:r>
        <w:rPr>
          <w:i/>
        </w:rPr>
        <w:t xml:space="preserve"> </w:t>
      </w:r>
      <w:r w:rsidR="0036335A">
        <w:rPr>
          <w:i/>
        </w:rPr>
        <w:br/>
      </w:r>
      <w:r>
        <w:rPr>
          <w:i/>
        </w:rPr>
        <w:t xml:space="preserve"> </w:t>
      </w:r>
      <w:r w:rsidR="00AD0B03" w:rsidRPr="001A16D1">
        <w:rPr>
          <w:i/>
        </w:rPr>
        <w:t xml:space="preserve">Pismo stanowi załącznik nr </w:t>
      </w:r>
      <w:r w:rsidR="00EC20C2">
        <w:rPr>
          <w:i/>
        </w:rPr>
        <w:t>3</w:t>
      </w:r>
      <w:r w:rsidR="00A2406C">
        <w:rPr>
          <w:i/>
        </w:rPr>
        <w:t>1</w:t>
      </w:r>
      <w:r w:rsidR="00AD0B03" w:rsidRPr="001A16D1">
        <w:rPr>
          <w:i/>
        </w:rPr>
        <w:t xml:space="preserve"> do protokołu.</w:t>
      </w:r>
    </w:p>
    <w:p w:rsidR="001A5181" w:rsidRPr="00E86EDD" w:rsidRDefault="001A5181" w:rsidP="00AD0B03">
      <w:pPr>
        <w:pStyle w:val="Tekstpodstawowywcity"/>
        <w:spacing w:line="360" w:lineRule="auto"/>
        <w:ind w:firstLine="0"/>
        <w:jc w:val="both"/>
      </w:pPr>
    </w:p>
    <w:p w:rsidR="00633D40" w:rsidRPr="00633D40" w:rsidRDefault="00633D40" w:rsidP="00633D40">
      <w:pPr>
        <w:spacing w:line="360" w:lineRule="auto"/>
        <w:jc w:val="both"/>
        <w:rPr>
          <w:rFonts w:eastAsia="Times New Roman"/>
        </w:rPr>
      </w:pPr>
      <w:r w:rsidRPr="00633D40">
        <w:rPr>
          <w:rFonts w:eastAsia="Times New Roman"/>
        </w:rPr>
        <w:t xml:space="preserve">Konieczność wprowadzenia powyższych zmian wnika z faktu: </w:t>
      </w:r>
    </w:p>
    <w:p w:rsidR="00633D40" w:rsidRPr="00633D40" w:rsidRDefault="00633D40" w:rsidP="00633D40">
      <w:pPr>
        <w:numPr>
          <w:ilvl w:val="0"/>
          <w:numId w:val="8"/>
        </w:numPr>
        <w:spacing w:line="360" w:lineRule="auto"/>
        <w:jc w:val="both"/>
        <w:rPr>
          <w:rFonts w:eastAsia="Times New Roman"/>
        </w:rPr>
      </w:pPr>
      <w:proofErr w:type="gramStart"/>
      <w:r w:rsidRPr="00633D40">
        <w:rPr>
          <w:rFonts w:eastAsia="Times New Roman"/>
        </w:rPr>
        <w:t>podjęcia</w:t>
      </w:r>
      <w:proofErr w:type="gramEnd"/>
      <w:r w:rsidRPr="00633D40">
        <w:rPr>
          <w:rFonts w:eastAsia="Times New Roman"/>
        </w:rPr>
        <w:t xml:space="preserve"> w dniu 21 lutego 2019 r. przez Radę Miasta i Gminy Jaraczewo uchwały nr V/23/2019 w sprawie udzielenia Powiatowi Jarocińskiemu z budżetu gminy na 2019 r. pomocy finansowej z przeznaczeniem na zadanie pn. „Budowa kolektora deszczowego – ul. Golska” w kwocie 60 000,00 zł,</w:t>
      </w:r>
    </w:p>
    <w:p w:rsidR="00633D40" w:rsidRPr="00633D40" w:rsidRDefault="00633D40" w:rsidP="00633D40">
      <w:pPr>
        <w:numPr>
          <w:ilvl w:val="0"/>
          <w:numId w:val="8"/>
        </w:numPr>
        <w:spacing w:line="360" w:lineRule="auto"/>
        <w:jc w:val="both"/>
        <w:rPr>
          <w:rFonts w:eastAsia="Times New Roman"/>
        </w:rPr>
      </w:pPr>
      <w:proofErr w:type="gramStart"/>
      <w:r w:rsidRPr="00633D40">
        <w:rPr>
          <w:rFonts w:eastAsia="Times New Roman"/>
        </w:rPr>
        <w:t>podjęcia</w:t>
      </w:r>
      <w:proofErr w:type="gramEnd"/>
      <w:r w:rsidRPr="00633D40">
        <w:rPr>
          <w:rFonts w:eastAsia="Times New Roman"/>
        </w:rPr>
        <w:t xml:space="preserve"> w dniu 21 lutego 2019 r. przez Radę Miasta i Gminy Jaraczewo uchwały nr V/24/2019 w sprawie udzielenia Powiatowi Jarocińskiemu z budżetu gminy na 2019 r. pomocy finansowej z przeznaczeniem na zadanie pn. „Przebudowa obiektu mostowego nad rzeką Obrą w miejscowości Cerekwica” w kwocie 178 000,00 zł, które realizowane będzie w ramach zadania pn. „Przebudowa obiektu mostowego w Cerekwicy”. </w:t>
      </w:r>
    </w:p>
    <w:p w:rsidR="00633D40" w:rsidRPr="00633D40" w:rsidRDefault="00633D40" w:rsidP="00633D40">
      <w:pPr>
        <w:spacing w:line="360" w:lineRule="auto"/>
        <w:jc w:val="both"/>
        <w:rPr>
          <w:rFonts w:eastAsia="Times New Roman"/>
        </w:rPr>
      </w:pPr>
      <w:r w:rsidRPr="00633D40">
        <w:rPr>
          <w:rFonts w:eastAsia="Times New Roman"/>
        </w:rPr>
        <w:t xml:space="preserve">Mają na uwadze powyższe </w:t>
      </w:r>
      <w:r>
        <w:rPr>
          <w:rFonts w:eastAsia="Times New Roman"/>
        </w:rPr>
        <w:t>Referat zwrócił się</w:t>
      </w:r>
      <w:r w:rsidRPr="00633D40">
        <w:rPr>
          <w:rFonts w:eastAsia="Times New Roman"/>
        </w:rPr>
        <w:t xml:space="preserve"> o dokonanie zmian po stronie wydatków zgodnie z powyższa tabelą nr 2 oraz wprowadzenie do budżetu zadania inwestycyjnego pn. „Budowa kolektora deszczowego – ul. Golska”. </w:t>
      </w:r>
    </w:p>
    <w:p w:rsidR="00633D40" w:rsidRDefault="00633D40" w:rsidP="00633D40">
      <w:pPr>
        <w:pStyle w:val="Tekstpodstawowywcity"/>
        <w:spacing w:line="360" w:lineRule="auto"/>
        <w:ind w:firstLine="0"/>
        <w:jc w:val="both"/>
        <w:rPr>
          <w:rFonts w:eastAsiaTheme="minorEastAsia"/>
          <w:b w:val="0"/>
          <w:bCs w:val="0"/>
          <w:szCs w:val="24"/>
        </w:rPr>
      </w:pPr>
    </w:p>
    <w:p w:rsidR="00633D40" w:rsidRPr="001A16D1" w:rsidRDefault="00633D40" w:rsidP="00633D40">
      <w:pPr>
        <w:pStyle w:val="Tekstpodstawowywcity"/>
        <w:spacing w:line="360" w:lineRule="auto"/>
        <w:ind w:firstLine="0"/>
        <w:jc w:val="both"/>
      </w:pPr>
      <w:r w:rsidRPr="00837E71">
        <w:rPr>
          <w:rFonts w:eastAsiaTheme="minorEastAsia"/>
          <w:b w:val="0"/>
          <w:bCs w:val="0"/>
          <w:szCs w:val="24"/>
        </w:rPr>
        <w:t>Zarząd jednogłośnie w składzie Starosta, Wicestarosta, M. Drzazga wyraził zgodę na zmiany.</w:t>
      </w:r>
    </w:p>
    <w:p w:rsidR="003A1C9D" w:rsidRPr="00633D40" w:rsidRDefault="003A1C9D" w:rsidP="003A1C9D">
      <w:pPr>
        <w:spacing w:line="360" w:lineRule="auto"/>
        <w:jc w:val="both"/>
        <w:rPr>
          <w:rFonts w:eastAsia="Times New Roman"/>
        </w:rPr>
      </w:pPr>
      <w:r w:rsidRPr="00633D40">
        <w:rPr>
          <w:rFonts w:eastAsia="Times New Roman"/>
        </w:rPr>
        <w:t>Kwo</w:t>
      </w:r>
      <w:r>
        <w:rPr>
          <w:rFonts w:eastAsia="Times New Roman"/>
        </w:rPr>
        <w:t>ta</w:t>
      </w:r>
      <w:r w:rsidRPr="00633D40">
        <w:rPr>
          <w:rFonts w:eastAsia="Times New Roman"/>
        </w:rPr>
        <w:t xml:space="preserve"> </w:t>
      </w:r>
      <w:r w:rsidR="005B7F18">
        <w:rPr>
          <w:rFonts w:eastAsia="Times New Roman"/>
        </w:rPr>
        <w:t>60</w:t>
      </w:r>
      <w:r w:rsidRPr="00633D40">
        <w:rPr>
          <w:rFonts w:eastAsia="Times New Roman"/>
        </w:rPr>
        <w:t> 000,00 zł, któr</w:t>
      </w:r>
      <w:r>
        <w:rPr>
          <w:rFonts w:eastAsia="Times New Roman"/>
        </w:rPr>
        <w:t>a</w:t>
      </w:r>
      <w:r w:rsidRPr="00633D40">
        <w:rPr>
          <w:rFonts w:eastAsia="Times New Roman"/>
        </w:rPr>
        <w:t xml:space="preserve"> realizowan</w:t>
      </w:r>
      <w:r>
        <w:rPr>
          <w:rFonts w:eastAsia="Times New Roman"/>
        </w:rPr>
        <w:t>a</w:t>
      </w:r>
      <w:r w:rsidRPr="00633D40">
        <w:rPr>
          <w:rFonts w:eastAsia="Times New Roman"/>
        </w:rPr>
        <w:t xml:space="preserve"> będzie w ramach zadania pn. </w:t>
      </w:r>
      <w:r w:rsidR="005B7F18" w:rsidRPr="005B7F18">
        <w:rPr>
          <w:rFonts w:eastAsia="Times New Roman"/>
        </w:rPr>
        <w:t>„Budowa kolektora deszczowego – ul. Golska”</w:t>
      </w:r>
      <w:r>
        <w:rPr>
          <w:rFonts w:eastAsia="Times New Roman"/>
        </w:rPr>
        <w:t xml:space="preserve"> zostanie wprowadzona do budżetu powiatu na sesji w kwietniu.</w:t>
      </w:r>
    </w:p>
    <w:p w:rsidR="00633D40" w:rsidRDefault="00633D40" w:rsidP="00AD0B03">
      <w:pPr>
        <w:pStyle w:val="Tekstpodstawowywcity"/>
        <w:spacing w:line="360" w:lineRule="auto"/>
        <w:ind w:firstLine="0"/>
        <w:jc w:val="both"/>
      </w:pPr>
    </w:p>
    <w:p w:rsidR="00AD0B03" w:rsidRPr="00E86EDD" w:rsidRDefault="00AD0B03" w:rsidP="00AD0B03">
      <w:pPr>
        <w:pStyle w:val="Tekstpodstawowywcity"/>
        <w:spacing w:line="360" w:lineRule="auto"/>
        <w:ind w:firstLine="0"/>
        <w:jc w:val="both"/>
      </w:pPr>
      <w:r w:rsidRPr="00E86EDD">
        <w:t xml:space="preserve">Ad. </w:t>
      </w:r>
      <w:proofErr w:type="gramStart"/>
      <w:r w:rsidRPr="00E86EDD">
        <w:t>pkt</w:t>
      </w:r>
      <w:proofErr w:type="gramEnd"/>
      <w:r w:rsidRPr="00E86EDD">
        <w:t xml:space="preserve">. </w:t>
      </w:r>
      <w:r w:rsidR="001A5181" w:rsidRPr="00E86EDD">
        <w:t>3</w:t>
      </w:r>
      <w:r w:rsidR="00D73B5E">
        <w:t>5</w:t>
      </w:r>
    </w:p>
    <w:p w:rsidR="00AD0B03" w:rsidRPr="00E86EDD" w:rsidRDefault="00AD0B03" w:rsidP="00AD0B03">
      <w:pPr>
        <w:spacing w:line="360" w:lineRule="auto"/>
        <w:jc w:val="both"/>
        <w:rPr>
          <w:b/>
          <w:bCs/>
        </w:rPr>
      </w:pPr>
      <w:r w:rsidRPr="00E86EDD">
        <w:rPr>
          <w:u w:val="single"/>
        </w:rPr>
        <w:t>Starosta</w:t>
      </w:r>
      <w:r w:rsidRPr="00E86EDD">
        <w:t xml:space="preserve"> przedłożyła do rozpatrzenia </w:t>
      </w:r>
      <w:r w:rsidR="00F566A4" w:rsidRPr="00F566A4">
        <w:rPr>
          <w:b/>
        </w:rPr>
        <w:t>wnios</w:t>
      </w:r>
      <w:r w:rsidR="00D81049">
        <w:rPr>
          <w:b/>
        </w:rPr>
        <w:t>ek</w:t>
      </w:r>
      <w:r w:rsidR="00F566A4" w:rsidRPr="00F566A4">
        <w:rPr>
          <w:b/>
        </w:rPr>
        <w:t xml:space="preserve"> mieszkańców wsi Żółków.</w:t>
      </w:r>
      <w:r w:rsidRPr="00E86EDD">
        <w:rPr>
          <w:b/>
        </w:rPr>
        <w:t xml:space="preserve"> </w:t>
      </w:r>
      <w:r w:rsidRPr="00E86EDD">
        <w:rPr>
          <w:i/>
        </w:rPr>
        <w:t xml:space="preserve">Pismo stanowi załącznik nr </w:t>
      </w:r>
      <w:r w:rsidR="00EC20C2">
        <w:rPr>
          <w:i/>
        </w:rPr>
        <w:t>3</w:t>
      </w:r>
      <w:r w:rsidR="00A2406C">
        <w:rPr>
          <w:i/>
        </w:rPr>
        <w:t>2</w:t>
      </w:r>
      <w:r w:rsidRPr="00E86EDD">
        <w:rPr>
          <w:i/>
        </w:rPr>
        <w:t xml:space="preserve"> do protokołu.</w:t>
      </w:r>
    </w:p>
    <w:p w:rsidR="00D81049" w:rsidRDefault="00D81049" w:rsidP="00545014">
      <w:pPr>
        <w:spacing w:line="360" w:lineRule="auto"/>
        <w:jc w:val="both"/>
      </w:pPr>
    </w:p>
    <w:p w:rsidR="00545014" w:rsidRPr="00E86EDD" w:rsidRDefault="00D81049" w:rsidP="00545014">
      <w:pPr>
        <w:spacing w:line="360" w:lineRule="auto"/>
        <w:jc w:val="both"/>
      </w:pPr>
      <w:r>
        <w:t xml:space="preserve">Sołectwo Żółków zwróciło się z prośbą o wsparcie finansowe w postaci nagród w związku </w:t>
      </w:r>
      <w:r w:rsidR="003A1C9D">
        <w:br/>
      </w:r>
      <w:r>
        <w:t xml:space="preserve">z organizacją turnieju bowlingowego. </w:t>
      </w:r>
    </w:p>
    <w:p w:rsidR="00545014" w:rsidRPr="00E86EDD" w:rsidRDefault="00545014" w:rsidP="0089389A">
      <w:pPr>
        <w:spacing w:line="360" w:lineRule="auto"/>
        <w:jc w:val="both"/>
      </w:pPr>
    </w:p>
    <w:p w:rsidR="0089389A" w:rsidRPr="00E86EDD" w:rsidRDefault="0089389A" w:rsidP="0089389A">
      <w:pPr>
        <w:spacing w:line="360" w:lineRule="auto"/>
        <w:jc w:val="both"/>
        <w:rPr>
          <w:b/>
          <w:bCs/>
        </w:rPr>
      </w:pPr>
      <w:r w:rsidRPr="00E86EDD">
        <w:t xml:space="preserve">Zarząd jednogłośnie w składzie Starosta, Wicestarosta, M. Drzazga </w:t>
      </w:r>
      <w:r w:rsidR="00D81049">
        <w:t xml:space="preserve">wyraził zgodę </w:t>
      </w:r>
      <w:r w:rsidR="003A1C9D">
        <w:br/>
      </w:r>
      <w:r w:rsidR="00D81049">
        <w:t>na przekazanie gadżetów</w:t>
      </w:r>
      <w:r w:rsidRPr="00E86EDD">
        <w:t xml:space="preserve">. </w:t>
      </w:r>
    </w:p>
    <w:p w:rsidR="001A5181" w:rsidRPr="00E86EDD" w:rsidRDefault="001A5181" w:rsidP="00AD0B03">
      <w:pPr>
        <w:pStyle w:val="Tekstpodstawowywcity"/>
        <w:spacing w:line="360" w:lineRule="auto"/>
        <w:ind w:firstLine="0"/>
        <w:jc w:val="both"/>
      </w:pPr>
    </w:p>
    <w:p w:rsidR="00AD0B03" w:rsidRPr="00E86EDD" w:rsidRDefault="00AD0B03" w:rsidP="00AD0B03">
      <w:pPr>
        <w:pStyle w:val="Tekstpodstawowywcity"/>
        <w:spacing w:line="360" w:lineRule="auto"/>
        <w:ind w:firstLine="0"/>
        <w:jc w:val="both"/>
      </w:pPr>
      <w:r w:rsidRPr="00E86EDD">
        <w:t xml:space="preserve">Ad. </w:t>
      </w:r>
      <w:proofErr w:type="gramStart"/>
      <w:r w:rsidRPr="00E86EDD">
        <w:t>pkt</w:t>
      </w:r>
      <w:proofErr w:type="gramEnd"/>
      <w:r w:rsidRPr="00E86EDD">
        <w:t xml:space="preserve">. </w:t>
      </w:r>
      <w:r w:rsidR="001A5181" w:rsidRPr="00E86EDD">
        <w:t>3</w:t>
      </w:r>
      <w:r w:rsidR="00D73B5E">
        <w:t>6</w:t>
      </w:r>
    </w:p>
    <w:p w:rsidR="00AD0B03" w:rsidRPr="00E86EDD" w:rsidRDefault="00D81049" w:rsidP="00AD0B03">
      <w:pPr>
        <w:spacing w:line="360" w:lineRule="auto"/>
        <w:jc w:val="both"/>
        <w:rPr>
          <w:b/>
          <w:bCs/>
        </w:rPr>
      </w:pPr>
      <w:r w:rsidRPr="001A16D1">
        <w:t xml:space="preserve">Zarząd w składzie Starosta, Wicestarosta, M. Drzazga </w:t>
      </w:r>
      <w:r w:rsidRPr="00D73B5E">
        <w:rPr>
          <w:b/>
        </w:rPr>
        <w:t xml:space="preserve">zapoznał się </w:t>
      </w:r>
      <w:r w:rsidRPr="00D81049">
        <w:rPr>
          <w:b/>
        </w:rPr>
        <w:t>z pismem Szpitala Powiatowego w Jarocinie SZP/P/74/2019 dotyczące przekazania planu inwestycyjnego Spółki.</w:t>
      </w:r>
      <w:r>
        <w:rPr>
          <w:b/>
        </w:rPr>
        <w:t xml:space="preserve"> </w:t>
      </w:r>
      <w:r w:rsidR="00AD0B03" w:rsidRPr="00E86EDD">
        <w:rPr>
          <w:i/>
        </w:rPr>
        <w:t xml:space="preserve">Pismo stanowi załącznik nr </w:t>
      </w:r>
      <w:r w:rsidR="00EC20C2">
        <w:rPr>
          <w:i/>
        </w:rPr>
        <w:t>3</w:t>
      </w:r>
      <w:r w:rsidR="00A2406C">
        <w:rPr>
          <w:i/>
        </w:rPr>
        <w:t>3</w:t>
      </w:r>
      <w:r w:rsidR="00AD0B03" w:rsidRPr="00E86EDD">
        <w:rPr>
          <w:i/>
        </w:rPr>
        <w:t xml:space="preserve"> do protokołu.</w:t>
      </w:r>
    </w:p>
    <w:p w:rsidR="00D81049" w:rsidRDefault="00D81049" w:rsidP="00545014">
      <w:pPr>
        <w:spacing w:line="360" w:lineRule="auto"/>
        <w:jc w:val="both"/>
      </w:pPr>
    </w:p>
    <w:p w:rsidR="00545014" w:rsidRPr="00E86EDD" w:rsidRDefault="00D81049" w:rsidP="00545014">
      <w:pPr>
        <w:spacing w:line="360" w:lineRule="auto"/>
        <w:jc w:val="both"/>
        <w:rPr>
          <w:rFonts w:eastAsia="Times New Roman"/>
          <w:bCs/>
        </w:rPr>
      </w:pPr>
      <w:r w:rsidRPr="00E86EDD">
        <w:t>Zarząd jednogłośnie w składzie Starosta, Wicestarosta, M. Drzazga</w:t>
      </w:r>
      <w:r>
        <w:t xml:space="preserve"> podjął decyzję </w:t>
      </w:r>
      <w:r>
        <w:br/>
        <w:t xml:space="preserve">o rozpatrzeniu planu na następnym posiedzeniu Zarządu. </w:t>
      </w:r>
    </w:p>
    <w:p w:rsidR="001A5181" w:rsidRPr="00E86EDD" w:rsidRDefault="001A5181" w:rsidP="00AD0B03">
      <w:pPr>
        <w:pStyle w:val="Tekstpodstawowywcity"/>
        <w:spacing w:line="360" w:lineRule="auto"/>
        <w:ind w:firstLine="0"/>
        <w:jc w:val="both"/>
      </w:pPr>
    </w:p>
    <w:p w:rsidR="00AD0B03" w:rsidRPr="00E86EDD" w:rsidRDefault="00AD0B03" w:rsidP="00AD0B03">
      <w:pPr>
        <w:pStyle w:val="Tekstpodstawowywcity"/>
        <w:spacing w:line="360" w:lineRule="auto"/>
        <w:ind w:firstLine="0"/>
        <w:jc w:val="both"/>
      </w:pPr>
      <w:r w:rsidRPr="00E86EDD">
        <w:t xml:space="preserve">Ad. </w:t>
      </w:r>
      <w:proofErr w:type="gramStart"/>
      <w:r w:rsidRPr="00E86EDD">
        <w:t>pkt</w:t>
      </w:r>
      <w:proofErr w:type="gramEnd"/>
      <w:r w:rsidRPr="00E86EDD">
        <w:t xml:space="preserve">. </w:t>
      </w:r>
      <w:r w:rsidR="001A5181" w:rsidRPr="00E86EDD">
        <w:t>3</w:t>
      </w:r>
      <w:r w:rsidR="00D73B5E">
        <w:t>7</w:t>
      </w:r>
    </w:p>
    <w:p w:rsidR="00AD0B03" w:rsidRPr="00E86EDD" w:rsidRDefault="00D81049" w:rsidP="00AD0B03">
      <w:pPr>
        <w:spacing w:line="360" w:lineRule="auto"/>
        <w:jc w:val="both"/>
        <w:rPr>
          <w:b/>
          <w:bCs/>
        </w:rPr>
      </w:pPr>
      <w:r w:rsidRPr="001A16D1">
        <w:t xml:space="preserve">Zarząd w składzie Starosta, Wicestarosta, M. Drzazga </w:t>
      </w:r>
      <w:r w:rsidRPr="00D73B5E">
        <w:rPr>
          <w:b/>
        </w:rPr>
        <w:t xml:space="preserve">zapoznał się </w:t>
      </w:r>
      <w:r w:rsidRPr="00D81049">
        <w:rPr>
          <w:b/>
        </w:rPr>
        <w:t>z pismem Szpitala Powiatowego w Jarocinie dotyczące rehabilitacji</w:t>
      </w:r>
      <w:r w:rsidRPr="005B6306">
        <w:t xml:space="preserve">. </w:t>
      </w:r>
      <w:r w:rsidR="00AD0B03" w:rsidRPr="00E86EDD">
        <w:rPr>
          <w:i/>
        </w:rPr>
        <w:t xml:space="preserve">Pismo stanowi załącznik nr </w:t>
      </w:r>
      <w:r w:rsidR="00EC20C2">
        <w:rPr>
          <w:i/>
        </w:rPr>
        <w:t>3</w:t>
      </w:r>
      <w:r w:rsidR="00A2406C">
        <w:rPr>
          <w:i/>
        </w:rPr>
        <w:t>4</w:t>
      </w:r>
      <w:r w:rsidR="00AD0B03" w:rsidRPr="00E86EDD">
        <w:rPr>
          <w:i/>
        </w:rPr>
        <w:t xml:space="preserve"> </w:t>
      </w:r>
      <w:r w:rsidR="0053633C">
        <w:rPr>
          <w:i/>
        </w:rPr>
        <w:br/>
      </w:r>
      <w:r w:rsidR="00AD0B03" w:rsidRPr="00E86EDD">
        <w:rPr>
          <w:i/>
        </w:rPr>
        <w:t>do protokołu.</w:t>
      </w:r>
    </w:p>
    <w:p w:rsidR="009C55ED" w:rsidRDefault="009C55ED" w:rsidP="0089389A">
      <w:pPr>
        <w:spacing w:line="360" w:lineRule="auto"/>
        <w:jc w:val="both"/>
      </w:pPr>
    </w:p>
    <w:p w:rsidR="00A16F07" w:rsidRPr="009C55ED" w:rsidRDefault="009C55ED" w:rsidP="0089389A">
      <w:pPr>
        <w:spacing w:line="360" w:lineRule="auto"/>
        <w:jc w:val="both"/>
        <w:rPr>
          <w:rFonts w:eastAsia="Times New Roman"/>
          <w:bCs/>
        </w:rPr>
      </w:pPr>
      <w:r w:rsidRPr="009C55ED">
        <w:t xml:space="preserve">Starosta poinformowała, że byli u niej pracownicy rehabilitacji zatrudnionych w Spółce „Szpital Powiatowy w Jarocinie”. </w:t>
      </w:r>
      <w:r>
        <w:t xml:space="preserve">Pracownicy są niezadowoleni ze swoich wynagrodzeń </w:t>
      </w:r>
      <w:r>
        <w:br/>
        <w:t xml:space="preserve">i zwrócili się z prośbą o wnioskowanie u Pana Prezesa o podwyżki. </w:t>
      </w:r>
    </w:p>
    <w:p w:rsidR="009C55ED" w:rsidRDefault="009C55ED" w:rsidP="009C55ED">
      <w:pPr>
        <w:pStyle w:val="Tekstpodstawowywcity"/>
        <w:spacing w:line="360" w:lineRule="auto"/>
        <w:ind w:firstLine="0"/>
        <w:jc w:val="both"/>
      </w:pPr>
    </w:p>
    <w:p w:rsidR="001A5181" w:rsidRPr="009C55ED" w:rsidRDefault="009C55ED" w:rsidP="009C55ED">
      <w:pPr>
        <w:pStyle w:val="Tekstpodstawowywcity"/>
        <w:spacing w:line="360" w:lineRule="auto"/>
        <w:ind w:firstLine="0"/>
        <w:jc w:val="both"/>
        <w:rPr>
          <w:b w:val="0"/>
        </w:rPr>
      </w:pPr>
      <w:r w:rsidRPr="009C55ED">
        <w:rPr>
          <w:b w:val="0"/>
        </w:rPr>
        <w:t xml:space="preserve">Zarząd jednogłośnie w składzie Starosta, Wicestarosta, M. Drzazga podjął decyzję </w:t>
      </w:r>
      <w:r>
        <w:rPr>
          <w:b w:val="0"/>
        </w:rPr>
        <w:br/>
      </w:r>
      <w:r w:rsidRPr="009C55ED">
        <w:rPr>
          <w:b w:val="0"/>
        </w:rPr>
        <w:t xml:space="preserve">o przeprowadzeniu rozmowy z Panem Prezesem czy jest możliwość podwyżek </w:t>
      </w:r>
      <w:r w:rsidR="0036335A">
        <w:rPr>
          <w:b w:val="0"/>
        </w:rPr>
        <w:br/>
      </w:r>
      <w:r w:rsidRPr="009C55ED">
        <w:rPr>
          <w:b w:val="0"/>
        </w:rPr>
        <w:t xml:space="preserve">dla pracowników rehabilitacji. </w:t>
      </w:r>
    </w:p>
    <w:p w:rsidR="009C55ED" w:rsidRDefault="009C55ED" w:rsidP="00AD0B03">
      <w:pPr>
        <w:pStyle w:val="Tekstpodstawowywcity"/>
        <w:spacing w:line="360" w:lineRule="auto"/>
        <w:ind w:firstLine="0"/>
        <w:jc w:val="both"/>
      </w:pPr>
    </w:p>
    <w:p w:rsidR="00AD0B03" w:rsidRPr="00E86EDD" w:rsidRDefault="00AD0B03" w:rsidP="00AD0B03">
      <w:pPr>
        <w:pStyle w:val="Tekstpodstawowywcity"/>
        <w:spacing w:line="360" w:lineRule="auto"/>
        <w:ind w:firstLine="0"/>
        <w:jc w:val="both"/>
      </w:pPr>
      <w:r w:rsidRPr="00E86EDD">
        <w:t xml:space="preserve">Ad. </w:t>
      </w:r>
      <w:proofErr w:type="gramStart"/>
      <w:r w:rsidRPr="00E86EDD">
        <w:t>pkt</w:t>
      </w:r>
      <w:proofErr w:type="gramEnd"/>
      <w:r w:rsidRPr="00E86EDD">
        <w:t xml:space="preserve">. </w:t>
      </w:r>
      <w:r w:rsidR="001A5181" w:rsidRPr="00E86EDD">
        <w:t>3</w:t>
      </w:r>
      <w:r w:rsidR="00D73B5E">
        <w:t>8</w:t>
      </w:r>
    </w:p>
    <w:p w:rsidR="00AD0B03" w:rsidRPr="00E86EDD" w:rsidRDefault="005B6306" w:rsidP="00AD0B03">
      <w:pPr>
        <w:spacing w:line="360" w:lineRule="auto"/>
        <w:jc w:val="both"/>
        <w:rPr>
          <w:b/>
          <w:bCs/>
        </w:rPr>
      </w:pPr>
      <w:r w:rsidRPr="005B6306">
        <w:rPr>
          <w:u w:val="single"/>
        </w:rPr>
        <w:t>Starosta</w:t>
      </w:r>
      <w:r w:rsidRPr="005B6306">
        <w:t xml:space="preserve"> przedłożyła do rozpatrzenia</w:t>
      </w:r>
      <w:r w:rsidRPr="005326D7">
        <w:rPr>
          <w:b/>
        </w:rPr>
        <w:t xml:space="preserve"> </w:t>
      </w:r>
      <w:r w:rsidRPr="005B6306">
        <w:rPr>
          <w:b/>
        </w:rPr>
        <w:t xml:space="preserve">wnioski radnych złożonych na sesji w dniu 28 lutego 2019 r. </w:t>
      </w:r>
      <w:r w:rsidR="00AD0B03" w:rsidRPr="00E86EDD">
        <w:rPr>
          <w:i/>
        </w:rPr>
        <w:t xml:space="preserve">Pismo stanowi załącznik nr </w:t>
      </w:r>
      <w:r w:rsidR="00EC20C2">
        <w:rPr>
          <w:i/>
        </w:rPr>
        <w:t>3</w:t>
      </w:r>
      <w:r w:rsidR="00A2406C">
        <w:rPr>
          <w:i/>
        </w:rPr>
        <w:t>5</w:t>
      </w:r>
      <w:r w:rsidR="00AD0B03" w:rsidRPr="00E86EDD">
        <w:rPr>
          <w:i/>
        </w:rPr>
        <w:t xml:space="preserve"> do protokołu.</w:t>
      </w:r>
    </w:p>
    <w:p w:rsidR="005B6306" w:rsidRDefault="005B6306" w:rsidP="005B6306">
      <w:pPr>
        <w:pStyle w:val="Tekstpodstawowywcity"/>
        <w:spacing w:line="360" w:lineRule="auto"/>
        <w:ind w:firstLine="0"/>
        <w:jc w:val="both"/>
        <w:rPr>
          <w:b w:val="0"/>
        </w:rPr>
      </w:pPr>
    </w:p>
    <w:p w:rsidR="005B6306" w:rsidRPr="005B6306" w:rsidRDefault="005B6306" w:rsidP="005B6306">
      <w:pPr>
        <w:pStyle w:val="Tekstpodstawowywcity"/>
        <w:spacing w:line="360" w:lineRule="auto"/>
        <w:ind w:firstLine="0"/>
        <w:jc w:val="both"/>
        <w:rPr>
          <w:b w:val="0"/>
        </w:rPr>
      </w:pPr>
      <w:r w:rsidRPr="005B6306">
        <w:rPr>
          <w:b w:val="0"/>
        </w:rPr>
        <w:t>Radni złożyli następujące wnioski:</w:t>
      </w:r>
    </w:p>
    <w:p w:rsidR="005B6306" w:rsidRPr="005B6306" w:rsidRDefault="005B6306" w:rsidP="005B6306">
      <w:pPr>
        <w:pStyle w:val="Tekstpodstawowywcity"/>
        <w:spacing w:line="360" w:lineRule="auto"/>
        <w:ind w:firstLine="0"/>
        <w:jc w:val="both"/>
        <w:rPr>
          <w:b w:val="0"/>
        </w:rPr>
      </w:pPr>
      <w:r w:rsidRPr="005B6306">
        <w:rPr>
          <w:b w:val="0"/>
        </w:rPr>
        <w:t xml:space="preserve">- o wykonanie zestawienia wartości inwestycji drogowych w poszczególnych gminach </w:t>
      </w:r>
      <w:r w:rsidR="002B79D1">
        <w:rPr>
          <w:b w:val="0"/>
        </w:rPr>
        <w:br/>
      </w:r>
      <w:r w:rsidRPr="005B6306">
        <w:rPr>
          <w:b w:val="0"/>
        </w:rPr>
        <w:t>w poprzedniej V kadencji z procentowym udziałem środków zewnętrznych oraz procentowym udziałem poszczególnych gmin,</w:t>
      </w:r>
    </w:p>
    <w:p w:rsidR="005B6306" w:rsidRPr="005B6306" w:rsidRDefault="005B6306" w:rsidP="005B6306">
      <w:pPr>
        <w:pStyle w:val="Tekstpodstawowywcity"/>
        <w:spacing w:line="360" w:lineRule="auto"/>
        <w:ind w:firstLine="0"/>
        <w:jc w:val="both"/>
        <w:rPr>
          <w:b w:val="0"/>
        </w:rPr>
      </w:pPr>
      <w:r w:rsidRPr="005B6306">
        <w:rPr>
          <w:b w:val="0"/>
        </w:rPr>
        <w:t xml:space="preserve">- o przygotowanie, po dokonaniu objazdu dróg, mapy sieci drogowej powiatu z zaznaczonymi odcinkami dróg, które zostały już przebudowane i które wymagają pilnej przebudowy. </w:t>
      </w:r>
    </w:p>
    <w:p w:rsidR="00A16F07" w:rsidRPr="005B6306" w:rsidRDefault="005B6306" w:rsidP="005B6306">
      <w:pPr>
        <w:pStyle w:val="Tekstpodstawowywcity"/>
        <w:spacing w:line="360" w:lineRule="auto"/>
        <w:ind w:firstLine="0"/>
        <w:jc w:val="both"/>
        <w:rPr>
          <w:b w:val="0"/>
        </w:rPr>
      </w:pPr>
      <w:r w:rsidRPr="005B6306">
        <w:rPr>
          <w:b w:val="0"/>
        </w:rPr>
        <w:t xml:space="preserve">- o uprzątnięcie po okresie zimowym skrzyżowania ulic Batorego, Podchorążych </w:t>
      </w:r>
      <w:r w:rsidR="002B79D1">
        <w:rPr>
          <w:b w:val="0"/>
        </w:rPr>
        <w:br/>
      </w:r>
      <w:r w:rsidRPr="005B6306">
        <w:rPr>
          <w:b w:val="0"/>
        </w:rPr>
        <w:t>i Słowackiego.</w:t>
      </w:r>
    </w:p>
    <w:p w:rsidR="00E2372E" w:rsidRDefault="00E2372E" w:rsidP="00E2372E">
      <w:pPr>
        <w:pStyle w:val="Tekstpodstawowywcity"/>
        <w:spacing w:line="360" w:lineRule="auto"/>
        <w:ind w:firstLine="0"/>
        <w:jc w:val="both"/>
        <w:rPr>
          <w:b w:val="0"/>
        </w:rPr>
      </w:pPr>
    </w:p>
    <w:p w:rsidR="00A16F07" w:rsidRPr="00E2372E" w:rsidRDefault="00E2372E" w:rsidP="00E2372E">
      <w:pPr>
        <w:pStyle w:val="Tekstpodstawowywcity"/>
        <w:spacing w:line="360" w:lineRule="auto"/>
        <w:ind w:firstLine="0"/>
        <w:jc w:val="both"/>
        <w:rPr>
          <w:b w:val="0"/>
        </w:rPr>
      </w:pPr>
      <w:r w:rsidRPr="00E2372E">
        <w:rPr>
          <w:b w:val="0"/>
        </w:rPr>
        <w:t xml:space="preserve">Zarząd </w:t>
      </w:r>
      <w:r w:rsidRPr="009C55ED">
        <w:rPr>
          <w:b w:val="0"/>
        </w:rPr>
        <w:t xml:space="preserve">jednogłośnie </w:t>
      </w:r>
      <w:r>
        <w:rPr>
          <w:b w:val="0"/>
        </w:rPr>
        <w:t xml:space="preserve">w </w:t>
      </w:r>
      <w:r w:rsidRPr="009C55ED">
        <w:rPr>
          <w:b w:val="0"/>
        </w:rPr>
        <w:t>składzie Starosta, Wicestarosta, M. Drzazga</w:t>
      </w:r>
      <w:r>
        <w:rPr>
          <w:b w:val="0"/>
        </w:rPr>
        <w:t xml:space="preserve"> podjął decyzję </w:t>
      </w:r>
      <w:r w:rsidR="0036335A">
        <w:rPr>
          <w:b w:val="0"/>
        </w:rPr>
        <w:br/>
      </w:r>
      <w:r>
        <w:rPr>
          <w:b w:val="0"/>
        </w:rPr>
        <w:t>o</w:t>
      </w:r>
      <w:r w:rsidRPr="00E2372E">
        <w:rPr>
          <w:b w:val="0"/>
        </w:rPr>
        <w:t xml:space="preserve"> przekaz</w:t>
      </w:r>
      <w:r>
        <w:rPr>
          <w:b w:val="0"/>
        </w:rPr>
        <w:t>aniu</w:t>
      </w:r>
      <w:r w:rsidRPr="00E2372E">
        <w:rPr>
          <w:b w:val="0"/>
        </w:rPr>
        <w:t xml:space="preserve"> zestawieni</w:t>
      </w:r>
      <w:r>
        <w:rPr>
          <w:b w:val="0"/>
        </w:rPr>
        <w:t>a</w:t>
      </w:r>
      <w:r w:rsidRPr="00E2372E">
        <w:rPr>
          <w:b w:val="0"/>
        </w:rPr>
        <w:t xml:space="preserve"> procentowego udziału udzielonych dotacji w latach 2015 – 2018 </w:t>
      </w:r>
      <w:r>
        <w:rPr>
          <w:b w:val="0"/>
        </w:rPr>
        <w:br/>
      </w:r>
      <w:r w:rsidRPr="00E2372E">
        <w:rPr>
          <w:b w:val="0"/>
        </w:rPr>
        <w:t xml:space="preserve">w kosztach inwestycji na terenie poszczególnych gmin oraz mapę sieci drogowej powiatu </w:t>
      </w:r>
      <w:r>
        <w:rPr>
          <w:b w:val="0"/>
        </w:rPr>
        <w:br/>
      </w:r>
      <w:r w:rsidRPr="00E2372E">
        <w:rPr>
          <w:b w:val="0"/>
        </w:rPr>
        <w:t>z zaznaczonymi odcinkami dróg, które zostały już przebudowane i które wymagają pilnej przebudowy.</w:t>
      </w:r>
      <w:r>
        <w:rPr>
          <w:b w:val="0"/>
        </w:rPr>
        <w:t xml:space="preserve"> </w:t>
      </w:r>
      <w:r w:rsidRPr="00E2372E">
        <w:rPr>
          <w:b w:val="0"/>
        </w:rPr>
        <w:t xml:space="preserve">Uprzątnięcie rejonu skrzyżowania ulic Batorego, Podchorążych i Słowackiego </w:t>
      </w:r>
      <w:r w:rsidR="0036335A">
        <w:rPr>
          <w:b w:val="0"/>
        </w:rPr>
        <w:br/>
      </w:r>
      <w:r w:rsidRPr="00E2372E">
        <w:rPr>
          <w:b w:val="0"/>
        </w:rPr>
        <w:t>w Jarocinie nastąpi w czasie sprzątania ulic po okresie zimowym zaplanowanym na kwiecień br.</w:t>
      </w:r>
    </w:p>
    <w:p w:rsidR="00E2372E" w:rsidRDefault="00E2372E" w:rsidP="00AD0B03">
      <w:pPr>
        <w:pStyle w:val="Tekstpodstawowywcity"/>
        <w:spacing w:line="360" w:lineRule="auto"/>
        <w:ind w:firstLine="0"/>
        <w:jc w:val="both"/>
      </w:pPr>
    </w:p>
    <w:p w:rsidR="00AD0B03" w:rsidRPr="00E86EDD" w:rsidRDefault="00AD0B03" w:rsidP="00AD0B03">
      <w:pPr>
        <w:pStyle w:val="Tekstpodstawowywcity"/>
        <w:spacing w:line="360" w:lineRule="auto"/>
        <w:ind w:firstLine="0"/>
        <w:jc w:val="both"/>
      </w:pPr>
      <w:r w:rsidRPr="00E86EDD">
        <w:t xml:space="preserve">Ad. </w:t>
      </w:r>
      <w:proofErr w:type="gramStart"/>
      <w:r w:rsidRPr="00E86EDD">
        <w:t>pkt</w:t>
      </w:r>
      <w:proofErr w:type="gramEnd"/>
      <w:r w:rsidRPr="00E86EDD">
        <w:t xml:space="preserve">. </w:t>
      </w:r>
      <w:r w:rsidR="001A5181" w:rsidRPr="00E86EDD">
        <w:t>3</w:t>
      </w:r>
      <w:r w:rsidR="00D73B5E">
        <w:t>9</w:t>
      </w:r>
    </w:p>
    <w:p w:rsidR="00A75C95" w:rsidRDefault="0089389A" w:rsidP="00AD0B03">
      <w:pPr>
        <w:spacing w:line="360" w:lineRule="auto"/>
        <w:jc w:val="both"/>
      </w:pPr>
      <w:r w:rsidRPr="00E86EDD">
        <w:t xml:space="preserve">Zarząd w składzie Starosta, Wicestarosta, M. Drzazga </w:t>
      </w:r>
      <w:r w:rsidR="00251BB6">
        <w:t xml:space="preserve">zapoznał </w:t>
      </w:r>
      <w:r w:rsidR="00251BB6" w:rsidRPr="00251BB6">
        <w:t xml:space="preserve">się </w:t>
      </w:r>
      <w:r w:rsidR="00251BB6" w:rsidRPr="00A75C95">
        <w:rPr>
          <w:b/>
        </w:rPr>
        <w:t>z odpowiedzią Krajowego Ośrodka Wsparcia Rolnictwa w sprawie nieruchomości zabudowanej w Raszewach</w:t>
      </w:r>
      <w:r w:rsidR="00251BB6" w:rsidRPr="00251BB6">
        <w:t>.</w:t>
      </w:r>
    </w:p>
    <w:p w:rsidR="00AD0B03" w:rsidRPr="00E86EDD" w:rsidRDefault="00AD0B03" w:rsidP="00AD0B03">
      <w:pPr>
        <w:spacing w:line="360" w:lineRule="auto"/>
        <w:jc w:val="both"/>
        <w:rPr>
          <w:b/>
          <w:bCs/>
        </w:rPr>
      </w:pPr>
      <w:r w:rsidRPr="00E86EDD">
        <w:rPr>
          <w:i/>
        </w:rPr>
        <w:t xml:space="preserve">Pismo stanowi załącznik nr </w:t>
      </w:r>
      <w:r w:rsidR="00EC20C2">
        <w:rPr>
          <w:i/>
        </w:rPr>
        <w:t>3</w:t>
      </w:r>
      <w:r w:rsidR="00A2406C">
        <w:rPr>
          <w:i/>
        </w:rPr>
        <w:t>6</w:t>
      </w:r>
      <w:r w:rsidRPr="00E86EDD">
        <w:rPr>
          <w:i/>
        </w:rPr>
        <w:t xml:space="preserve"> do protokołu.</w:t>
      </w:r>
    </w:p>
    <w:p w:rsidR="00AD0B03" w:rsidRPr="00E86EDD" w:rsidRDefault="00AD0B03" w:rsidP="000C4634">
      <w:pPr>
        <w:pStyle w:val="Tekstpodstawowywcity"/>
        <w:spacing w:line="360" w:lineRule="auto"/>
        <w:ind w:firstLine="0"/>
        <w:jc w:val="both"/>
      </w:pPr>
    </w:p>
    <w:p w:rsidR="008E159E" w:rsidRPr="00A75C95" w:rsidRDefault="00A75C95" w:rsidP="00A75C95">
      <w:pPr>
        <w:pStyle w:val="Tekstpodstawowywcity"/>
        <w:spacing w:line="360" w:lineRule="auto"/>
        <w:ind w:firstLine="0"/>
        <w:jc w:val="both"/>
        <w:rPr>
          <w:rFonts w:eastAsia="Times New Roman"/>
          <w:b w:val="0"/>
          <w:bCs w:val="0"/>
          <w:szCs w:val="24"/>
        </w:rPr>
      </w:pPr>
      <w:r w:rsidRPr="00A75C95">
        <w:rPr>
          <w:rFonts w:eastAsia="Times New Roman"/>
          <w:b w:val="0"/>
          <w:bCs w:val="0"/>
          <w:szCs w:val="24"/>
        </w:rPr>
        <w:t>Krajow</w:t>
      </w:r>
      <w:r>
        <w:rPr>
          <w:rFonts w:eastAsia="Times New Roman"/>
          <w:b w:val="0"/>
          <w:bCs w:val="0"/>
          <w:szCs w:val="24"/>
        </w:rPr>
        <w:t xml:space="preserve">y </w:t>
      </w:r>
      <w:r w:rsidRPr="00A75C95">
        <w:rPr>
          <w:rFonts w:eastAsia="Times New Roman"/>
          <w:b w:val="0"/>
          <w:bCs w:val="0"/>
          <w:szCs w:val="24"/>
        </w:rPr>
        <w:t>Ośrod</w:t>
      </w:r>
      <w:r>
        <w:rPr>
          <w:rFonts w:eastAsia="Times New Roman"/>
          <w:b w:val="0"/>
          <w:bCs w:val="0"/>
          <w:szCs w:val="24"/>
        </w:rPr>
        <w:t>ek</w:t>
      </w:r>
      <w:r w:rsidRPr="00A75C95">
        <w:rPr>
          <w:rFonts w:eastAsia="Times New Roman"/>
          <w:b w:val="0"/>
          <w:bCs w:val="0"/>
          <w:szCs w:val="24"/>
        </w:rPr>
        <w:t xml:space="preserve"> Wsparcia Rolnictwa</w:t>
      </w:r>
      <w:r>
        <w:rPr>
          <w:rFonts w:eastAsia="Times New Roman"/>
          <w:b w:val="0"/>
          <w:bCs w:val="0"/>
          <w:szCs w:val="24"/>
        </w:rPr>
        <w:t xml:space="preserve"> poinformował, że sukcesywnie realizuje czynności związane z rozdysponowaniem nieruchomości przejętych z wygasłej umowy dzierżawy obejmującej obiekt o nazwie „Kompleks Rolny Raszewy”.  W związku z tym zwrócili się </w:t>
      </w:r>
      <w:r w:rsidR="002B79D1">
        <w:rPr>
          <w:rFonts w:eastAsia="Times New Roman"/>
          <w:b w:val="0"/>
          <w:bCs w:val="0"/>
          <w:szCs w:val="24"/>
        </w:rPr>
        <w:br/>
      </w:r>
      <w:r>
        <w:rPr>
          <w:rFonts w:eastAsia="Times New Roman"/>
          <w:b w:val="0"/>
          <w:bCs w:val="0"/>
          <w:szCs w:val="24"/>
        </w:rPr>
        <w:t>z zapytaniem czy Starostwo Powiatowe w Jarocinie nosi się z zamiarem przejęcia przedmiotowych nieruchomości w Raszewach. W jakim terminie mogłoby dojść do przejęcia oraz na jaki cel obiekt zostałby przeznaczony?</w:t>
      </w:r>
    </w:p>
    <w:p w:rsidR="002B79D1" w:rsidRDefault="002B79D1" w:rsidP="002B79D1">
      <w:pPr>
        <w:pStyle w:val="Tekstpodstawowywcity"/>
        <w:spacing w:line="360" w:lineRule="auto"/>
        <w:ind w:firstLine="0"/>
        <w:jc w:val="both"/>
        <w:rPr>
          <w:u w:val="single"/>
        </w:rPr>
      </w:pPr>
    </w:p>
    <w:p w:rsidR="002B79D1" w:rsidRPr="002B79D1" w:rsidRDefault="002B79D1" w:rsidP="002B79D1">
      <w:pPr>
        <w:pStyle w:val="Tekstpodstawowywcity"/>
        <w:spacing w:line="360" w:lineRule="auto"/>
        <w:ind w:firstLine="0"/>
        <w:jc w:val="both"/>
        <w:rPr>
          <w:b w:val="0"/>
        </w:rPr>
      </w:pPr>
      <w:r w:rsidRPr="002B79D1">
        <w:rPr>
          <w:b w:val="0"/>
        </w:rPr>
        <w:t xml:space="preserve">Starosta poinformowała, że przekazała radnym, że mogą zgłaszać pomysły </w:t>
      </w:r>
      <w:r>
        <w:rPr>
          <w:b w:val="0"/>
        </w:rPr>
        <w:br/>
      </w:r>
      <w:r w:rsidRPr="002B79D1">
        <w:rPr>
          <w:b w:val="0"/>
        </w:rPr>
        <w:t xml:space="preserve">na zagospodarowanie tej nieruchomości. Nikt się nie zgłosił. </w:t>
      </w:r>
    </w:p>
    <w:p w:rsidR="002B79D1" w:rsidRDefault="002B79D1" w:rsidP="002B79D1">
      <w:pPr>
        <w:pStyle w:val="Tekstpodstawowywcity"/>
        <w:spacing w:line="360" w:lineRule="auto"/>
        <w:ind w:firstLine="0"/>
        <w:jc w:val="both"/>
        <w:rPr>
          <w:b w:val="0"/>
        </w:rPr>
      </w:pPr>
    </w:p>
    <w:p w:rsidR="00A75C95" w:rsidRDefault="002B79D1" w:rsidP="002B79D1">
      <w:pPr>
        <w:pStyle w:val="Tekstpodstawowywcity"/>
        <w:spacing w:line="360" w:lineRule="auto"/>
        <w:ind w:firstLine="0"/>
        <w:jc w:val="both"/>
      </w:pPr>
      <w:r w:rsidRPr="009C55ED">
        <w:rPr>
          <w:b w:val="0"/>
        </w:rPr>
        <w:t xml:space="preserve">Zarząd jednogłośnie w </w:t>
      </w:r>
      <w:r>
        <w:rPr>
          <w:b w:val="0"/>
        </w:rPr>
        <w:t xml:space="preserve">wyniku dyskusji w </w:t>
      </w:r>
      <w:r w:rsidRPr="009C55ED">
        <w:rPr>
          <w:b w:val="0"/>
        </w:rPr>
        <w:t>składzie Starosta, Wicestarosta, M. Drzazga</w:t>
      </w:r>
      <w:r>
        <w:rPr>
          <w:b w:val="0"/>
        </w:rPr>
        <w:t xml:space="preserve"> podjął decyzję o nieprzejmowaniu nieruchomości. </w:t>
      </w:r>
    </w:p>
    <w:p w:rsidR="002B79D1" w:rsidRDefault="002B79D1" w:rsidP="000C4634">
      <w:pPr>
        <w:pStyle w:val="Tekstpodstawowywcity"/>
        <w:spacing w:line="360" w:lineRule="auto"/>
        <w:ind w:firstLine="0"/>
        <w:jc w:val="both"/>
      </w:pPr>
    </w:p>
    <w:p w:rsidR="000C4634" w:rsidRPr="00E86EDD" w:rsidRDefault="000C4634" w:rsidP="000C4634">
      <w:pPr>
        <w:pStyle w:val="Tekstpodstawowywcity"/>
        <w:spacing w:line="360" w:lineRule="auto"/>
        <w:ind w:firstLine="0"/>
        <w:jc w:val="both"/>
      </w:pPr>
      <w:r w:rsidRPr="00E86EDD">
        <w:t xml:space="preserve">Ad. </w:t>
      </w:r>
      <w:proofErr w:type="gramStart"/>
      <w:r w:rsidRPr="00E86EDD">
        <w:t>pkt</w:t>
      </w:r>
      <w:proofErr w:type="gramEnd"/>
      <w:r w:rsidRPr="00E86EDD">
        <w:t xml:space="preserve">. </w:t>
      </w:r>
      <w:r w:rsidR="00D73B5E">
        <w:t>40</w:t>
      </w:r>
    </w:p>
    <w:p w:rsidR="000C4634" w:rsidRPr="00E86EDD" w:rsidRDefault="00A75C95" w:rsidP="000C4634">
      <w:pPr>
        <w:spacing w:line="360" w:lineRule="auto"/>
        <w:jc w:val="both"/>
        <w:rPr>
          <w:bCs/>
        </w:rPr>
      </w:pPr>
      <w:r w:rsidRPr="005B6306">
        <w:rPr>
          <w:u w:val="single"/>
        </w:rPr>
        <w:t>Starosta</w:t>
      </w:r>
      <w:r w:rsidRPr="005B6306">
        <w:t xml:space="preserve"> przedłożyła do rozpatrzenia</w:t>
      </w:r>
      <w:r w:rsidRPr="005326D7">
        <w:rPr>
          <w:b/>
        </w:rPr>
        <w:t xml:space="preserve"> </w:t>
      </w:r>
      <w:r w:rsidRPr="00A75C95">
        <w:rPr>
          <w:b/>
        </w:rPr>
        <w:t xml:space="preserve">wniosek Komisji Budżetu i Rozwoju oraz Komisji Zdrowia i Spraw Społecznych nr A-OB-BR.0014.9.2019 </w:t>
      </w:r>
      <w:proofErr w:type="gramStart"/>
      <w:r w:rsidRPr="00A75C95">
        <w:rPr>
          <w:b/>
        </w:rPr>
        <w:t>o</w:t>
      </w:r>
      <w:proofErr w:type="gramEnd"/>
      <w:r w:rsidRPr="00A75C95">
        <w:rPr>
          <w:b/>
        </w:rPr>
        <w:t xml:space="preserve"> wskazanie poniesionych kosztów przez Dom Pomocy Społecznej w Kotlinie.</w:t>
      </w:r>
      <w:r>
        <w:t xml:space="preserve"> </w:t>
      </w:r>
      <w:r>
        <w:rPr>
          <w:bCs/>
          <w:i/>
        </w:rPr>
        <w:t>Pismo</w:t>
      </w:r>
      <w:r w:rsidR="000C4634" w:rsidRPr="00E86EDD">
        <w:rPr>
          <w:bCs/>
          <w:i/>
        </w:rPr>
        <w:t xml:space="preserve"> stanowi załącznik nr </w:t>
      </w:r>
      <w:r w:rsidR="00EC20C2">
        <w:rPr>
          <w:bCs/>
          <w:i/>
        </w:rPr>
        <w:t>3</w:t>
      </w:r>
      <w:r w:rsidR="00A2406C">
        <w:rPr>
          <w:bCs/>
          <w:i/>
        </w:rPr>
        <w:t>7</w:t>
      </w:r>
      <w:r w:rsidR="000C4634" w:rsidRPr="00E86EDD">
        <w:rPr>
          <w:bCs/>
          <w:i/>
        </w:rPr>
        <w:t xml:space="preserve"> do protokołu.</w:t>
      </w:r>
    </w:p>
    <w:p w:rsidR="00A75C95" w:rsidRDefault="00A75C95" w:rsidP="00A16F07">
      <w:pPr>
        <w:pStyle w:val="Tekstpodstawowywcity"/>
        <w:spacing w:line="360" w:lineRule="auto"/>
        <w:ind w:firstLine="0"/>
        <w:jc w:val="both"/>
        <w:rPr>
          <w:b w:val="0"/>
        </w:rPr>
      </w:pPr>
    </w:p>
    <w:p w:rsidR="00A16F07" w:rsidRPr="00E86EDD" w:rsidRDefault="00A75C95" w:rsidP="00A16F07">
      <w:pPr>
        <w:pStyle w:val="Tekstpodstawowywcity"/>
        <w:spacing w:line="360" w:lineRule="auto"/>
        <w:ind w:firstLine="0"/>
        <w:jc w:val="both"/>
        <w:rPr>
          <w:b w:val="0"/>
        </w:rPr>
      </w:pPr>
      <w:r w:rsidRPr="00A75C95">
        <w:rPr>
          <w:b w:val="0"/>
        </w:rPr>
        <w:t xml:space="preserve">Komisje Budżetu i Rozwoju oraz Zdrowia i Spraw Społecznych Rady Powiatu Jarocińskiego na swoim wspólnym posiedzeniu w dniu 27 lutego 2019 r. podjęły wniosek do Zarząd Powiatu o wykazanie poniesionych kosztów przez Dom Pomocy Społecznej w Kotlinie </w:t>
      </w:r>
      <w:r w:rsidR="002B79D1">
        <w:rPr>
          <w:b w:val="0"/>
        </w:rPr>
        <w:br/>
      </w:r>
      <w:r w:rsidRPr="00A75C95">
        <w:rPr>
          <w:b w:val="0"/>
        </w:rPr>
        <w:t>na ponadplanowe naprawy i remonty, które powstały po oddaniu budynku DPS do użytku, a wynikają z wadliwego wykonawstwa inwestycji.</w:t>
      </w:r>
    </w:p>
    <w:p w:rsidR="00A75C95" w:rsidRDefault="00A75C95" w:rsidP="00A75C95">
      <w:pPr>
        <w:pStyle w:val="Tekstpodstawowywcity"/>
        <w:spacing w:line="360" w:lineRule="auto"/>
        <w:ind w:firstLine="0"/>
        <w:jc w:val="both"/>
      </w:pPr>
    </w:p>
    <w:p w:rsidR="00E2372E" w:rsidRDefault="00A75C95" w:rsidP="00BA19C4">
      <w:pPr>
        <w:pStyle w:val="Tekstpodstawowywcity"/>
        <w:spacing w:line="360" w:lineRule="auto"/>
        <w:ind w:firstLine="0"/>
        <w:jc w:val="both"/>
        <w:rPr>
          <w:b w:val="0"/>
        </w:rPr>
      </w:pPr>
      <w:r w:rsidRPr="00A75C95">
        <w:rPr>
          <w:b w:val="0"/>
        </w:rPr>
        <w:t xml:space="preserve">Zarząd jednogłośnie w składzie Starosta, Wicestarosta, M. Drzazga podjął decyzje </w:t>
      </w:r>
      <w:r w:rsidRPr="00A75C95">
        <w:rPr>
          <w:b w:val="0"/>
        </w:rPr>
        <w:br/>
        <w:t xml:space="preserve">o przekazaniu pisma do Dyrektora Domu Pomocy Społecznej w Kotlinie. </w:t>
      </w:r>
    </w:p>
    <w:p w:rsidR="00A2406C" w:rsidRDefault="00A2406C" w:rsidP="00BA19C4">
      <w:pPr>
        <w:pStyle w:val="Tekstpodstawowywcity"/>
        <w:spacing w:line="360" w:lineRule="auto"/>
        <w:ind w:firstLine="0"/>
        <w:jc w:val="both"/>
      </w:pPr>
    </w:p>
    <w:p w:rsidR="00BA19C4" w:rsidRPr="00E2372E" w:rsidRDefault="00BA19C4" w:rsidP="00BA19C4">
      <w:pPr>
        <w:pStyle w:val="Tekstpodstawowywcity"/>
        <w:spacing w:line="360" w:lineRule="auto"/>
        <w:ind w:firstLine="0"/>
        <w:jc w:val="both"/>
        <w:rPr>
          <w:b w:val="0"/>
        </w:rPr>
      </w:pPr>
      <w:r w:rsidRPr="00E86EDD">
        <w:t xml:space="preserve">Ad. </w:t>
      </w:r>
      <w:proofErr w:type="gramStart"/>
      <w:r w:rsidRPr="00E86EDD">
        <w:t>pkt</w:t>
      </w:r>
      <w:proofErr w:type="gramEnd"/>
      <w:r w:rsidRPr="00E86EDD">
        <w:t xml:space="preserve">. </w:t>
      </w:r>
      <w:r w:rsidR="001A5181" w:rsidRPr="00E86EDD">
        <w:t>4</w:t>
      </w:r>
      <w:r w:rsidR="00D73B5E">
        <w:t>1</w:t>
      </w:r>
    </w:p>
    <w:p w:rsidR="00BA19C4" w:rsidRPr="00E86EDD" w:rsidRDefault="0089389A" w:rsidP="00BA19C4">
      <w:pPr>
        <w:spacing w:line="360" w:lineRule="auto"/>
        <w:jc w:val="both"/>
        <w:rPr>
          <w:bCs/>
        </w:rPr>
      </w:pPr>
      <w:r w:rsidRPr="00E86EDD">
        <w:t xml:space="preserve">Zarząd w składzie Starosta, Wicestarosta, M. </w:t>
      </w:r>
      <w:r w:rsidRPr="00A75C95">
        <w:rPr>
          <w:b/>
        </w:rPr>
        <w:t xml:space="preserve">Drzazga </w:t>
      </w:r>
      <w:r w:rsidR="00A75C95" w:rsidRPr="00A75C95">
        <w:rPr>
          <w:b/>
        </w:rPr>
        <w:t>zapoznał się z pismem Ministra Finansów nr ST8.4750.2.2019.</w:t>
      </w:r>
      <w:r w:rsidR="001A5181" w:rsidRPr="00A75C95">
        <w:t xml:space="preserve"> </w:t>
      </w:r>
      <w:r w:rsidR="00A75C95">
        <w:rPr>
          <w:bCs/>
          <w:i/>
        </w:rPr>
        <w:t>Pismo</w:t>
      </w:r>
      <w:r w:rsidR="00BA19C4" w:rsidRPr="00E86EDD">
        <w:rPr>
          <w:bCs/>
          <w:i/>
        </w:rPr>
        <w:t xml:space="preserve"> stanowi załącznik nr </w:t>
      </w:r>
      <w:r w:rsidR="00EC20C2">
        <w:rPr>
          <w:bCs/>
          <w:i/>
        </w:rPr>
        <w:t>3</w:t>
      </w:r>
      <w:r w:rsidR="00A2406C">
        <w:rPr>
          <w:bCs/>
          <w:i/>
        </w:rPr>
        <w:t>8</w:t>
      </w:r>
      <w:r w:rsidR="00BA19C4" w:rsidRPr="00E86EDD">
        <w:rPr>
          <w:bCs/>
          <w:i/>
        </w:rPr>
        <w:t xml:space="preserve"> do protokołu.</w:t>
      </w:r>
    </w:p>
    <w:p w:rsidR="00A16F07" w:rsidRPr="00E86EDD" w:rsidRDefault="00A16F07" w:rsidP="00A16F07">
      <w:pPr>
        <w:widowControl w:val="0"/>
        <w:suppressAutoHyphens/>
        <w:spacing w:line="360" w:lineRule="auto"/>
        <w:jc w:val="both"/>
        <w:textAlignment w:val="baseline"/>
        <w:rPr>
          <w:rFonts w:eastAsia="Andale Sans UI" w:cs="Tahoma"/>
          <w:kern w:val="1"/>
          <w:lang w:eastAsia="ja-JP" w:bidi="fa-IR"/>
        </w:rPr>
      </w:pPr>
    </w:p>
    <w:p w:rsidR="005D6630" w:rsidRPr="005D6630" w:rsidRDefault="005D6630" w:rsidP="001A5181">
      <w:pPr>
        <w:pStyle w:val="Tekstpodstawowywcity"/>
        <w:spacing w:line="360" w:lineRule="auto"/>
        <w:ind w:firstLine="0"/>
        <w:jc w:val="both"/>
        <w:rPr>
          <w:b w:val="0"/>
        </w:rPr>
      </w:pPr>
      <w:r w:rsidRPr="005D6630">
        <w:rPr>
          <w:b w:val="0"/>
        </w:rPr>
        <w:t xml:space="preserve">Minister Finansów przekazał informację o rocznych kwotach części subwencji ogólnej oraz </w:t>
      </w:r>
      <w:r w:rsidR="002B79D1">
        <w:rPr>
          <w:b w:val="0"/>
        </w:rPr>
        <w:br/>
      </w:r>
      <w:r w:rsidRPr="005D6630">
        <w:rPr>
          <w:b w:val="0"/>
        </w:rPr>
        <w:t xml:space="preserve">o wysokości rocznych wpłat do budżetu państwa. </w:t>
      </w:r>
    </w:p>
    <w:p w:rsidR="005D6630" w:rsidRDefault="005D6630" w:rsidP="001A5181">
      <w:pPr>
        <w:pStyle w:val="Tekstpodstawowywcity"/>
        <w:spacing w:line="360" w:lineRule="auto"/>
        <w:ind w:firstLine="0"/>
        <w:jc w:val="both"/>
      </w:pPr>
    </w:p>
    <w:p w:rsidR="001A5181" w:rsidRPr="00E86EDD" w:rsidRDefault="001A5181" w:rsidP="001A5181">
      <w:pPr>
        <w:pStyle w:val="Tekstpodstawowywcity"/>
        <w:spacing w:line="360" w:lineRule="auto"/>
        <w:ind w:firstLine="0"/>
        <w:jc w:val="both"/>
      </w:pPr>
      <w:r w:rsidRPr="00E86EDD">
        <w:t xml:space="preserve">Ad. </w:t>
      </w:r>
      <w:proofErr w:type="gramStart"/>
      <w:r w:rsidRPr="00E86EDD">
        <w:t>pkt</w:t>
      </w:r>
      <w:proofErr w:type="gramEnd"/>
      <w:r w:rsidRPr="00E86EDD">
        <w:t>. 4</w:t>
      </w:r>
      <w:r w:rsidR="00D73B5E">
        <w:t>2</w:t>
      </w:r>
    </w:p>
    <w:p w:rsidR="001A5181" w:rsidRPr="00E86EDD" w:rsidRDefault="0089389A" w:rsidP="001A5181">
      <w:pPr>
        <w:spacing w:line="360" w:lineRule="auto"/>
        <w:jc w:val="both"/>
        <w:rPr>
          <w:bCs/>
        </w:rPr>
      </w:pPr>
      <w:r w:rsidRPr="00E86EDD">
        <w:t xml:space="preserve">Zarząd jednogłośnie w składzie Starosta, Wicestarosta, M. Drzazga </w:t>
      </w:r>
      <w:r w:rsidR="005D6630">
        <w:t xml:space="preserve">zapoznał się </w:t>
      </w:r>
      <w:r w:rsidR="005D6630" w:rsidRPr="005D6630">
        <w:rPr>
          <w:b/>
        </w:rPr>
        <w:t xml:space="preserve">z informacją w zakresie finansowania oświaty - stan na dzień 15.02.2019 </w:t>
      </w:r>
      <w:proofErr w:type="gramStart"/>
      <w:r w:rsidR="005D6630" w:rsidRPr="005D6630">
        <w:rPr>
          <w:b/>
        </w:rPr>
        <w:t>r</w:t>
      </w:r>
      <w:proofErr w:type="gramEnd"/>
      <w:r w:rsidR="005D6630" w:rsidRPr="005D6630">
        <w:rPr>
          <w:b/>
        </w:rPr>
        <w:t>.</w:t>
      </w:r>
      <w:r w:rsidR="001A5181" w:rsidRPr="00E86EDD">
        <w:rPr>
          <w:b/>
        </w:rPr>
        <w:t xml:space="preserve"> </w:t>
      </w:r>
      <w:r w:rsidR="005D6630">
        <w:rPr>
          <w:bCs/>
          <w:i/>
        </w:rPr>
        <w:t>Pismo</w:t>
      </w:r>
      <w:r w:rsidR="001A5181" w:rsidRPr="00E86EDD">
        <w:rPr>
          <w:bCs/>
          <w:i/>
        </w:rPr>
        <w:t xml:space="preserve"> stanowi załącznik </w:t>
      </w:r>
      <w:r w:rsidR="005D6630">
        <w:rPr>
          <w:bCs/>
          <w:i/>
        </w:rPr>
        <w:br/>
      </w:r>
      <w:r w:rsidR="001A5181" w:rsidRPr="00E86EDD">
        <w:rPr>
          <w:bCs/>
          <w:i/>
        </w:rPr>
        <w:t xml:space="preserve">nr </w:t>
      </w:r>
      <w:r w:rsidR="00EC20C2">
        <w:rPr>
          <w:bCs/>
          <w:i/>
        </w:rPr>
        <w:t>3</w:t>
      </w:r>
      <w:r w:rsidR="00A2406C">
        <w:rPr>
          <w:bCs/>
          <w:i/>
        </w:rPr>
        <w:t>9</w:t>
      </w:r>
      <w:r w:rsidR="001A5181" w:rsidRPr="00E86EDD">
        <w:rPr>
          <w:bCs/>
          <w:i/>
        </w:rPr>
        <w:t xml:space="preserve"> do protokołu.</w:t>
      </w:r>
    </w:p>
    <w:p w:rsidR="00E86EDD" w:rsidRPr="00E86EDD" w:rsidRDefault="00E86EDD" w:rsidP="001A5181">
      <w:pPr>
        <w:pStyle w:val="Tekstpodstawowywcity"/>
        <w:spacing w:line="360" w:lineRule="auto"/>
        <w:ind w:firstLine="0"/>
        <w:jc w:val="both"/>
      </w:pPr>
    </w:p>
    <w:p w:rsidR="0053633C" w:rsidRDefault="0053633C" w:rsidP="001A5181">
      <w:pPr>
        <w:pStyle w:val="Tekstpodstawowywcity"/>
        <w:spacing w:line="360" w:lineRule="auto"/>
        <w:ind w:firstLine="0"/>
        <w:jc w:val="both"/>
      </w:pPr>
    </w:p>
    <w:p w:rsidR="0053633C" w:rsidRDefault="0053633C" w:rsidP="001A5181">
      <w:pPr>
        <w:pStyle w:val="Tekstpodstawowywcity"/>
        <w:spacing w:line="360" w:lineRule="auto"/>
        <w:ind w:firstLine="0"/>
        <w:jc w:val="both"/>
      </w:pPr>
    </w:p>
    <w:p w:rsidR="001A5181" w:rsidRPr="00E86EDD" w:rsidRDefault="001A5181" w:rsidP="001A5181">
      <w:pPr>
        <w:pStyle w:val="Tekstpodstawowywcity"/>
        <w:spacing w:line="360" w:lineRule="auto"/>
        <w:ind w:firstLine="0"/>
        <w:jc w:val="both"/>
      </w:pPr>
      <w:r w:rsidRPr="00E86EDD">
        <w:t xml:space="preserve">Ad. </w:t>
      </w:r>
      <w:proofErr w:type="gramStart"/>
      <w:r w:rsidRPr="00E86EDD">
        <w:t>pkt</w:t>
      </w:r>
      <w:proofErr w:type="gramEnd"/>
      <w:r w:rsidRPr="00E86EDD">
        <w:t>. 4</w:t>
      </w:r>
      <w:r w:rsidR="00D73B5E">
        <w:t>3</w:t>
      </w:r>
    </w:p>
    <w:p w:rsidR="001A5181" w:rsidRPr="00E86EDD" w:rsidRDefault="00984F14" w:rsidP="001A5181">
      <w:pPr>
        <w:spacing w:line="360" w:lineRule="auto"/>
        <w:jc w:val="both"/>
        <w:rPr>
          <w:bCs/>
        </w:rPr>
      </w:pPr>
      <w:r w:rsidRPr="005B6306">
        <w:rPr>
          <w:u w:val="single"/>
        </w:rPr>
        <w:t>Starosta</w:t>
      </w:r>
      <w:r w:rsidRPr="005B6306">
        <w:t xml:space="preserve"> przedłożyła do rozpatrzenia</w:t>
      </w:r>
      <w:r w:rsidRPr="005326D7">
        <w:rPr>
          <w:b/>
        </w:rPr>
        <w:t xml:space="preserve"> </w:t>
      </w:r>
      <w:r>
        <w:rPr>
          <w:b/>
        </w:rPr>
        <w:t>projekt</w:t>
      </w:r>
      <w:r w:rsidRPr="00984F14">
        <w:rPr>
          <w:b/>
        </w:rPr>
        <w:t xml:space="preserve"> uchwały Zarządu Powiatu Jarocińskiego </w:t>
      </w:r>
      <w:r>
        <w:rPr>
          <w:b/>
        </w:rPr>
        <w:br/>
      </w:r>
      <w:r w:rsidRPr="00984F14">
        <w:rPr>
          <w:b/>
        </w:rPr>
        <w:t xml:space="preserve">w sprawie ustalenia wysokości dotacji dla Społecznego Liceum Ogólnokształcącego </w:t>
      </w:r>
      <w:r>
        <w:rPr>
          <w:b/>
        </w:rPr>
        <w:br/>
      </w:r>
      <w:r w:rsidRPr="00984F14">
        <w:rPr>
          <w:b/>
        </w:rPr>
        <w:t>w Jarocinie, Niepublicznego Liceum Ogólnokształcącego dla Dorosłych w Jarocinie, Szkoły Policealnej dla Dorosłych w Jarocinie, Liceum Akademia Dobrej Edukacji im. Czesława Niemena w Jarocinie z oddziałami gimnazjalnymi.</w:t>
      </w:r>
      <w:r>
        <w:rPr>
          <w:b/>
        </w:rPr>
        <w:t xml:space="preserve"> </w:t>
      </w:r>
      <w:r w:rsidR="001A5181" w:rsidRPr="00E86EDD">
        <w:rPr>
          <w:bCs/>
          <w:i/>
        </w:rPr>
        <w:t xml:space="preserve">Projekt uchwały stanowi załącznik nr </w:t>
      </w:r>
      <w:r w:rsidR="00A2406C">
        <w:rPr>
          <w:bCs/>
          <w:i/>
        </w:rPr>
        <w:t>40</w:t>
      </w:r>
      <w:r w:rsidR="001A5181" w:rsidRPr="00E86EDD">
        <w:rPr>
          <w:bCs/>
          <w:i/>
        </w:rPr>
        <w:t xml:space="preserve"> do protokołu.</w:t>
      </w:r>
    </w:p>
    <w:p w:rsidR="00F72125" w:rsidRDefault="00F72125" w:rsidP="00F72125">
      <w:pPr>
        <w:pStyle w:val="Tekstpodstawowywcity"/>
        <w:spacing w:line="360" w:lineRule="auto"/>
        <w:ind w:firstLine="0"/>
        <w:jc w:val="both"/>
        <w:rPr>
          <w:b w:val="0"/>
        </w:rPr>
      </w:pPr>
    </w:p>
    <w:p w:rsidR="0089389A" w:rsidRPr="00F72125" w:rsidRDefault="006B6B6C" w:rsidP="00F72125">
      <w:pPr>
        <w:pStyle w:val="Tekstpodstawowywcity"/>
        <w:spacing w:line="360" w:lineRule="auto"/>
        <w:ind w:firstLine="0"/>
        <w:jc w:val="both"/>
        <w:rPr>
          <w:b w:val="0"/>
        </w:rPr>
      </w:pPr>
      <w:r w:rsidRPr="0053633C">
        <w:rPr>
          <w:b w:val="0"/>
        </w:rPr>
        <w:t>Ustalono</w:t>
      </w:r>
      <w:r w:rsidR="00F72125" w:rsidRPr="00F72125">
        <w:rPr>
          <w:b w:val="0"/>
        </w:rPr>
        <w:t xml:space="preserve"> wysokość dotacji na rok 2019 dla: Społecznego Liceum Ogólnokształcącego </w:t>
      </w:r>
      <w:r w:rsidR="00F72125">
        <w:rPr>
          <w:b w:val="0"/>
        </w:rPr>
        <w:br/>
      </w:r>
      <w:r w:rsidR="00F72125" w:rsidRPr="00F72125">
        <w:rPr>
          <w:b w:val="0"/>
        </w:rPr>
        <w:t>w Jarocinie, Niepublicznego Liceum Ogólnokształcącego dla Dorosłych w Jarocinie, Szkoły Policealnej dla Dorosłych w Jarocinie, Liceum Akademia Dobrej Edukacji im. Czesława Niemena w Jarocinie z oddziałami gimnazjalnymi.</w:t>
      </w:r>
      <w:r w:rsidR="00F72125">
        <w:rPr>
          <w:b w:val="0"/>
        </w:rPr>
        <w:t xml:space="preserve"> </w:t>
      </w:r>
      <w:r w:rsidR="00F72125" w:rsidRPr="00F72125">
        <w:rPr>
          <w:b w:val="0"/>
        </w:rPr>
        <w:t>Wysokość dotacji na ucznia Społecznego Liceum Ogólnokształcącego w Jarocinie wynosi miesięcznie 512,77 zł.</w:t>
      </w:r>
      <w:r w:rsidR="00F72125">
        <w:rPr>
          <w:b w:val="0"/>
        </w:rPr>
        <w:t xml:space="preserve"> </w:t>
      </w:r>
      <w:r w:rsidR="00F72125" w:rsidRPr="00F72125">
        <w:rPr>
          <w:b w:val="0"/>
        </w:rPr>
        <w:t xml:space="preserve">Wysokość dotacji </w:t>
      </w:r>
      <w:r w:rsidR="00F72125">
        <w:rPr>
          <w:b w:val="0"/>
        </w:rPr>
        <w:br/>
      </w:r>
      <w:r w:rsidR="00F72125" w:rsidRPr="00F72125">
        <w:rPr>
          <w:b w:val="0"/>
        </w:rPr>
        <w:t>na ucznia Liceum Akademia Dobrej Edukacji im. Czesława Niemena w Jarocinie wynosi miesięcznie 512,77 zł.</w:t>
      </w:r>
      <w:r w:rsidR="00F72125">
        <w:rPr>
          <w:b w:val="0"/>
        </w:rPr>
        <w:t xml:space="preserve"> </w:t>
      </w:r>
      <w:r w:rsidR="00F72125" w:rsidRPr="00F72125">
        <w:rPr>
          <w:b w:val="0"/>
        </w:rPr>
        <w:t>Wysokość dotacji na ucznia gimnazjum w Liceum Akademia Dobrej Edukacji im. Czesława Niemena w Jarocinie wynosi miesięcznie 482,27 zł.</w:t>
      </w:r>
      <w:r w:rsidR="00F72125">
        <w:rPr>
          <w:b w:val="0"/>
        </w:rPr>
        <w:t xml:space="preserve"> </w:t>
      </w:r>
      <w:r w:rsidR="00F72125" w:rsidRPr="00F72125">
        <w:rPr>
          <w:b w:val="0"/>
        </w:rPr>
        <w:t xml:space="preserve">Wysokość dotacji na ucznia gimnazjum z niepełnosprawnością wg wagi P5 i P8 algorytmu podziału części oświatowej subwencji ogólnej w Liceum Akademia Dobrej Edukacji im. Czesława Niemena </w:t>
      </w:r>
      <w:r w:rsidR="00F72125">
        <w:rPr>
          <w:b w:val="0"/>
        </w:rPr>
        <w:br/>
      </w:r>
      <w:r w:rsidR="00F72125" w:rsidRPr="00F72125">
        <w:rPr>
          <w:b w:val="0"/>
        </w:rPr>
        <w:t>w Jarocinie wynosi miesięcznie 2 157,49 zł.</w:t>
      </w:r>
      <w:r w:rsidR="00F72125">
        <w:rPr>
          <w:b w:val="0"/>
        </w:rPr>
        <w:t xml:space="preserve"> </w:t>
      </w:r>
      <w:r w:rsidR="00F72125" w:rsidRPr="00F72125">
        <w:rPr>
          <w:b w:val="0"/>
        </w:rPr>
        <w:t>Wysokość dotacji na słuchacza Niepublicznego Liceum Ogólnokształcącego dla Dorosłych w Jarocinie wynosi miesięcznie 82,45 zł.</w:t>
      </w:r>
      <w:r w:rsidR="00F72125">
        <w:rPr>
          <w:b w:val="0"/>
        </w:rPr>
        <w:t xml:space="preserve"> </w:t>
      </w:r>
      <w:r w:rsidR="00F72125">
        <w:rPr>
          <w:b w:val="0"/>
        </w:rPr>
        <w:br/>
      </w:r>
      <w:r w:rsidR="00F72125" w:rsidRPr="00F72125">
        <w:rPr>
          <w:b w:val="0"/>
        </w:rPr>
        <w:t>Wysokość dotacji na słuchacza Szkoły Policealnej dla Dorosłych w Jarocinie wynosi miesięcznie 146,58 zł.</w:t>
      </w:r>
    </w:p>
    <w:p w:rsidR="00A2406C" w:rsidRDefault="00A2406C" w:rsidP="001A5181">
      <w:pPr>
        <w:pStyle w:val="Tekstpodstawowywcity"/>
        <w:spacing w:line="360" w:lineRule="auto"/>
        <w:ind w:firstLine="0"/>
        <w:jc w:val="both"/>
        <w:rPr>
          <w:b w:val="0"/>
        </w:rPr>
      </w:pPr>
    </w:p>
    <w:p w:rsidR="00F72125" w:rsidRDefault="00F72125" w:rsidP="001A5181">
      <w:pPr>
        <w:pStyle w:val="Tekstpodstawowywcity"/>
        <w:spacing w:line="360" w:lineRule="auto"/>
        <w:ind w:firstLine="0"/>
        <w:jc w:val="both"/>
        <w:rPr>
          <w:b w:val="0"/>
        </w:rPr>
      </w:pPr>
      <w:r w:rsidRPr="00F72125">
        <w:rPr>
          <w:b w:val="0"/>
        </w:rPr>
        <w:t xml:space="preserve">Zarząd jednogłośnie w składzie Starosta, Wicestarosta, M. Drzazga </w:t>
      </w:r>
      <w:r>
        <w:rPr>
          <w:b w:val="0"/>
        </w:rPr>
        <w:t xml:space="preserve">podjął uchwałę. </w:t>
      </w:r>
    </w:p>
    <w:p w:rsidR="00F72125" w:rsidRPr="00F72125" w:rsidRDefault="00F72125" w:rsidP="001A5181">
      <w:pPr>
        <w:pStyle w:val="Tekstpodstawowywcity"/>
        <w:spacing w:line="360" w:lineRule="auto"/>
        <w:ind w:firstLine="0"/>
        <w:jc w:val="both"/>
        <w:rPr>
          <w:b w:val="0"/>
        </w:rPr>
      </w:pPr>
    </w:p>
    <w:p w:rsidR="001A5181" w:rsidRPr="00E86EDD" w:rsidRDefault="001A5181" w:rsidP="001A5181">
      <w:pPr>
        <w:pStyle w:val="Tekstpodstawowywcity"/>
        <w:spacing w:line="360" w:lineRule="auto"/>
        <w:ind w:firstLine="0"/>
        <w:jc w:val="both"/>
      </w:pPr>
      <w:r w:rsidRPr="00E86EDD">
        <w:t xml:space="preserve">Ad. </w:t>
      </w:r>
      <w:proofErr w:type="gramStart"/>
      <w:r w:rsidRPr="00E86EDD">
        <w:t>pkt</w:t>
      </w:r>
      <w:proofErr w:type="gramEnd"/>
      <w:r w:rsidRPr="00E86EDD">
        <w:t>. 4</w:t>
      </w:r>
      <w:r w:rsidR="00D73B5E">
        <w:t>4</w:t>
      </w:r>
    </w:p>
    <w:p w:rsidR="00BA19C4" w:rsidRPr="00984F14" w:rsidRDefault="00984F14" w:rsidP="00277753">
      <w:pPr>
        <w:spacing w:line="360" w:lineRule="auto"/>
        <w:jc w:val="both"/>
        <w:rPr>
          <w:bCs/>
          <w:i/>
        </w:rPr>
      </w:pPr>
      <w:r>
        <w:t xml:space="preserve">Starosta przedłożyła do rozpatrzenia projekt uchwały Zarządu Powiatu Jarocińskiego </w:t>
      </w:r>
      <w:r w:rsidRPr="00984F14">
        <w:rPr>
          <w:b/>
        </w:rPr>
        <w:t>zmieniająca uchwałę w sprawie ustalenia wysokości dotacji dla Całorocznego Szkolnego Schroniska Młodzieżowego „TĘCZA” im. Macieja Kostki w Radlinie, Szkolnego Sezonowego Schroniska Młodzieżowego „TĘCZA” im. Macieja Kostki w Radlinie Oddział w Cielczy, Niepublicznego Schroniska Młodzieżowego –Pałac Radolińskich</w:t>
      </w:r>
      <w:r>
        <w:rPr>
          <w:b/>
        </w:rPr>
        <w:t xml:space="preserve">. </w:t>
      </w:r>
      <w:r w:rsidRPr="00984F14">
        <w:rPr>
          <w:i/>
        </w:rPr>
        <w:t xml:space="preserve">Projekt uchwały stanowi załącznik nr </w:t>
      </w:r>
      <w:r w:rsidR="00A2406C">
        <w:rPr>
          <w:i/>
        </w:rPr>
        <w:t>41</w:t>
      </w:r>
      <w:r w:rsidRPr="00984F14">
        <w:rPr>
          <w:i/>
        </w:rPr>
        <w:t xml:space="preserve"> do protokołu.</w:t>
      </w:r>
    </w:p>
    <w:p w:rsidR="00F72125" w:rsidRDefault="00F72125" w:rsidP="00F72125">
      <w:pPr>
        <w:pStyle w:val="Tekstpodstawowywcity"/>
        <w:spacing w:line="360" w:lineRule="auto"/>
        <w:ind w:firstLine="0"/>
        <w:jc w:val="both"/>
        <w:rPr>
          <w:b w:val="0"/>
        </w:rPr>
      </w:pPr>
    </w:p>
    <w:p w:rsidR="00F72125" w:rsidRPr="00F72125" w:rsidRDefault="00F72125" w:rsidP="00F72125">
      <w:pPr>
        <w:pStyle w:val="Tekstpodstawowywcity"/>
        <w:spacing w:line="360" w:lineRule="auto"/>
        <w:ind w:firstLine="0"/>
        <w:jc w:val="both"/>
        <w:rPr>
          <w:b w:val="0"/>
        </w:rPr>
      </w:pPr>
      <w:r w:rsidRPr="00F72125">
        <w:rPr>
          <w:b w:val="0"/>
        </w:rPr>
        <w:t xml:space="preserve">W uchwale nr 21/18 Zarządu Powiatu Jarocińskiego z dnia 18 grudnia 2018r.w sprawie ustalenia wysokości dotacji dla Całorocznego Szkolnego Schroniska Młodzieżowego „TĘCZA” im. Macieja Kostki w Radlinie, Szkolnego Sezonowego Schroniska Młodzieżowego „TĘCZA” im. Macieja Kostki w Radlinie Oddział w Cielczy, Niepublicznego Schroniska Młodzieżowego –Pałac </w:t>
      </w:r>
      <w:proofErr w:type="gramStart"/>
      <w:r w:rsidRPr="00F72125">
        <w:rPr>
          <w:b w:val="0"/>
        </w:rPr>
        <w:t>Radolińskich § 1  otrzymuje</w:t>
      </w:r>
      <w:proofErr w:type="gramEnd"/>
      <w:r w:rsidRPr="00F72125">
        <w:rPr>
          <w:b w:val="0"/>
        </w:rPr>
        <w:t xml:space="preserve"> brzmienie:</w:t>
      </w:r>
    </w:p>
    <w:p w:rsidR="00F72125" w:rsidRPr="00F72125" w:rsidRDefault="00F72125" w:rsidP="00F72125">
      <w:pPr>
        <w:pStyle w:val="Tekstpodstawowywcity"/>
        <w:spacing w:line="360" w:lineRule="auto"/>
        <w:jc w:val="both"/>
        <w:rPr>
          <w:b w:val="0"/>
        </w:rPr>
      </w:pPr>
      <w:r w:rsidRPr="00F72125">
        <w:rPr>
          <w:b w:val="0"/>
        </w:rPr>
        <w:t xml:space="preserve">„ § 1. Uchwala się wysokość dotacji na rok 2019 dla: </w:t>
      </w:r>
    </w:p>
    <w:p w:rsidR="00F72125" w:rsidRPr="00F72125" w:rsidRDefault="00F72125" w:rsidP="00F72125">
      <w:pPr>
        <w:pStyle w:val="Tekstpodstawowywcity"/>
        <w:spacing w:line="360" w:lineRule="auto"/>
        <w:jc w:val="both"/>
        <w:rPr>
          <w:b w:val="0"/>
        </w:rPr>
      </w:pPr>
      <w:r w:rsidRPr="00F72125">
        <w:rPr>
          <w:b w:val="0"/>
        </w:rPr>
        <w:t xml:space="preserve">1) ·Całorocznego Szkolnego Schroniska Młodzieżowego „TĘCZA” im. Macieja Kostki w Radlinie </w:t>
      </w:r>
    </w:p>
    <w:p w:rsidR="00F72125" w:rsidRPr="00F72125" w:rsidRDefault="00F72125" w:rsidP="00F72125">
      <w:pPr>
        <w:pStyle w:val="Tekstpodstawowywcity"/>
        <w:spacing w:line="360" w:lineRule="auto"/>
        <w:jc w:val="both"/>
        <w:rPr>
          <w:b w:val="0"/>
        </w:rPr>
      </w:pPr>
      <w:r w:rsidRPr="00F72125">
        <w:rPr>
          <w:b w:val="0"/>
        </w:rPr>
        <w:t xml:space="preserve">2) ·Szkolnego Sezonowego Schroniska Młodzieżowego „TĘCZA” im. Macieja Kostki w Radlinie Oddział w Cielczy, </w:t>
      </w:r>
    </w:p>
    <w:p w:rsidR="00F72125" w:rsidRPr="00F72125" w:rsidRDefault="00F72125" w:rsidP="00F72125">
      <w:pPr>
        <w:pStyle w:val="Tekstpodstawowywcity"/>
        <w:spacing w:line="360" w:lineRule="auto"/>
        <w:jc w:val="both"/>
        <w:rPr>
          <w:b w:val="0"/>
        </w:rPr>
      </w:pPr>
      <w:r w:rsidRPr="00F72125">
        <w:rPr>
          <w:b w:val="0"/>
        </w:rPr>
        <w:t xml:space="preserve">3) ·Niepublicznego Schroniska Młodzieżowego – Pałac Radolińskich </w:t>
      </w:r>
    </w:p>
    <w:p w:rsidR="00F72125" w:rsidRDefault="00F72125" w:rsidP="00F72125">
      <w:pPr>
        <w:pStyle w:val="Tekstpodstawowywcity"/>
        <w:spacing w:line="360" w:lineRule="auto"/>
        <w:ind w:firstLine="0"/>
        <w:jc w:val="both"/>
        <w:rPr>
          <w:b w:val="0"/>
        </w:rPr>
      </w:pPr>
      <w:r>
        <w:rPr>
          <w:b w:val="0"/>
        </w:rPr>
        <w:t xml:space="preserve">   </w:t>
      </w:r>
      <w:r w:rsidRPr="00F72125">
        <w:rPr>
          <w:b w:val="0"/>
        </w:rPr>
        <w:t xml:space="preserve">w wysokości 54,38 </w:t>
      </w:r>
      <w:proofErr w:type="gramStart"/>
      <w:r w:rsidRPr="00F72125">
        <w:rPr>
          <w:b w:val="0"/>
        </w:rPr>
        <w:t>zł  na</w:t>
      </w:r>
      <w:proofErr w:type="gramEnd"/>
      <w:r w:rsidRPr="00F72125">
        <w:rPr>
          <w:b w:val="0"/>
        </w:rPr>
        <w:t xml:space="preserve"> jedno miejsce noclegowe miesięcznie.</w:t>
      </w:r>
    </w:p>
    <w:p w:rsidR="00F72125" w:rsidRDefault="00F72125" w:rsidP="00F72125">
      <w:pPr>
        <w:pStyle w:val="Tekstpodstawowywcity"/>
        <w:spacing w:line="360" w:lineRule="auto"/>
        <w:ind w:firstLine="0"/>
        <w:jc w:val="both"/>
        <w:rPr>
          <w:b w:val="0"/>
        </w:rPr>
      </w:pPr>
    </w:p>
    <w:p w:rsidR="00F72125" w:rsidRDefault="00F72125" w:rsidP="00F72125">
      <w:pPr>
        <w:pStyle w:val="Tekstpodstawowywcity"/>
        <w:spacing w:line="360" w:lineRule="auto"/>
        <w:ind w:firstLine="0"/>
        <w:jc w:val="both"/>
        <w:rPr>
          <w:b w:val="0"/>
        </w:rPr>
      </w:pPr>
      <w:r w:rsidRPr="00F72125">
        <w:rPr>
          <w:b w:val="0"/>
        </w:rPr>
        <w:t xml:space="preserve">Zarząd jednogłośnie w składzie Starosta, Wicestarosta, M. Drzazga </w:t>
      </w:r>
      <w:r>
        <w:rPr>
          <w:b w:val="0"/>
        </w:rPr>
        <w:t xml:space="preserve">podjął uchwałę. </w:t>
      </w:r>
    </w:p>
    <w:p w:rsidR="00984F14" w:rsidRDefault="00984F14" w:rsidP="00277753">
      <w:pPr>
        <w:spacing w:line="360" w:lineRule="auto"/>
        <w:jc w:val="both"/>
        <w:rPr>
          <w:b/>
          <w:bCs/>
        </w:rPr>
      </w:pPr>
    </w:p>
    <w:p w:rsidR="00984F14" w:rsidRPr="00E86EDD" w:rsidRDefault="00984F14" w:rsidP="00984F14">
      <w:pPr>
        <w:pStyle w:val="Tekstpodstawowywcity"/>
        <w:spacing w:line="360" w:lineRule="auto"/>
        <w:ind w:firstLine="0"/>
        <w:jc w:val="both"/>
      </w:pPr>
      <w:r w:rsidRPr="00E86EDD">
        <w:t xml:space="preserve">Ad. </w:t>
      </w:r>
      <w:proofErr w:type="gramStart"/>
      <w:r w:rsidRPr="00E86EDD">
        <w:t>pkt</w:t>
      </w:r>
      <w:proofErr w:type="gramEnd"/>
      <w:r w:rsidRPr="00E86EDD">
        <w:t>. 4</w:t>
      </w:r>
      <w:r>
        <w:t>5</w:t>
      </w:r>
    </w:p>
    <w:p w:rsidR="00984F14" w:rsidRPr="00984F14" w:rsidRDefault="00984F14" w:rsidP="00984F14">
      <w:pPr>
        <w:spacing w:line="360" w:lineRule="auto"/>
        <w:jc w:val="both"/>
        <w:rPr>
          <w:b/>
          <w:bCs/>
        </w:rPr>
      </w:pPr>
      <w:r>
        <w:t>Starosta przedłożyła do rozpatrzenia projekt uchwały Zarządu Powiatu Jarocińskiego</w:t>
      </w:r>
      <w:r w:rsidRPr="00984F14">
        <w:t xml:space="preserve"> </w:t>
      </w:r>
      <w:r w:rsidR="0036335A">
        <w:br/>
      </w:r>
      <w:r w:rsidRPr="00984F14">
        <w:rPr>
          <w:b/>
        </w:rPr>
        <w:t>w sprawie udzielenia Dyrektorowi Powiatowego Centrum Pomocy Rodzinie w Jarocinie upoważnienia do składania w imieniu Powiatu oświadczeń woli.</w:t>
      </w:r>
      <w:r w:rsidRPr="00984F14">
        <w:rPr>
          <w:i/>
        </w:rPr>
        <w:t xml:space="preserve"> Projekt uchwały stanowi załącznik nr </w:t>
      </w:r>
      <w:r w:rsidR="00A2406C">
        <w:rPr>
          <w:i/>
        </w:rPr>
        <w:t>42</w:t>
      </w:r>
      <w:r w:rsidRPr="00984F14">
        <w:rPr>
          <w:i/>
        </w:rPr>
        <w:t xml:space="preserve"> do protokołu.</w:t>
      </w:r>
    </w:p>
    <w:p w:rsidR="00F72125" w:rsidRDefault="00F72125" w:rsidP="00F72125">
      <w:pPr>
        <w:pStyle w:val="Tekstpodstawowy"/>
        <w:jc w:val="both"/>
        <w:rPr>
          <w:rFonts w:eastAsia="Arial Unicode MS"/>
          <w:bCs/>
          <w:szCs w:val="20"/>
        </w:rPr>
      </w:pPr>
    </w:p>
    <w:p w:rsidR="00F72125" w:rsidRPr="00F72125" w:rsidRDefault="00F72125" w:rsidP="00F72125">
      <w:pPr>
        <w:pStyle w:val="Tekstpodstawowy"/>
        <w:spacing w:line="360" w:lineRule="auto"/>
        <w:jc w:val="both"/>
        <w:rPr>
          <w:rFonts w:eastAsia="Times New Roman"/>
          <w:lang w:eastAsia="ar-SA"/>
        </w:rPr>
      </w:pPr>
      <w:r w:rsidRPr="00F72125">
        <w:t xml:space="preserve">Zarząd jednogłośnie w składzie Starosta, Wicestarosta, M. Drzazga </w:t>
      </w:r>
      <w:r>
        <w:rPr>
          <w:rFonts w:eastAsia="Times New Roman"/>
          <w:lang w:eastAsia="ar-SA"/>
        </w:rPr>
        <w:t>u</w:t>
      </w:r>
      <w:r w:rsidRPr="00F72125">
        <w:rPr>
          <w:rFonts w:eastAsia="Times New Roman"/>
          <w:lang w:eastAsia="ar-SA"/>
        </w:rPr>
        <w:t>poważni</w:t>
      </w:r>
      <w:r>
        <w:rPr>
          <w:rFonts w:eastAsia="Times New Roman"/>
          <w:lang w:eastAsia="ar-SA"/>
        </w:rPr>
        <w:t>ł</w:t>
      </w:r>
      <w:r w:rsidRPr="00F72125">
        <w:rPr>
          <w:rFonts w:eastAsia="Times New Roman"/>
          <w:lang w:eastAsia="ar-SA"/>
        </w:rPr>
        <w:t xml:space="preserve"> Dyrektora Powiatowego Centrum Pomocy Rodzinie w Jarocinie Patryka Kulkę do realizacji w imieniu Powiatu pilotażowego programu „Aktywny Samorząd” ogłoszonego przez PFRON, w t</w:t>
      </w:r>
      <w:r>
        <w:rPr>
          <w:rFonts w:eastAsia="Times New Roman"/>
          <w:lang w:eastAsia="ar-SA"/>
        </w:rPr>
        <w:t xml:space="preserve">ym </w:t>
      </w:r>
      <w:r w:rsidR="0036335A">
        <w:rPr>
          <w:rFonts w:eastAsia="Times New Roman"/>
          <w:lang w:eastAsia="ar-SA"/>
        </w:rPr>
        <w:br/>
      </w:r>
      <w:r>
        <w:rPr>
          <w:rFonts w:eastAsia="Times New Roman"/>
          <w:lang w:eastAsia="ar-SA"/>
        </w:rPr>
        <w:t xml:space="preserve">do składania oświadczeń woli i </w:t>
      </w:r>
      <w:r w:rsidRPr="00F72125">
        <w:t>podjął uchwałę.</w:t>
      </w:r>
      <w:r>
        <w:rPr>
          <w:b/>
        </w:rPr>
        <w:t xml:space="preserve"> </w:t>
      </w:r>
    </w:p>
    <w:p w:rsidR="00984F14" w:rsidRDefault="00984F14" w:rsidP="00277753">
      <w:pPr>
        <w:spacing w:line="360" w:lineRule="auto"/>
        <w:jc w:val="both"/>
        <w:rPr>
          <w:b/>
          <w:bCs/>
        </w:rPr>
      </w:pPr>
    </w:p>
    <w:p w:rsidR="00984F14" w:rsidRPr="00E86EDD" w:rsidRDefault="00984F14" w:rsidP="00984F14">
      <w:pPr>
        <w:pStyle w:val="Tekstpodstawowywcity"/>
        <w:spacing w:line="360" w:lineRule="auto"/>
        <w:ind w:firstLine="0"/>
        <w:jc w:val="both"/>
      </w:pPr>
      <w:r w:rsidRPr="00E86EDD">
        <w:t xml:space="preserve">Ad. </w:t>
      </w:r>
      <w:proofErr w:type="gramStart"/>
      <w:r w:rsidRPr="00E86EDD">
        <w:t>pkt</w:t>
      </w:r>
      <w:proofErr w:type="gramEnd"/>
      <w:r w:rsidRPr="00E86EDD">
        <w:t>. 4</w:t>
      </w:r>
      <w:r>
        <w:t>6</w:t>
      </w:r>
    </w:p>
    <w:p w:rsidR="00984F14" w:rsidRPr="00984F14" w:rsidRDefault="00984F14" w:rsidP="00984F14">
      <w:pPr>
        <w:spacing w:line="360" w:lineRule="auto"/>
        <w:jc w:val="both"/>
        <w:rPr>
          <w:b/>
          <w:bCs/>
        </w:rPr>
      </w:pPr>
      <w:r>
        <w:t>Starosta przedłożyła do rozpatrzenia projekt uchwały Zarządu Powiatu Jarocińskiego</w:t>
      </w:r>
      <w:r w:rsidRPr="00984F14">
        <w:t xml:space="preserve"> </w:t>
      </w:r>
      <w:r w:rsidR="0036335A">
        <w:br/>
      </w:r>
      <w:r w:rsidRPr="00984F14">
        <w:rPr>
          <w:b/>
        </w:rPr>
        <w:t>w sprawie opracowania planu finansowego urzędu jednostki samorządu terytorialnego na 2019 rok</w:t>
      </w:r>
      <w:r>
        <w:rPr>
          <w:b/>
        </w:rPr>
        <w:t>.</w:t>
      </w:r>
      <w:r w:rsidRPr="00984F14">
        <w:rPr>
          <w:i/>
        </w:rPr>
        <w:t xml:space="preserve"> Projekt uchwały stanowi załącznik nr </w:t>
      </w:r>
      <w:r w:rsidR="00A2406C">
        <w:rPr>
          <w:i/>
        </w:rPr>
        <w:t>43</w:t>
      </w:r>
      <w:r w:rsidRPr="00984F14">
        <w:rPr>
          <w:i/>
        </w:rPr>
        <w:t xml:space="preserve"> do protokołu.</w:t>
      </w:r>
    </w:p>
    <w:p w:rsidR="00F72125" w:rsidRDefault="00F72125" w:rsidP="00F72125">
      <w:pPr>
        <w:pStyle w:val="Tekstpodstawowywcity"/>
        <w:spacing w:line="360" w:lineRule="auto"/>
        <w:ind w:firstLine="0"/>
        <w:jc w:val="both"/>
        <w:rPr>
          <w:b w:val="0"/>
        </w:rPr>
      </w:pPr>
    </w:p>
    <w:p w:rsidR="00F72125" w:rsidRPr="00F72125" w:rsidRDefault="00F72125" w:rsidP="00F72125">
      <w:pPr>
        <w:pStyle w:val="Tekstpodstawowywcity"/>
        <w:spacing w:line="360" w:lineRule="auto"/>
        <w:ind w:firstLine="0"/>
        <w:jc w:val="both"/>
        <w:rPr>
          <w:b w:val="0"/>
        </w:rPr>
      </w:pPr>
      <w:r w:rsidRPr="00F72125">
        <w:rPr>
          <w:b w:val="0"/>
        </w:rPr>
        <w:t xml:space="preserve">W związku z Uchwałą nr 57/19 Zarządu Powiatu Jarocińskiego z dnia 07 marca 2019 r. zmieniającą uchwałę w sprawie uchwalenia budżetu Powiatu Jarocińskiego na 2019 r. </w:t>
      </w:r>
    </w:p>
    <w:p w:rsidR="00F72125" w:rsidRPr="00F72125" w:rsidRDefault="00F72125" w:rsidP="00F72125">
      <w:pPr>
        <w:pStyle w:val="Tekstpodstawowywcity"/>
        <w:spacing w:line="360" w:lineRule="auto"/>
        <w:ind w:firstLine="0"/>
        <w:jc w:val="both"/>
        <w:rPr>
          <w:b w:val="0"/>
        </w:rPr>
      </w:pPr>
      <w:proofErr w:type="gramStart"/>
      <w:r w:rsidRPr="00F72125">
        <w:rPr>
          <w:b w:val="0"/>
        </w:rPr>
        <w:t>–  w</w:t>
      </w:r>
      <w:proofErr w:type="gramEnd"/>
      <w:r w:rsidRPr="00F72125">
        <w:rPr>
          <w:b w:val="0"/>
        </w:rPr>
        <w:t xml:space="preserve"> Uchwale nr 33/19 Zarządu Powiatu Jarocińskiego z dnia 07 stycznia 2019 r.</w:t>
      </w:r>
      <w:r>
        <w:rPr>
          <w:b w:val="0"/>
        </w:rPr>
        <w:t xml:space="preserve"> </w:t>
      </w:r>
      <w:r w:rsidRPr="00F72125">
        <w:rPr>
          <w:b w:val="0"/>
        </w:rPr>
        <w:t xml:space="preserve">w sprawie opracowania planu finansowego urzędu jednostki samorządu terytorialnego (ze zm.) </w:t>
      </w:r>
      <w:r w:rsidR="0036335A">
        <w:rPr>
          <w:b w:val="0"/>
        </w:rPr>
        <w:br/>
      </w:r>
      <w:r w:rsidRPr="00F72125">
        <w:rPr>
          <w:b w:val="0"/>
        </w:rPr>
        <w:t>w załączniku nr 1 (Plan wydatków na 2019 r.) wprowadza się zmiany określone załącznikiem do niniejszej uchwały.</w:t>
      </w:r>
    </w:p>
    <w:p w:rsidR="00F72125" w:rsidRDefault="00F72125" w:rsidP="00F72125">
      <w:pPr>
        <w:pStyle w:val="Tekstpodstawowywcity"/>
        <w:spacing w:line="360" w:lineRule="auto"/>
        <w:ind w:firstLine="0"/>
        <w:jc w:val="both"/>
        <w:rPr>
          <w:b w:val="0"/>
        </w:rPr>
      </w:pPr>
    </w:p>
    <w:p w:rsidR="00F72125" w:rsidRDefault="00F72125" w:rsidP="00F72125">
      <w:pPr>
        <w:pStyle w:val="Tekstpodstawowywcity"/>
        <w:spacing w:line="360" w:lineRule="auto"/>
        <w:ind w:firstLine="0"/>
        <w:jc w:val="both"/>
        <w:rPr>
          <w:b w:val="0"/>
        </w:rPr>
      </w:pPr>
      <w:r w:rsidRPr="00F72125">
        <w:rPr>
          <w:b w:val="0"/>
        </w:rPr>
        <w:t xml:space="preserve">Zarząd jednogłośnie w składzie Starosta, Wicestarosta, M. Drzazga </w:t>
      </w:r>
      <w:r>
        <w:rPr>
          <w:b w:val="0"/>
        </w:rPr>
        <w:t xml:space="preserve">podjął uchwałę. </w:t>
      </w:r>
    </w:p>
    <w:p w:rsidR="00F72125" w:rsidRDefault="00F72125"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4</w:t>
      </w:r>
      <w:r>
        <w:rPr>
          <w:b/>
          <w:bCs/>
        </w:rPr>
        <w:t>7</w:t>
      </w:r>
    </w:p>
    <w:p w:rsidR="00984F14" w:rsidRPr="00984F14" w:rsidRDefault="00984F14" w:rsidP="00984F14">
      <w:pPr>
        <w:spacing w:line="360" w:lineRule="auto"/>
        <w:jc w:val="both"/>
        <w:rPr>
          <w:bCs/>
          <w:i/>
        </w:rPr>
      </w:pPr>
      <w:r w:rsidRPr="00984F14">
        <w:rPr>
          <w:bCs/>
        </w:rPr>
        <w:t>Starosta przedłożyła do rozpatrzenia projekt uchwały Zarządu Powiatu</w:t>
      </w:r>
      <w:r w:rsidRPr="00984F14">
        <w:t xml:space="preserve"> </w:t>
      </w:r>
      <w:r w:rsidRPr="00984F14">
        <w:rPr>
          <w:b/>
          <w:bCs/>
        </w:rPr>
        <w:t>zmieniającej uchwałę w sprawie uchwalenia budżetu Powiatu Jarocińskiego na 2019 r.</w:t>
      </w:r>
      <w:r w:rsidRPr="00984F14">
        <w:t xml:space="preserve"> </w:t>
      </w:r>
      <w:r w:rsidRPr="00984F14">
        <w:rPr>
          <w:bCs/>
          <w:i/>
        </w:rPr>
        <w:t xml:space="preserve">Projekt uchwały stanowi załącznik nr </w:t>
      </w:r>
      <w:r w:rsidR="00A2406C">
        <w:rPr>
          <w:bCs/>
          <w:i/>
        </w:rPr>
        <w:t>44</w:t>
      </w:r>
      <w:r w:rsidRPr="00984F14">
        <w:rPr>
          <w:bCs/>
          <w:i/>
        </w:rPr>
        <w:t xml:space="preserve"> do protokołu.</w:t>
      </w:r>
    </w:p>
    <w:p w:rsidR="00F72125" w:rsidRDefault="00F72125" w:rsidP="00F72125">
      <w:pPr>
        <w:pStyle w:val="Tekstpodstawowywcity"/>
        <w:spacing w:line="360" w:lineRule="auto"/>
        <w:ind w:firstLine="0"/>
        <w:jc w:val="both"/>
        <w:rPr>
          <w:b w:val="0"/>
        </w:rPr>
      </w:pPr>
    </w:p>
    <w:p w:rsidR="00F72125" w:rsidRDefault="00F72125" w:rsidP="00F72125">
      <w:pPr>
        <w:pStyle w:val="Tekstpodstawowywcity"/>
        <w:spacing w:line="360" w:lineRule="auto"/>
        <w:ind w:firstLine="0"/>
        <w:jc w:val="both"/>
        <w:rPr>
          <w:b w:val="0"/>
        </w:rPr>
      </w:pPr>
      <w:r w:rsidRPr="00F72125">
        <w:rPr>
          <w:b w:val="0"/>
        </w:rPr>
        <w:t>W przedłożonym projekcie uchwały zostały zawarte wszystkie zmiany, które zostały zatwierdzone przez Zarząd na dzisiejszym posiedzeniu.</w:t>
      </w:r>
    </w:p>
    <w:p w:rsidR="00F72125" w:rsidRDefault="00F72125" w:rsidP="00F72125">
      <w:pPr>
        <w:pStyle w:val="Tekstpodstawowywcity"/>
        <w:spacing w:line="360" w:lineRule="auto"/>
        <w:ind w:firstLine="0"/>
        <w:jc w:val="both"/>
        <w:rPr>
          <w:b w:val="0"/>
        </w:rPr>
      </w:pPr>
    </w:p>
    <w:p w:rsidR="00F72125" w:rsidRDefault="00F72125" w:rsidP="00F72125">
      <w:pPr>
        <w:pStyle w:val="Tekstpodstawowywcity"/>
        <w:spacing w:line="360" w:lineRule="auto"/>
        <w:ind w:firstLine="0"/>
        <w:jc w:val="both"/>
        <w:rPr>
          <w:b w:val="0"/>
        </w:rPr>
      </w:pPr>
      <w:r w:rsidRPr="00F72125">
        <w:rPr>
          <w:b w:val="0"/>
        </w:rPr>
        <w:t xml:space="preserve">Zarząd jednogłośnie w składzie Starosta, Wicestarosta, M. Drzazga </w:t>
      </w:r>
      <w:r>
        <w:rPr>
          <w:b w:val="0"/>
        </w:rPr>
        <w:t xml:space="preserve">podjął uchwałę. </w:t>
      </w:r>
    </w:p>
    <w:p w:rsidR="00984F14" w:rsidRDefault="00984F14" w:rsidP="00277753">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4</w:t>
      </w:r>
      <w:r>
        <w:rPr>
          <w:b/>
          <w:bCs/>
        </w:rPr>
        <w:t>8</w:t>
      </w:r>
    </w:p>
    <w:p w:rsidR="00984F14" w:rsidRPr="00984F14" w:rsidRDefault="00984F14" w:rsidP="00984F14">
      <w:pPr>
        <w:spacing w:line="360" w:lineRule="auto"/>
        <w:jc w:val="both"/>
        <w:rPr>
          <w:bCs/>
          <w:i/>
        </w:rPr>
      </w:pPr>
      <w:r w:rsidRPr="00E86EDD">
        <w:t xml:space="preserve">Zarząd w składzie Starosta, Wicestarosta, M. </w:t>
      </w:r>
      <w:r w:rsidRPr="00984F14">
        <w:t>Drzazga</w:t>
      </w:r>
      <w:r w:rsidRPr="00A75C95">
        <w:rPr>
          <w:b/>
        </w:rPr>
        <w:t xml:space="preserve"> </w:t>
      </w:r>
      <w:r>
        <w:rPr>
          <w:b/>
          <w:bCs/>
        </w:rPr>
        <w:t>z</w:t>
      </w:r>
      <w:r w:rsidRPr="00984F14">
        <w:rPr>
          <w:b/>
          <w:bCs/>
        </w:rPr>
        <w:t>atwierdz</w:t>
      </w:r>
      <w:r>
        <w:rPr>
          <w:b/>
          <w:bCs/>
        </w:rPr>
        <w:t>ił projekt</w:t>
      </w:r>
      <w:r w:rsidRPr="00984F14">
        <w:rPr>
          <w:b/>
          <w:bCs/>
        </w:rPr>
        <w:t xml:space="preserve"> uchwały Rady Powiatu Jarocińskiego w sprawie wyrażenia zgody na oddanie w użyczenie Klubowi Żeglarskiemu "Wodniak" Jarocin pomieszczeń usytuowanych w Jarocinie </w:t>
      </w:r>
      <w:r w:rsidR="00F72125">
        <w:rPr>
          <w:b/>
          <w:bCs/>
        </w:rPr>
        <w:br/>
      </w:r>
      <w:r w:rsidRPr="00984F14">
        <w:rPr>
          <w:b/>
          <w:bCs/>
        </w:rPr>
        <w:t>przy ul. Zacisznej 1.</w:t>
      </w:r>
      <w:r w:rsidRPr="00984F14">
        <w:rPr>
          <w:bCs/>
          <w:i/>
        </w:rPr>
        <w:t xml:space="preserve"> Projekt uchwały stanowi załącznik nr </w:t>
      </w:r>
      <w:r w:rsidR="00A2406C">
        <w:rPr>
          <w:bCs/>
          <w:i/>
        </w:rPr>
        <w:t>45</w:t>
      </w:r>
      <w:r w:rsidRPr="00984F14">
        <w:rPr>
          <w:bCs/>
          <w:i/>
        </w:rPr>
        <w:t xml:space="preserve"> do protokołu.</w:t>
      </w:r>
    </w:p>
    <w:p w:rsidR="00A2406C" w:rsidRDefault="00A2406C" w:rsidP="00A2406C">
      <w:pPr>
        <w:autoSpaceDE w:val="0"/>
        <w:autoSpaceDN w:val="0"/>
        <w:adjustRightInd w:val="0"/>
        <w:spacing w:line="360" w:lineRule="auto"/>
        <w:jc w:val="both"/>
        <w:rPr>
          <w:rFonts w:eastAsia="Times New Roman"/>
        </w:rPr>
      </w:pPr>
    </w:p>
    <w:p w:rsidR="00A2406C" w:rsidRPr="00A2406C" w:rsidRDefault="00A2406C" w:rsidP="00A2406C">
      <w:pPr>
        <w:autoSpaceDE w:val="0"/>
        <w:autoSpaceDN w:val="0"/>
        <w:adjustRightInd w:val="0"/>
        <w:spacing w:line="360" w:lineRule="auto"/>
        <w:jc w:val="both"/>
        <w:rPr>
          <w:rFonts w:eastAsia="Times New Roman"/>
        </w:rPr>
      </w:pPr>
      <w:r w:rsidRPr="00A2406C">
        <w:rPr>
          <w:rFonts w:eastAsia="Times New Roman"/>
        </w:rPr>
        <w:t xml:space="preserve">Zgodnie z art. 9 pkt 1 oraz art. 12 pkt 8 lit. a ustawy z dnia 5 czerwca 1998 r. o samorządzie powiatowym (Dz. U. </w:t>
      </w:r>
      <w:proofErr w:type="gramStart"/>
      <w:r w:rsidRPr="00A2406C">
        <w:rPr>
          <w:rFonts w:eastAsia="Times New Roman"/>
        </w:rPr>
        <w:t>z</w:t>
      </w:r>
      <w:proofErr w:type="gramEnd"/>
      <w:r w:rsidRPr="00A2406C">
        <w:rPr>
          <w:rFonts w:eastAsia="Times New Roman"/>
        </w:rPr>
        <w:t xml:space="preserve"> 2018 r., poz. 995) Rada Powiatu jest organem stanowiącym i do jej wyłącznej właściwości należy wyrażanie zgody na zawarcie po umowie zawartej na czas oznaczony do 3 lat kolejnej umowy, której przedmiotem jest ta sama nieruchomość.</w:t>
      </w:r>
      <w:r>
        <w:rPr>
          <w:rFonts w:eastAsia="Times New Roman"/>
        </w:rPr>
        <w:t xml:space="preserve"> </w:t>
      </w:r>
      <w:r w:rsidRPr="00A2406C">
        <w:rPr>
          <w:rFonts w:eastAsia="Times New Roman"/>
        </w:rPr>
        <w:t xml:space="preserve">Wymienione w Uchwale pomieszczenie garażowe usytuowane na nieruchomości oznaczonej w ewidencji </w:t>
      </w:r>
      <w:proofErr w:type="gramStart"/>
      <w:r w:rsidRPr="00A2406C">
        <w:rPr>
          <w:rFonts w:eastAsia="Times New Roman"/>
        </w:rPr>
        <w:t>gruntów jako</w:t>
      </w:r>
      <w:proofErr w:type="gramEnd"/>
      <w:r w:rsidRPr="00A2406C">
        <w:rPr>
          <w:rFonts w:eastAsia="Times New Roman"/>
        </w:rPr>
        <w:t xml:space="preserve"> działka 342/12, obręb Bogusław–Przemysłowe, o pow. 0,2882 ha, na arkuszu mapy 12 stanowiącej własność Powiatu Jarocińskiego, zostało oddane w użyczenie Klubowi Żeglarskiemu „Wodniak” Jarocin zgodnie z umową zawartą w dniu 19.08.2016 </w:t>
      </w:r>
      <w:proofErr w:type="gramStart"/>
      <w:r w:rsidRPr="00A2406C">
        <w:rPr>
          <w:rFonts w:eastAsia="Times New Roman"/>
        </w:rPr>
        <w:t>r</w:t>
      </w:r>
      <w:proofErr w:type="gramEnd"/>
      <w:r w:rsidRPr="00A2406C">
        <w:rPr>
          <w:rFonts w:eastAsia="Times New Roman"/>
        </w:rPr>
        <w:t xml:space="preserve">. Przedmiotowa umowa obowiązuje od dnia 19.08.2016 </w:t>
      </w:r>
      <w:proofErr w:type="gramStart"/>
      <w:r w:rsidRPr="00A2406C">
        <w:rPr>
          <w:rFonts w:eastAsia="Times New Roman"/>
        </w:rPr>
        <w:t>r</w:t>
      </w:r>
      <w:proofErr w:type="gramEnd"/>
      <w:r w:rsidRPr="00A2406C">
        <w:rPr>
          <w:rFonts w:eastAsia="Times New Roman"/>
        </w:rPr>
        <w:t xml:space="preserve">. do dnia 31.07.2019 </w:t>
      </w:r>
      <w:proofErr w:type="gramStart"/>
      <w:r w:rsidRPr="00A2406C">
        <w:rPr>
          <w:rFonts w:eastAsia="Times New Roman"/>
        </w:rPr>
        <w:t xml:space="preserve">r. </w:t>
      </w:r>
      <w:r>
        <w:rPr>
          <w:rFonts w:eastAsia="Times New Roman"/>
        </w:rPr>
        <w:t xml:space="preserve"> </w:t>
      </w:r>
      <w:r w:rsidR="00B148E1">
        <w:rPr>
          <w:rFonts w:eastAsia="Times New Roman"/>
        </w:rPr>
        <w:br/>
      </w:r>
      <w:r w:rsidRPr="00A2406C">
        <w:rPr>
          <w:rFonts w:eastAsia="Times New Roman"/>
        </w:rPr>
        <w:t>W</w:t>
      </w:r>
      <w:proofErr w:type="gramEnd"/>
      <w:r w:rsidRPr="00A2406C">
        <w:rPr>
          <w:rFonts w:eastAsia="Times New Roman"/>
        </w:rPr>
        <w:t xml:space="preserve"> związku z tym, że umowa dobiega końca, użytkownik zwrócił się z wnioskiem </w:t>
      </w:r>
      <w:r w:rsidR="00B148E1">
        <w:rPr>
          <w:rFonts w:eastAsia="Times New Roman"/>
        </w:rPr>
        <w:br/>
      </w:r>
      <w:r w:rsidRPr="00A2406C">
        <w:rPr>
          <w:rFonts w:eastAsia="Times New Roman"/>
        </w:rPr>
        <w:t xml:space="preserve">o jej przedłużenie na okres minimum 5 lat. Użytkownik korzysta z użyczonego pomieszczenia zgodnie z umową, wobec czego podjęcie uchwały jest zasadne. </w:t>
      </w:r>
    </w:p>
    <w:p w:rsidR="00984F14" w:rsidRDefault="00984F14" w:rsidP="00277753">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4</w:t>
      </w:r>
      <w:r>
        <w:rPr>
          <w:b/>
          <w:bCs/>
        </w:rPr>
        <w:t>9</w:t>
      </w:r>
    </w:p>
    <w:p w:rsidR="00984F14" w:rsidRPr="00984F14" w:rsidRDefault="00984F14" w:rsidP="00984F14">
      <w:pPr>
        <w:spacing w:line="360" w:lineRule="auto"/>
        <w:jc w:val="both"/>
        <w:rPr>
          <w:bCs/>
          <w:i/>
        </w:rPr>
      </w:pPr>
      <w:r w:rsidRPr="00984F14">
        <w:rPr>
          <w:bCs/>
        </w:rPr>
        <w:t>Starosta przedłożyła do rozpatrzenia projekt uchwały Zarządu Powiatu Jarocińskiego</w:t>
      </w:r>
      <w:r w:rsidRPr="00984F14">
        <w:rPr>
          <w:b/>
          <w:bCs/>
        </w:rPr>
        <w:t xml:space="preserve"> </w:t>
      </w:r>
      <w:r w:rsidR="00F72125">
        <w:rPr>
          <w:b/>
          <w:bCs/>
        </w:rPr>
        <w:br/>
      </w:r>
      <w:r w:rsidRPr="00984F14">
        <w:rPr>
          <w:b/>
          <w:bCs/>
        </w:rPr>
        <w:t>w sprawie ogłoszenia wykazu oddania w użyczenie Klubowi Żeglarskiemu "Wodniak" Jarocin pomieszczenia usytuowanego w Jarocinie przy ul. Zacisznej 1.</w:t>
      </w:r>
      <w:r w:rsidRPr="00984F14">
        <w:rPr>
          <w:bCs/>
          <w:i/>
        </w:rPr>
        <w:t xml:space="preserve"> </w:t>
      </w:r>
      <w:r w:rsidR="00B148E1">
        <w:rPr>
          <w:bCs/>
          <w:i/>
        </w:rPr>
        <w:br/>
      </w:r>
      <w:r w:rsidRPr="00984F14">
        <w:rPr>
          <w:bCs/>
          <w:i/>
        </w:rPr>
        <w:t xml:space="preserve">Projekt uchwały stanowi załącznik nr </w:t>
      </w:r>
      <w:r w:rsidR="00A2406C">
        <w:rPr>
          <w:bCs/>
          <w:i/>
        </w:rPr>
        <w:t>46</w:t>
      </w:r>
      <w:r w:rsidRPr="00984F14">
        <w:rPr>
          <w:bCs/>
          <w:i/>
        </w:rPr>
        <w:t xml:space="preserve"> do protokołu.</w:t>
      </w:r>
    </w:p>
    <w:p w:rsidR="00F72125" w:rsidRDefault="00F72125" w:rsidP="00F72125">
      <w:pPr>
        <w:pStyle w:val="Tekstpodstawowywcity"/>
        <w:spacing w:line="360" w:lineRule="auto"/>
        <w:ind w:firstLine="0"/>
        <w:jc w:val="both"/>
        <w:rPr>
          <w:b w:val="0"/>
        </w:rPr>
      </w:pPr>
    </w:p>
    <w:p w:rsidR="00F72125" w:rsidRPr="00F72125" w:rsidRDefault="00F72125" w:rsidP="00F72125">
      <w:pPr>
        <w:pStyle w:val="Tekstpodstawowywcity"/>
        <w:spacing w:line="360" w:lineRule="auto"/>
        <w:ind w:firstLine="0"/>
        <w:jc w:val="both"/>
        <w:rPr>
          <w:b w:val="0"/>
        </w:rPr>
      </w:pPr>
      <w:r>
        <w:rPr>
          <w:b w:val="0"/>
        </w:rPr>
        <w:t>Zarząd p</w:t>
      </w:r>
      <w:r w:rsidRPr="00F72125">
        <w:rPr>
          <w:b w:val="0"/>
        </w:rPr>
        <w:t>rzeznacz</w:t>
      </w:r>
      <w:r>
        <w:rPr>
          <w:b w:val="0"/>
        </w:rPr>
        <w:t>ył</w:t>
      </w:r>
      <w:r w:rsidRPr="00F72125">
        <w:rPr>
          <w:b w:val="0"/>
        </w:rPr>
        <w:t xml:space="preserve"> do oddania w użyczenie na rzecz Klubu Żeglarskiego „Wodniak” Jarocin </w:t>
      </w:r>
      <w:r>
        <w:rPr>
          <w:b w:val="0"/>
        </w:rPr>
        <w:br/>
      </w:r>
      <w:r w:rsidRPr="00F72125">
        <w:rPr>
          <w:b w:val="0"/>
        </w:rPr>
        <w:t xml:space="preserve">z siedzibą w Wilkowyi przy ul. Dębowej 30; 63 – 200 Jarocin pomieszczenie garażowe usytuowane na nieruchomości oznaczonej w ewidencji </w:t>
      </w:r>
      <w:proofErr w:type="gramStart"/>
      <w:r w:rsidRPr="00F72125">
        <w:rPr>
          <w:b w:val="0"/>
        </w:rPr>
        <w:t>gruntów jako</w:t>
      </w:r>
      <w:proofErr w:type="gramEnd"/>
      <w:r w:rsidRPr="00F72125">
        <w:rPr>
          <w:b w:val="0"/>
        </w:rPr>
        <w:t xml:space="preserve"> działka nr 342/12, obręb Bogusław-Przemysłowe, o pow. 0,2882 ha, na arkuszu mapy 12, stanowiącej własność Powiatu Jarocińskiego z przeznaczeniem na prowadzenie działalności statutowej.</w:t>
      </w:r>
    </w:p>
    <w:p w:rsidR="00F72125" w:rsidRDefault="00F72125" w:rsidP="00F72125">
      <w:pPr>
        <w:pStyle w:val="Tekstpodstawowywcity"/>
        <w:spacing w:line="360" w:lineRule="auto"/>
        <w:ind w:firstLine="0"/>
        <w:jc w:val="both"/>
        <w:rPr>
          <w:b w:val="0"/>
        </w:rPr>
      </w:pPr>
      <w:r w:rsidRPr="00F72125">
        <w:rPr>
          <w:b w:val="0"/>
        </w:rPr>
        <w:t>Wykaz stanowiący załącznik do niniejszej uchwały wywiesza się na okres 21 dni na tablicy ogłoszeń w siedzibie Starostwa Powiatowego w Jarocinie przy Al. Niepodległości 10 - 12 oraz przy ul. Kościuszki 10, a także zamieszcza się na stronie internetowej Starostwa Powiatowego w Jarocinie: https</w:t>
      </w:r>
      <w:proofErr w:type="gramStart"/>
      <w:r w:rsidRPr="00F72125">
        <w:rPr>
          <w:b w:val="0"/>
        </w:rPr>
        <w:t>://www</w:t>
      </w:r>
      <w:proofErr w:type="gramEnd"/>
      <w:r w:rsidRPr="00F72125">
        <w:rPr>
          <w:b w:val="0"/>
        </w:rPr>
        <w:t>.</w:t>
      </w:r>
      <w:proofErr w:type="gramStart"/>
      <w:r w:rsidRPr="00F72125">
        <w:rPr>
          <w:b w:val="0"/>
        </w:rPr>
        <w:t>bip</w:t>
      </w:r>
      <w:proofErr w:type="gramEnd"/>
      <w:r w:rsidRPr="00F72125">
        <w:rPr>
          <w:b w:val="0"/>
        </w:rPr>
        <w:t>.</w:t>
      </w:r>
      <w:proofErr w:type="gramStart"/>
      <w:r w:rsidRPr="00F72125">
        <w:rPr>
          <w:b w:val="0"/>
        </w:rPr>
        <w:t>powiat-jarocinski</w:t>
      </w:r>
      <w:proofErr w:type="gramEnd"/>
      <w:r w:rsidRPr="00F72125">
        <w:rPr>
          <w:b w:val="0"/>
        </w:rPr>
        <w:t>.</w:t>
      </w:r>
      <w:proofErr w:type="gramStart"/>
      <w:r w:rsidRPr="00F72125">
        <w:rPr>
          <w:b w:val="0"/>
        </w:rPr>
        <w:t>pl</w:t>
      </w:r>
      <w:proofErr w:type="gramEnd"/>
      <w:r w:rsidRPr="00F72125">
        <w:rPr>
          <w:b w:val="0"/>
        </w:rPr>
        <w:t>/. Ponadto informację o zamieszczeniu tego wykazu podaje się do publicznej wiadomości przez ogłoszenie w prasie lokalnej.</w:t>
      </w:r>
    </w:p>
    <w:p w:rsidR="00F72125" w:rsidRDefault="00F72125" w:rsidP="00F72125">
      <w:pPr>
        <w:pStyle w:val="Tekstpodstawowywcity"/>
        <w:spacing w:line="360" w:lineRule="auto"/>
        <w:ind w:firstLine="0"/>
        <w:jc w:val="both"/>
        <w:rPr>
          <w:b w:val="0"/>
        </w:rPr>
      </w:pPr>
    </w:p>
    <w:p w:rsidR="00F72125" w:rsidRDefault="00F72125" w:rsidP="00F72125">
      <w:pPr>
        <w:pStyle w:val="Tekstpodstawowywcity"/>
        <w:spacing w:line="360" w:lineRule="auto"/>
        <w:ind w:firstLine="0"/>
        <w:jc w:val="both"/>
        <w:rPr>
          <w:b w:val="0"/>
        </w:rPr>
      </w:pPr>
      <w:r w:rsidRPr="00F72125">
        <w:rPr>
          <w:b w:val="0"/>
        </w:rPr>
        <w:t xml:space="preserve">Zarząd jednogłośnie w składzie Starosta, Wicestarosta, M. Drzazga </w:t>
      </w:r>
      <w:r>
        <w:rPr>
          <w:b w:val="0"/>
        </w:rPr>
        <w:t xml:space="preserve">podjął uchwałę. </w:t>
      </w:r>
    </w:p>
    <w:p w:rsidR="00984F14" w:rsidRPr="0053633C" w:rsidRDefault="006B6B6C" w:rsidP="006B6B6C">
      <w:pPr>
        <w:spacing w:line="360" w:lineRule="auto"/>
        <w:jc w:val="both"/>
        <w:rPr>
          <w:bCs/>
        </w:rPr>
      </w:pPr>
      <w:r w:rsidRPr="0053633C">
        <w:rPr>
          <w:bCs/>
        </w:rPr>
        <w:t xml:space="preserve">Wykaz zostanie wywieszony po przyjęciu przez Radę Powiatu </w:t>
      </w:r>
      <w:r w:rsidR="0053633C" w:rsidRPr="0053633C">
        <w:rPr>
          <w:bCs/>
        </w:rPr>
        <w:t>uchwały w</w:t>
      </w:r>
      <w:r w:rsidRPr="0053633C">
        <w:rPr>
          <w:bCs/>
        </w:rPr>
        <w:t xml:space="preserve"> sprawie wyrażenia zgody na oddanie w użyczenie Klubowi Żeglarskiemu "Wodniak" Jarocin pomieszczeń usytuowanych w Jarocinie przy ul. Zacisznej 1.</w:t>
      </w:r>
    </w:p>
    <w:p w:rsidR="0053633C" w:rsidRDefault="0053633C"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50</w:t>
      </w:r>
    </w:p>
    <w:p w:rsidR="00984F14" w:rsidRPr="00984F14" w:rsidRDefault="00984F14" w:rsidP="00984F14">
      <w:pPr>
        <w:spacing w:line="360" w:lineRule="auto"/>
        <w:jc w:val="both"/>
        <w:rPr>
          <w:bCs/>
          <w:i/>
        </w:rPr>
      </w:pPr>
      <w:r w:rsidRPr="00E86EDD">
        <w:t xml:space="preserve">Zarząd w składzie Starosta, Wicestarosta, M. </w:t>
      </w:r>
      <w:r w:rsidRPr="00984F14">
        <w:t>Drzazga</w:t>
      </w:r>
      <w:r w:rsidRPr="00A75C95">
        <w:rPr>
          <w:b/>
        </w:rPr>
        <w:t xml:space="preserve"> </w:t>
      </w:r>
      <w:r>
        <w:rPr>
          <w:b/>
          <w:bCs/>
        </w:rPr>
        <w:t>z</w:t>
      </w:r>
      <w:r w:rsidRPr="00984F14">
        <w:rPr>
          <w:b/>
          <w:bCs/>
        </w:rPr>
        <w:t>atwierdz</w:t>
      </w:r>
      <w:r>
        <w:rPr>
          <w:b/>
          <w:bCs/>
        </w:rPr>
        <w:t>ił projekt</w:t>
      </w:r>
      <w:r w:rsidRPr="00984F14">
        <w:rPr>
          <w:b/>
          <w:bCs/>
        </w:rPr>
        <w:t xml:space="preserve"> uchwały Rady Powiatu Jarocińskiego</w:t>
      </w:r>
      <w:r w:rsidRPr="00984F14">
        <w:t xml:space="preserve"> </w:t>
      </w:r>
      <w:r w:rsidRPr="00984F14">
        <w:rPr>
          <w:b/>
          <w:bCs/>
        </w:rPr>
        <w:t>w sprawie wyrażenia zgody na oddanie w najem lokalu użytkowego usytuowanego w budynku na nieruchomości stanowiącej własność Powiatu Jarocińskiego położonej w Jarocinie przy ul. Zacisznej 2a.</w:t>
      </w:r>
      <w:r w:rsidRPr="00984F14">
        <w:rPr>
          <w:bCs/>
          <w:i/>
        </w:rPr>
        <w:t xml:space="preserve"> Projekt uchwały stanowi załącznik nr </w:t>
      </w:r>
      <w:r w:rsidR="00A2406C">
        <w:rPr>
          <w:bCs/>
          <w:i/>
        </w:rPr>
        <w:t>47</w:t>
      </w:r>
      <w:r w:rsidRPr="00984F14">
        <w:rPr>
          <w:bCs/>
          <w:i/>
        </w:rPr>
        <w:t xml:space="preserve"> do protokołu.</w:t>
      </w:r>
    </w:p>
    <w:p w:rsidR="00A2406C" w:rsidRDefault="00A2406C" w:rsidP="00A2406C">
      <w:pPr>
        <w:autoSpaceDE w:val="0"/>
        <w:autoSpaceDN w:val="0"/>
        <w:adjustRightInd w:val="0"/>
        <w:spacing w:line="360" w:lineRule="auto"/>
        <w:jc w:val="both"/>
        <w:rPr>
          <w:rFonts w:eastAsia="Times New Roman"/>
        </w:rPr>
      </w:pPr>
    </w:p>
    <w:p w:rsidR="00A2406C" w:rsidRPr="00A2406C" w:rsidRDefault="00A2406C" w:rsidP="00A2406C">
      <w:pPr>
        <w:autoSpaceDE w:val="0"/>
        <w:autoSpaceDN w:val="0"/>
        <w:adjustRightInd w:val="0"/>
        <w:spacing w:line="360" w:lineRule="auto"/>
        <w:jc w:val="both"/>
        <w:rPr>
          <w:rFonts w:eastAsia="Times New Roman"/>
        </w:rPr>
      </w:pPr>
      <w:r w:rsidRPr="00A2406C">
        <w:rPr>
          <w:rFonts w:eastAsia="Times New Roman"/>
        </w:rPr>
        <w:t xml:space="preserve">Zgodnie z art. 9 pkt 1 oraz art. 12 pkt 8 lit. a ustawy z dnia 5 czerwca 1998 r. o samorządzie powiatowym (Dz. U. </w:t>
      </w:r>
      <w:proofErr w:type="gramStart"/>
      <w:r w:rsidRPr="00A2406C">
        <w:rPr>
          <w:rFonts w:eastAsia="Times New Roman"/>
        </w:rPr>
        <w:t>z</w:t>
      </w:r>
      <w:proofErr w:type="gramEnd"/>
      <w:r w:rsidRPr="00A2406C">
        <w:rPr>
          <w:rFonts w:eastAsia="Times New Roman"/>
        </w:rPr>
        <w:t xml:space="preserve"> 2018 r., poz. 995) Rada Powiatu jest organem stanowiącym i do jej wyłącznej właściwości należy wyrażanie zgody na zawarcie po umowie zawartej na czas oznaczony do 3 lat kolejnej umowy, której przedmiotem jest ta sama nieruchomość.</w:t>
      </w:r>
      <w:r>
        <w:rPr>
          <w:rFonts w:eastAsia="Times New Roman"/>
        </w:rPr>
        <w:t xml:space="preserve"> </w:t>
      </w:r>
      <w:r w:rsidRPr="00A2406C">
        <w:rPr>
          <w:rFonts w:eastAsia="Times New Roman"/>
        </w:rPr>
        <w:t>Wymieniony w Uchwale lokal użytkowy o powierzchni 28,10 m</w:t>
      </w:r>
      <w:r w:rsidRPr="00A2406C">
        <w:rPr>
          <w:rFonts w:eastAsia="Times New Roman"/>
          <w:vertAlign w:val="superscript"/>
        </w:rPr>
        <w:t xml:space="preserve">2, </w:t>
      </w:r>
      <w:r w:rsidRPr="00A2406C">
        <w:rPr>
          <w:rFonts w:eastAsia="Times New Roman"/>
        </w:rPr>
        <w:t xml:space="preserve">usytuowany na parterze </w:t>
      </w:r>
      <w:r w:rsidR="0036335A">
        <w:rPr>
          <w:rFonts w:eastAsia="Times New Roman"/>
        </w:rPr>
        <w:br/>
      </w:r>
      <w:r w:rsidRPr="00A2406C">
        <w:rPr>
          <w:rFonts w:eastAsia="Times New Roman"/>
        </w:rPr>
        <w:t xml:space="preserve">w budynku przy ul. Zacisznej 2a, położonym na nieruchomości oznaczonej w ewidencji </w:t>
      </w:r>
      <w:proofErr w:type="gramStart"/>
      <w:r w:rsidRPr="00A2406C">
        <w:rPr>
          <w:rFonts w:eastAsia="Times New Roman"/>
        </w:rPr>
        <w:t>gruntów jako</w:t>
      </w:r>
      <w:proofErr w:type="gramEnd"/>
      <w:r w:rsidRPr="00A2406C">
        <w:rPr>
          <w:rFonts w:eastAsia="Times New Roman"/>
        </w:rPr>
        <w:t xml:space="preserve"> działka 328/5, obręb Bogusław–Przemysłowe, o pow. 0,0872 ha, na arkuszu mapy 12, stanowiącej w udziale 334/1000 własność Powiatu Jarocińskiego, został oddany </w:t>
      </w:r>
      <w:r w:rsidR="0036335A">
        <w:rPr>
          <w:rFonts w:eastAsia="Times New Roman"/>
        </w:rPr>
        <w:br/>
      </w:r>
      <w:r w:rsidRPr="00A2406C">
        <w:rPr>
          <w:rFonts w:eastAsia="Times New Roman"/>
        </w:rPr>
        <w:t xml:space="preserve">w najem Panu Andrzejowi Grodzkiemu reprezentującemu Ubezpieczenia Grodzki Spółka </w:t>
      </w:r>
      <w:r w:rsidR="0036335A">
        <w:rPr>
          <w:rFonts w:eastAsia="Times New Roman"/>
        </w:rPr>
        <w:br/>
      </w:r>
      <w:r w:rsidRPr="00A2406C">
        <w:rPr>
          <w:rFonts w:eastAsia="Times New Roman"/>
        </w:rPr>
        <w:t xml:space="preserve">z ograniczoną odpowiedzialnością, Spółka Komandytowa zgodnie z umową zawartą w dniu 31.01.2019 </w:t>
      </w:r>
      <w:proofErr w:type="gramStart"/>
      <w:r w:rsidRPr="00A2406C">
        <w:rPr>
          <w:rFonts w:eastAsia="Times New Roman"/>
        </w:rPr>
        <w:t>r</w:t>
      </w:r>
      <w:proofErr w:type="gramEnd"/>
      <w:r w:rsidRPr="00A2406C">
        <w:rPr>
          <w:rFonts w:eastAsia="Times New Roman"/>
        </w:rPr>
        <w:t xml:space="preserve">. Przedmiotowa umowa obowiązuje od dnia 01.02.2019 </w:t>
      </w:r>
      <w:proofErr w:type="gramStart"/>
      <w:r w:rsidRPr="00A2406C">
        <w:rPr>
          <w:rFonts w:eastAsia="Times New Roman"/>
        </w:rPr>
        <w:t>r</w:t>
      </w:r>
      <w:proofErr w:type="gramEnd"/>
      <w:r w:rsidRPr="00A2406C">
        <w:rPr>
          <w:rFonts w:eastAsia="Times New Roman"/>
        </w:rPr>
        <w:t xml:space="preserve">. do dnia 30.04.2019 </w:t>
      </w:r>
      <w:proofErr w:type="gramStart"/>
      <w:r w:rsidRPr="00A2406C">
        <w:rPr>
          <w:rFonts w:eastAsia="Times New Roman"/>
        </w:rPr>
        <w:t xml:space="preserve">r. </w:t>
      </w:r>
      <w:r>
        <w:rPr>
          <w:rFonts w:eastAsia="Times New Roman"/>
        </w:rPr>
        <w:t xml:space="preserve"> </w:t>
      </w:r>
      <w:r>
        <w:rPr>
          <w:rFonts w:eastAsia="Times New Roman"/>
        </w:rPr>
        <w:br/>
      </w:r>
      <w:r w:rsidRPr="00A2406C">
        <w:rPr>
          <w:rFonts w:eastAsia="Times New Roman"/>
        </w:rPr>
        <w:t>W</w:t>
      </w:r>
      <w:proofErr w:type="gramEnd"/>
      <w:r w:rsidRPr="00A2406C">
        <w:rPr>
          <w:rFonts w:eastAsia="Times New Roman"/>
        </w:rPr>
        <w:t xml:space="preserve"> związku z tym, że umowa dobiega końca, najemca zwrócił się z wnioskiem </w:t>
      </w:r>
      <w:r w:rsidR="00B148E1">
        <w:rPr>
          <w:rFonts w:eastAsia="Times New Roman"/>
        </w:rPr>
        <w:br/>
      </w:r>
      <w:r w:rsidRPr="00A2406C">
        <w:rPr>
          <w:rFonts w:eastAsia="Times New Roman"/>
        </w:rPr>
        <w:t xml:space="preserve">o jej przedłużenie na okres minimum 5 lat. Z ewidencji księgowej wynika, że w/w najemca nigdy nie zalegał z zapłatą czynszu, wobec czego podjęcie uchwały jest zasadne. </w:t>
      </w:r>
    </w:p>
    <w:p w:rsidR="00984F14" w:rsidRDefault="00984F14"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51</w:t>
      </w:r>
    </w:p>
    <w:p w:rsidR="00984F14" w:rsidRPr="00984F14" w:rsidRDefault="00984F14" w:rsidP="00984F14">
      <w:pPr>
        <w:spacing w:line="360" w:lineRule="auto"/>
        <w:jc w:val="both"/>
        <w:rPr>
          <w:bCs/>
          <w:i/>
        </w:rPr>
      </w:pPr>
      <w:r w:rsidRPr="00984F14">
        <w:rPr>
          <w:bCs/>
        </w:rPr>
        <w:t>Starosta przedłożyła do rozpatrzenia</w:t>
      </w:r>
      <w:r w:rsidRPr="00984F14">
        <w:rPr>
          <w:b/>
          <w:bCs/>
        </w:rPr>
        <w:t xml:space="preserve"> projekt uchwały Zarządu Powiatu Jarocińskiego</w:t>
      </w:r>
      <w:r w:rsidRPr="00984F14">
        <w:t xml:space="preserve"> </w:t>
      </w:r>
      <w:r w:rsidR="0036335A">
        <w:br/>
      </w:r>
      <w:r w:rsidRPr="00984F14">
        <w:rPr>
          <w:b/>
          <w:bCs/>
        </w:rPr>
        <w:t xml:space="preserve">w sprawie ogłoszenia wykazu oddania w najem lokalu użytkowego usytuowanego </w:t>
      </w:r>
      <w:r w:rsidR="0036335A">
        <w:rPr>
          <w:b/>
          <w:bCs/>
        </w:rPr>
        <w:br/>
      </w:r>
      <w:r w:rsidRPr="00984F14">
        <w:rPr>
          <w:b/>
          <w:bCs/>
        </w:rPr>
        <w:t xml:space="preserve">w budynku na nieruchomości stanowiącej własność Powiatu Jarocińskiego położonej </w:t>
      </w:r>
      <w:r w:rsidR="0036335A">
        <w:rPr>
          <w:b/>
          <w:bCs/>
        </w:rPr>
        <w:br/>
      </w:r>
      <w:r w:rsidRPr="00984F14">
        <w:rPr>
          <w:b/>
          <w:bCs/>
        </w:rPr>
        <w:t>w Jarocinie przy ul. Zacisznej 2a.</w:t>
      </w:r>
      <w:r w:rsidRPr="00984F14">
        <w:rPr>
          <w:bCs/>
          <w:i/>
        </w:rPr>
        <w:t xml:space="preserve"> Projekt uchwały stanowi załącznik nr </w:t>
      </w:r>
      <w:r w:rsidR="00A2406C">
        <w:rPr>
          <w:bCs/>
          <w:i/>
        </w:rPr>
        <w:t>48</w:t>
      </w:r>
      <w:r w:rsidRPr="00984F14">
        <w:rPr>
          <w:bCs/>
          <w:i/>
        </w:rPr>
        <w:t xml:space="preserve"> do protokołu.</w:t>
      </w:r>
    </w:p>
    <w:p w:rsidR="00F72125" w:rsidRDefault="00F72125" w:rsidP="00F72125">
      <w:pPr>
        <w:pStyle w:val="Tekstpodstawowywcity"/>
        <w:spacing w:line="360" w:lineRule="auto"/>
        <w:ind w:firstLine="0"/>
        <w:jc w:val="both"/>
        <w:rPr>
          <w:b w:val="0"/>
        </w:rPr>
      </w:pPr>
    </w:p>
    <w:p w:rsidR="00F72125" w:rsidRPr="00F72125" w:rsidRDefault="00F72125" w:rsidP="00F72125">
      <w:pPr>
        <w:pStyle w:val="Tekstpodstawowywcity"/>
        <w:spacing w:line="360" w:lineRule="auto"/>
        <w:ind w:firstLine="0"/>
        <w:jc w:val="both"/>
        <w:rPr>
          <w:b w:val="0"/>
        </w:rPr>
      </w:pPr>
      <w:r>
        <w:rPr>
          <w:b w:val="0"/>
        </w:rPr>
        <w:t>Zarząd p</w:t>
      </w:r>
      <w:r w:rsidRPr="00F72125">
        <w:rPr>
          <w:b w:val="0"/>
        </w:rPr>
        <w:t>rzeznacz</w:t>
      </w:r>
      <w:r>
        <w:rPr>
          <w:b w:val="0"/>
        </w:rPr>
        <w:t>ył</w:t>
      </w:r>
      <w:r w:rsidRPr="00F72125">
        <w:rPr>
          <w:b w:val="0"/>
        </w:rPr>
        <w:t xml:space="preserve"> do oddania w najem na rzecz Ubezpieczenia Grodzki Spółka z ograniczoną odpowiedzialnością Spółka Komandytowa z siedzibą w Dobieszczyźnie 112; 63 – 210 Żerków lokal użytkowy o pow. 28,10 m2 usytuowany na parterze budynku przy ul. Zacisznej 2a, położonego na nieruchomości oznaczonej w ewidencji </w:t>
      </w:r>
      <w:proofErr w:type="gramStart"/>
      <w:r w:rsidRPr="00F72125">
        <w:rPr>
          <w:b w:val="0"/>
        </w:rPr>
        <w:t>gruntów jako</w:t>
      </w:r>
      <w:proofErr w:type="gramEnd"/>
      <w:r w:rsidRPr="00F72125">
        <w:rPr>
          <w:b w:val="0"/>
        </w:rPr>
        <w:t xml:space="preserve"> działka nr 328/5, obręb Bogusław-Przemysłowe, o pow. 0,0872 ha, na arkuszu mapy 12, stanowiącej w udziale 334/1000 własność Powiatu Jarocińskiego z przeznaczeniem na działalność administracyjno - biurową.</w:t>
      </w:r>
    </w:p>
    <w:p w:rsidR="00F72125" w:rsidRDefault="00F72125" w:rsidP="00F72125">
      <w:pPr>
        <w:pStyle w:val="Tekstpodstawowywcity"/>
        <w:spacing w:line="360" w:lineRule="auto"/>
        <w:ind w:firstLine="0"/>
        <w:jc w:val="both"/>
        <w:rPr>
          <w:b w:val="0"/>
        </w:rPr>
      </w:pPr>
      <w:r w:rsidRPr="00F72125">
        <w:rPr>
          <w:b w:val="0"/>
        </w:rPr>
        <w:t>Wykaz stanowiący załącznik do niniejszej uchwały wywiesza się na okres 21 dni na tablicy ogłoszeń w siedzibie Starostwa Powiatowego w Jarocinie przy Al. Niepodległości 10 - 12 oraz przy ul. Kościuszki 10, a także zamieszcza się na stronie internetowej Starostwa Powiatowego w Jarocinie: https</w:t>
      </w:r>
      <w:proofErr w:type="gramStart"/>
      <w:r w:rsidRPr="00F72125">
        <w:rPr>
          <w:b w:val="0"/>
        </w:rPr>
        <w:t>://www</w:t>
      </w:r>
      <w:proofErr w:type="gramEnd"/>
      <w:r w:rsidRPr="00F72125">
        <w:rPr>
          <w:b w:val="0"/>
        </w:rPr>
        <w:t>.</w:t>
      </w:r>
      <w:proofErr w:type="gramStart"/>
      <w:r w:rsidRPr="00F72125">
        <w:rPr>
          <w:b w:val="0"/>
        </w:rPr>
        <w:t>bip</w:t>
      </w:r>
      <w:proofErr w:type="gramEnd"/>
      <w:r w:rsidRPr="00F72125">
        <w:rPr>
          <w:b w:val="0"/>
        </w:rPr>
        <w:t>.</w:t>
      </w:r>
      <w:proofErr w:type="gramStart"/>
      <w:r w:rsidRPr="00F72125">
        <w:rPr>
          <w:b w:val="0"/>
        </w:rPr>
        <w:t>powiat-jarocinski</w:t>
      </w:r>
      <w:proofErr w:type="gramEnd"/>
      <w:r w:rsidRPr="00F72125">
        <w:rPr>
          <w:b w:val="0"/>
        </w:rPr>
        <w:t>.</w:t>
      </w:r>
      <w:proofErr w:type="gramStart"/>
      <w:r w:rsidRPr="00F72125">
        <w:rPr>
          <w:b w:val="0"/>
        </w:rPr>
        <w:t>pl</w:t>
      </w:r>
      <w:proofErr w:type="gramEnd"/>
      <w:r w:rsidRPr="00F72125">
        <w:rPr>
          <w:b w:val="0"/>
        </w:rPr>
        <w:t>/. Ponadto informację o zamieszczeniu tego wykazu podaje się do publicznej wiadomości przez ogłoszenie w prasie lokalnej.</w:t>
      </w:r>
    </w:p>
    <w:p w:rsidR="00F72125" w:rsidRDefault="00F72125" w:rsidP="00F72125">
      <w:pPr>
        <w:pStyle w:val="Tekstpodstawowywcity"/>
        <w:spacing w:line="360" w:lineRule="auto"/>
        <w:ind w:firstLine="0"/>
        <w:jc w:val="both"/>
        <w:rPr>
          <w:b w:val="0"/>
        </w:rPr>
      </w:pPr>
    </w:p>
    <w:p w:rsidR="00F72125" w:rsidRDefault="00F72125" w:rsidP="00F72125">
      <w:pPr>
        <w:pStyle w:val="Tekstpodstawowywcity"/>
        <w:spacing w:line="360" w:lineRule="auto"/>
        <w:ind w:firstLine="0"/>
        <w:jc w:val="both"/>
        <w:rPr>
          <w:b w:val="0"/>
        </w:rPr>
      </w:pPr>
      <w:r w:rsidRPr="00F72125">
        <w:rPr>
          <w:b w:val="0"/>
        </w:rPr>
        <w:t xml:space="preserve">Zarząd jednogłośnie w składzie Starosta, Wicestarosta, M. Drzazga </w:t>
      </w:r>
      <w:r>
        <w:rPr>
          <w:b w:val="0"/>
        </w:rPr>
        <w:t xml:space="preserve">podjął uchwałę. </w:t>
      </w:r>
    </w:p>
    <w:p w:rsidR="00984F14" w:rsidRPr="0053633C" w:rsidRDefault="00C97393" w:rsidP="00C97393">
      <w:pPr>
        <w:spacing w:line="360" w:lineRule="auto"/>
        <w:jc w:val="both"/>
        <w:rPr>
          <w:b/>
          <w:bCs/>
        </w:rPr>
      </w:pPr>
      <w:r w:rsidRPr="0053633C">
        <w:rPr>
          <w:bCs/>
        </w:rPr>
        <w:t xml:space="preserve">Wykaz zostanie wywieszony po przyjęciu przez Radę Powiatu </w:t>
      </w:r>
      <w:r w:rsidR="00B148E1" w:rsidRPr="0053633C">
        <w:rPr>
          <w:b/>
          <w:bCs/>
        </w:rPr>
        <w:t>uchwały w</w:t>
      </w:r>
      <w:r w:rsidRPr="0053633C">
        <w:rPr>
          <w:b/>
          <w:bCs/>
        </w:rPr>
        <w:t xml:space="preserve"> sprawie wyrażenia zgody na oddanie w oddanie w najem lokalu użytkowego usytuowanego w budynku </w:t>
      </w:r>
      <w:r w:rsidR="00B148E1">
        <w:rPr>
          <w:b/>
          <w:bCs/>
        </w:rPr>
        <w:br/>
      </w:r>
      <w:r w:rsidRPr="0053633C">
        <w:rPr>
          <w:b/>
          <w:bCs/>
        </w:rPr>
        <w:t>na nieruchomości stanowiącej własność Powiatu Jarocińskiego położonej w Jarocinie przy ul. Zacisznej 2a.</w:t>
      </w:r>
    </w:p>
    <w:p w:rsidR="0053633C" w:rsidRDefault="0053633C"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52</w:t>
      </w:r>
    </w:p>
    <w:p w:rsidR="00A2406C" w:rsidRPr="00984F14" w:rsidRDefault="00984F14" w:rsidP="00A2406C">
      <w:pPr>
        <w:spacing w:line="360" w:lineRule="auto"/>
        <w:jc w:val="both"/>
        <w:rPr>
          <w:bCs/>
          <w:i/>
        </w:rPr>
      </w:pPr>
      <w:r w:rsidRPr="00E86EDD">
        <w:t xml:space="preserve">Zarząd w składzie Starosta, Wicestarosta, M. </w:t>
      </w:r>
      <w:r w:rsidRPr="00984F14">
        <w:t>Drzazga</w:t>
      </w:r>
      <w:r w:rsidRPr="00A75C95">
        <w:rPr>
          <w:b/>
        </w:rPr>
        <w:t xml:space="preserve"> </w:t>
      </w:r>
      <w:r>
        <w:rPr>
          <w:b/>
          <w:bCs/>
        </w:rPr>
        <w:t>z</w:t>
      </w:r>
      <w:r w:rsidRPr="00984F14">
        <w:rPr>
          <w:b/>
          <w:bCs/>
        </w:rPr>
        <w:t>atwierdz</w:t>
      </w:r>
      <w:r>
        <w:rPr>
          <w:b/>
          <w:bCs/>
        </w:rPr>
        <w:t>ił projekt</w:t>
      </w:r>
      <w:r w:rsidRPr="00984F14">
        <w:rPr>
          <w:b/>
          <w:bCs/>
        </w:rPr>
        <w:t xml:space="preserve"> uchwały Rady Powiatu Jarocińskiego</w:t>
      </w:r>
      <w:r w:rsidRPr="00984F14">
        <w:t xml:space="preserve"> </w:t>
      </w:r>
      <w:r w:rsidRPr="00984F14">
        <w:rPr>
          <w:b/>
          <w:bCs/>
        </w:rPr>
        <w:t>w sprawie szczegółowych warunków korzystania z nieruchomości oddanych w trwały zarząd powiatowym jednostkom organizacyjnym.</w:t>
      </w:r>
      <w:r w:rsidR="00A2406C" w:rsidRPr="00A2406C">
        <w:rPr>
          <w:bCs/>
          <w:i/>
        </w:rPr>
        <w:t xml:space="preserve"> </w:t>
      </w:r>
      <w:r w:rsidR="0036335A">
        <w:rPr>
          <w:bCs/>
          <w:i/>
        </w:rPr>
        <w:br/>
      </w:r>
      <w:r w:rsidR="00A2406C" w:rsidRPr="00984F14">
        <w:rPr>
          <w:bCs/>
          <w:i/>
        </w:rPr>
        <w:t xml:space="preserve">Projekt uchwały stanowi załącznik nr </w:t>
      </w:r>
      <w:r w:rsidR="00A2406C">
        <w:rPr>
          <w:bCs/>
          <w:i/>
        </w:rPr>
        <w:t>4</w:t>
      </w:r>
      <w:r w:rsidR="00A2406C" w:rsidRPr="00984F14">
        <w:rPr>
          <w:bCs/>
          <w:i/>
        </w:rPr>
        <w:t>9 do protokołu.</w:t>
      </w:r>
    </w:p>
    <w:p w:rsidR="00A2406C" w:rsidRDefault="00A2406C" w:rsidP="00277753">
      <w:pPr>
        <w:spacing w:line="360" w:lineRule="auto"/>
        <w:jc w:val="both"/>
        <w:rPr>
          <w:bCs/>
        </w:rPr>
      </w:pPr>
    </w:p>
    <w:p w:rsidR="00984F14" w:rsidRPr="0053633C" w:rsidRDefault="00A2406C" w:rsidP="00277753">
      <w:pPr>
        <w:spacing w:line="360" w:lineRule="auto"/>
        <w:jc w:val="both"/>
        <w:rPr>
          <w:bCs/>
        </w:rPr>
      </w:pPr>
      <w:r w:rsidRPr="00A2406C">
        <w:rPr>
          <w:bCs/>
        </w:rPr>
        <w:t xml:space="preserve">W myśl ar. 43 </w:t>
      </w:r>
      <w:proofErr w:type="gramStart"/>
      <w:r w:rsidRPr="00A2406C">
        <w:rPr>
          <w:bCs/>
        </w:rPr>
        <w:t>ust</w:t>
      </w:r>
      <w:proofErr w:type="gramEnd"/>
      <w:r w:rsidRPr="00A2406C">
        <w:rPr>
          <w:bCs/>
        </w:rPr>
        <w:t xml:space="preserve">. 6 ustawy o gospodarce nieruchomościami Rada Powiatu może ustalić </w:t>
      </w:r>
      <w:r>
        <w:rPr>
          <w:bCs/>
        </w:rPr>
        <w:br/>
      </w:r>
      <w:r w:rsidRPr="00A2406C">
        <w:rPr>
          <w:bCs/>
        </w:rPr>
        <w:t>w drodze uchwały szczegółowe warunki korzystania z nieruchomości przekazanych w trwały zarząd powiatowym jednostkom organizacyjnym. Podjęcie nowej uchwały ma na celu wyeliminowanie uchybień stwierdzonych podczas przeprowadzonego audytu funkcjonowania kontroli zarządczej w obszarze gospodarki nieruchomościami w Jednostkach Oświatowych Powiatu Jarocińskiego, co przyczyni się do polepszenia funkcjonowania systemu oraz spełnienia wytycznych obowiązujących w przepisach prawa.</w:t>
      </w:r>
      <w:r>
        <w:rPr>
          <w:bCs/>
        </w:rPr>
        <w:t xml:space="preserve"> </w:t>
      </w:r>
      <w:r w:rsidRPr="00A2406C">
        <w:rPr>
          <w:bCs/>
        </w:rPr>
        <w:t xml:space="preserve">W obecnym stanie prawnym Rada Powiatu winna wyrażać zgodę na najem, dzierżawę i użyczenie na okres powyżej 3 lat.  </w:t>
      </w:r>
      <w:r w:rsidR="0036335A">
        <w:rPr>
          <w:bCs/>
        </w:rPr>
        <w:br/>
      </w:r>
      <w:r w:rsidRPr="00A2406C">
        <w:rPr>
          <w:bCs/>
        </w:rPr>
        <w:t>Mając na uwadze, że Kierownicy jednostek organizacyjnych zobowiązani są do informowania Zarządu o każdej zawartej umowie to udzielenie upoważnienia Zarządowi do podejmowania wiążących uchwał znacznie uprości procedu</w:t>
      </w:r>
      <w:r w:rsidR="00C97393">
        <w:rPr>
          <w:bCs/>
        </w:rPr>
        <w:t xml:space="preserve">ry w tym zakresie, </w:t>
      </w:r>
      <w:r w:rsidR="00C97393" w:rsidRPr="0053633C">
        <w:rPr>
          <w:bCs/>
        </w:rPr>
        <w:t xml:space="preserve">szczególnie </w:t>
      </w:r>
      <w:r w:rsidR="0053633C" w:rsidRPr="0053633C">
        <w:rPr>
          <w:bCs/>
        </w:rPr>
        <w:t>trakcie roku</w:t>
      </w:r>
      <w:r w:rsidRPr="0053633C">
        <w:rPr>
          <w:bCs/>
        </w:rPr>
        <w:t xml:space="preserve"> szkolnym, gdy zawierana jest duża ilość</w:t>
      </w:r>
      <w:r w:rsidR="00C97393" w:rsidRPr="0053633C">
        <w:rPr>
          <w:bCs/>
        </w:rPr>
        <w:t xml:space="preserve"> krótkoterminowych</w:t>
      </w:r>
      <w:r w:rsidRPr="0053633C">
        <w:rPr>
          <w:bCs/>
        </w:rPr>
        <w:t xml:space="preserve"> umów.</w:t>
      </w:r>
    </w:p>
    <w:p w:rsidR="00A2406C" w:rsidRDefault="00A2406C"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53</w:t>
      </w:r>
    </w:p>
    <w:p w:rsidR="00A2406C" w:rsidRPr="00984F14" w:rsidRDefault="00984F14" w:rsidP="00A2406C">
      <w:pPr>
        <w:spacing w:line="360" w:lineRule="auto"/>
        <w:jc w:val="both"/>
        <w:rPr>
          <w:bCs/>
          <w:i/>
        </w:rPr>
      </w:pPr>
      <w:r w:rsidRPr="00E86EDD">
        <w:t xml:space="preserve">Zarząd w składzie Starosta, Wicestarosta, M. </w:t>
      </w:r>
      <w:r w:rsidRPr="00984F14">
        <w:t>Drzazga</w:t>
      </w:r>
      <w:r w:rsidRPr="00A75C95">
        <w:rPr>
          <w:b/>
        </w:rPr>
        <w:t xml:space="preserve"> </w:t>
      </w:r>
      <w:r>
        <w:rPr>
          <w:b/>
          <w:bCs/>
        </w:rPr>
        <w:t>z</w:t>
      </w:r>
      <w:r w:rsidRPr="00984F14">
        <w:rPr>
          <w:b/>
          <w:bCs/>
        </w:rPr>
        <w:t>atwierdz</w:t>
      </w:r>
      <w:r>
        <w:rPr>
          <w:b/>
          <w:bCs/>
        </w:rPr>
        <w:t>ił projekt</w:t>
      </w:r>
      <w:r w:rsidRPr="00984F14">
        <w:rPr>
          <w:b/>
          <w:bCs/>
        </w:rPr>
        <w:t xml:space="preserve"> uchwały Rady Powiatu Jarocińskiego</w:t>
      </w:r>
      <w:r w:rsidRPr="00984F14">
        <w:t xml:space="preserve"> </w:t>
      </w:r>
      <w:r w:rsidRPr="00984F14">
        <w:rPr>
          <w:b/>
          <w:bCs/>
        </w:rPr>
        <w:t>w sprawie obywatelskiej inicjatywy uchwałodawczej.</w:t>
      </w:r>
      <w:r w:rsidR="00A2406C" w:rsidRPr="00A2406C">
        <w:rPr>
          <w:bCs/>
          <w:i/>
        </w:rPr>
        <w:t xml:space="preserve"> </w:t>
      </w:r>
      <w:r w:rsidR="0036335A">
        <w:rPr>
          <w:bCs/>
          <w:i/>
        </w:rPr>
        <w:br/>
      </w:r>
      <w:r w:rsidR="00A2406C" w:rsidRPr="00984F14">
        <w:rPr>
          <w:bCs/>
          <w:i/>
        </w:rPr>
        <w:t xml:space="preserve">Projekt uchwały stanowi załącznik nr </w:t>
      </w:r>
      <w:r w:rsidR="00A2406C">
        <w:rPr>
          <w:bCs/>
          <w:i/>
        </w:rPr>
        <w:t>50</w:t>
      </w:r>
      <w:r w:rsidR="00A2406C" w:rsidRPr="00984F14">
        <w:rPr>
          <w:bCs/>
          <w:i/>
        </w:rPr>
        <w:t xml:space="preserve"> do protokołu.</w:t>
      </w:r>
    </w:p>
    <w:p w:rsidR="00F72125" w:rsidRDefault="00F72125" w:rsidP="00277753">
      <w:pPr>
        <w:spacing w:line="360" w:lineRule="auto"/>
        <w:jc w:val="both"/>
        <w:rPr>
          <w:b/>
          <w:bCs/>
        </w:rPr>
      </w:pPr>
    </w:p>
    <w:p w:rsidR="00984F14" w:rsidRPr="00F72125" w:rsidRDefault="00F72125" w:rsidP="00277753">
      <w:pPr>
        <w:spacing w:line="360" w:lineRule="auto"/>
        <w:jc w:val="both"/>
        <w:rPr>
          <w:bCs/>
        </w:rPr>
      </w:pPr>
      <w:r w:rsidRPr="00F72125">
        <w:rPr>
          <w:bCs/>
        </w:rPr>
        <w:t xml:space="preserve">Zgodnie z przepisem art. 42a ust.5 ustawy z dnia 5 czerwca 1998 r. o samorządzie powiatowym (Dz. U. </w:t>
      </w:r>
      <w:proofErr w:type="gramStart"/>
      <w:r w:rsidRPr="00F72125">
        <w:rPr>
          <w:bCs/>
        </w:rPr>
        <w:t>z</w:t>
      </w:r>
      <w:proofErr w:type="gramEnd"/>
      <w:r w:rsidRPr="00F72125">
        <w:rPr>
          <w:bCs/>
        </w:rPr>
        <w:t xml:space="preserve"> 2018 r. poz. 995 ze zm.) Rada określa szczegółowe zasady wnoszenia inicjatyw obywatelskich, zasady tworzenia komitetów inicjatyw uchwałodawczych, zasady promocji obywatelskich inicjatyw uchwałodawczych oraz formalne wymogi, jakim muszą odpowiadać składane projekty.</w:t>
      </w:r>
    </w:p>
    <w:p w:rsidR="00F72125" w:rsidRDefault="00F72125" w:rsidP="00984F14">
      <w:pPr>
        <w:spacing w:line="360" w:lineRule="auto"/>
        <w:jc w:val="both"/>
        <w:rPr>
          <w:b/>
          <w:bCs/>
        </w:rPr>
      </w:pPr>
    </w:p>
    <w:p w:rsidR="0053633C" w:rsidRDefault="0053633C"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54</w:t>
      </w:r>
    </w:p>
    <w:p w:rsidR="00A2406C" w:rsidRPr="00984F14" w:rsidRDefault="00984F14" w:rsidP="00A2406C">
      <w:pPr>
        <w:spacing w:line="360" w:lineRule="auto"/>
        <w:jc w:val="both"/>
        <w:rPr>
          <w:bCs/>
          <w:i/>
        </w:rPr>
      </w:pPr>
      <w:r w:rsidRPr="00E86EDD">
        <w:t xml:space="preserve">Zarząd w składzie Starosta, Wicestarosta, M. </w:t>
      </w:r>
      <w:r w:rsidRPr="00984F14">
        <w:t>Drzazga</w:t>
      </w:r>
      <w:r w:rsidRPr="00A75C95">
        <w:rPr>
          <w:b/>
        </w:rPr>
        <w:t xml:space="preserve"> </w:t>
      </w:r>
      <w:r>
        <w:rPr>
          <w:b/>
          <w:bCs/>
        </w:rPr>
        <w:t>z</w:t>
      </w:r>
      <w:r w:rsidRPr="00984F14">
        <w:rPr>
          <w:b/>
          <w:bCs/>
        </w:rPr>
        <w:t>atwierdz</w:t>
      </w:r>
      <w:r>
        <w:rPr>
          <w:b/>
          <w:bCs/>
        </w:rPr>
        <w:t>ił projekt</w:t>
      </w:r>
      <w:r w:rsidRPr="00984F14">
        <w:rPr>
          <w:b/>
          <w:bCs/>
        </w:rPr>
        <w:t xml:space="preserve"> uchwały Rady Powiatu Jarocińskiego</w:t>
      </w:r>
      <w:r w:rsidRPr="00984F14">
        <w:t xml:space="preserve"> </w:t>
      </w:r>
      <w:r w:rsidRPr="00984F14">
        <w:rPr>
          <w:b/>
          <w:bCs/>
        </w:rPr>
        <w:t xml:space="preserve">w sprawie podwyższenia kapitału zakładowego Spółki pod firmą: „Szpital Powiatowy w Jarocinie” Spółka z ograniczoną odpowiedzialnością z siedzibą </w:t>
      </w:r>
      <w:r w:rsidR="0036335A">
        <w:rPr>
          <w:b/>
          <w:bCs/>
        </w:rPr>
        <w:br/>
      </w:r>
      <w:r w:rsidRPr="00984F14">
        <w:rPr>
          <w:b/>
          <w:bCs/>
        </w:rPr>
        <w:t>w Jarocinie, pokrycia powyższego kapitału zakładowego wkładem pieniężnym oraz objęcia przez Powiat Jarociński wszystkich nowoutworzonych udziałów w Spółce.</w:t>
      </w:r>
      <w:r w:rsidR="00A2406C" w:rsidRPr="00A2406C">
        <w:rPr>
          <w:bCs/>
          <w:i/>
        </w:rPr>
        <w:t xml:space="preserve"> </w:t>
      </w:r>
      <w:r w:rsidR="0036335A">
        <w:rPr>
          <w:bCs/>
          <w:i/>
        </w:rPr>
        <w:br/>
      </w:r>
      <w:r w:rsidR="00A2406C" w:rsidRPr="00984F14">
        <w:rPr>
          <w:bCs/>
          <w:i/>
        </w:rPr>
        <w:t xml:space="preserve">Projekt uchwały stanowi załącznik nr </w:t>
      </w:r>
      <w:r w:rsidR="00A2406C">
        <w:rPr>
          <w:bCs/>
          <w:i/>
        </w:rPr>
        <w:t>51</w:t>
      </w:r>
      <w:r w:rsidR="00A2406C" w:rsidRPr="00984F14">
        <w:rPr>
          <w:bCs/>
          <w:i/>
        </w:rPr>
        <w:t xml:space="preserve"> do protokołu.</w:t>
      </w:r>
    </w:p>
    <w:p w:rsidR="00984F14" w:rsidRDefault="00984F14" w:rsidP="00277753">
      <w:pPr>
        <w:spacing w:line="360" w:lineRule="auto"/>
        <w:jc w:val="both"/>
        <w:rPr>
          <w:b/>
          <w:bCs/>
        </w:rPr>
      </w:pPr>
    </w:p>
    <w:p w:rsidR="00984F14" w:rsidRPr="00F72125" w:rsidRDefault="00F72125" w:rsidP="00F72125">
      <w:pPr>
        <w:spacing w:line="360" w:lineRule="auto"/>
        <w:jc w:val="both"/>
        <w:rPr>
          <w:bCs/>
        </w:rPr>
      </w:pPr>
      <w:r w:rsidRPr="00F72125">
        <w:rPr>
          <w:bCs/>
        </w:rPr>
        <w:t xml:space="preserve">Zarząd proponuje podwyższenie kapitału zakładowego w formie pieniężnej, w kwocie 167.000,00 </w:t>
      </w:r>
      <w:proofErr w:type="gramStart"/>
      <w:r w:rsidRPr="00F72125">
        <w:rPr>
          <w:bCs/>
        </w:rPr>
        <w:t>zł</w:t>
      </w:r>
      <w:proofErr w:type="gramEnd"/>
      <w:r w:rsidRPr="00F72125">
        <w:rPr>
          <w:bCs/>
        </w:rPr>
        <w:t xml:space="preserve"> (słownie: sto sześćdziesiąt siedem tysięcy złotych 00/100). W zamian Powiat Jarociński obejmie 167 (słownie: sto sześćdziesiąt siedem) udziały o wartości nominalnej 1000,00 zł każdy udział. Środki finansowe uzyskane z podwyższenia kapitału zakładowego, zostaną wykorzystane na wykup obligacji i spłatę bieżących odsetek.</w:t>
      </w:r>
    </w:p>
    <w:p w:rsidR="00F72125" w:rsidRDefault="00F72125"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55</w:t>
      </w:r>
    </w:p>
    <w:p w:rsidR="00A2406C" w:rsidRPr="00984F14" w:rsidRDefault="00984F14" w:rsidP="00A2406C">
      <w:pPr>
        <w:spacing w:line="360" w:lineRule="auto"/>
        <w:jc w:val="both"/>
        <w:rPr>
          <w:bCs/>
          <w:i/>
        </w:rPr>
      </w:pPr>
      <w:r w:rsidRPr="00E86EDD">
        <w:t xml:space="preserve">Zarząd w składzie Starosta, Wicestarosta, M. </w:t>
      </w:r>
      <w:r w:rsidRPr="00984F14">
        <w:t>Drzazga</w:t>
      </w:r>
      <w:r w:rsidRPr="00A75C95">
        <w:rPr>
          <w:b/>
        </w:rPr>
        <w:t xml:space="preserve"> </w:t>
      </w:r>
      <w:r>
        <w:rPr>
          <w:b/>
          <w:bCs/>
        </w:rPr>
        <w:t>z</w:t>
      </w:r>
      <w:r w:rsidRPr="00984F14">
        <w:rPr>
          <w:b/>
          <w:bCs/>
        </w:rPr>
        <w:t>atwierdz</w:t>
      </w:r>
      <w:r>
        <w:rPr>
          <w:b/>
          <w:bCs/>
        </w:rPr>
        <w:t>ił projekt</w:t>
      </w:r>
      <w:r w:rsidRPr="00984F14">
        <w:rPr>
          <w:b/>
          <w:bCs/>
        </w:rPr>
        <w:t xml:space="preserve"> uchwały Rady Powiatu Jarocińskiego</w:t>
      </w:r>
      <w:r w:rsidRPr="00984F14">
        <w:t xml:space="preserve"> </w:t>
      </w:r>
      <w:r w:rsidRPr="00984F14">
        <w:rPr>
          <w:b/>
          <w:bCs/>
        </w:rPr>
        <w:t xml:space="preserve">zmieniająca uchwałę w sprawie ustalenia Wieloletniej Prognozy Finansowej Powiatu Jarocińskiego na lata 2019 </w:t>
      </w:r>
      <w:r w:rsidR="00A2406C">
        <w:rPr>
          <w:b/>
          <w:bCs/>
        </w:rPr>
        <w:t>–</w:t>
      </w:r>
      <w:r w:rsidRPr="00984F14">
        <w:rPr>
          <w:b/>
          <w:bCs/>
        </w:rPr>
        <w:t xml:space="preserve"> 2030</w:t>
      </w:r>
      <w:r w:rsidR="00A2406C">
        <w:rPr>
          <w:b/>
          <w:bCs/>
        </w:rPr>
        <w:t>.</w:t>
      </w:r>
      <w:r w:rsidR="00A2406C" w:rsidRPr="00A2406C">
        <w:rPr>
          <w:bCs/>
          <w:i/>
        </w:rPr>
        <w:t xml:space="preserve"> </w:t>
      </w:r>
      <w:r w:rsidR="00A2406C" w:rsidRPr="00984F14">
        <w:rPr>
          <w:bCs/>
          <w:i/>
        </w:rPr>
        <w:t xml:space="preserve">Projekt uchwały stanowi załącznik nr </w:t>
      </w:r>
      <w:r w:rsidR="00A2406C">
        <w:rPr>
          <w:bCs/>
          <w:i/>
        </w:rPr>
        <w:t>52</w:t>
      </w:r>
      <w:r w:rsidR="00A2406C" w:rsidRPr="00984F14">
        <w:rPr>
          <w:bCs/>
          <w:i/>
        </w:rPr>
        <w:t xml:space="preserve"> do protokołu.</w:t>
      </w:r>
    </w:p>
    <w:p w:rsidR="00984F14" w:rsidRDefault="00984F14"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56</w:t>
      </w:r>
    </w:p>
    <w:p w:rsidR="00984F14" w:rsidRPr="00A2406C" w:rsidRDefault="00984F14" w:rsidP="00984F14">
      <w:pPr>
        <w:spacing w:line="360" w:lineRule="auto"/>
        <w:jc w:val="both"/>
        <w:rPr>
          <w:bCs/>
          <w:i/>
        </w:rPr>
      </w:pPr>
      <w:r w:rsidRPr="00E86EDD">
        <w:t xml:space="preserve">Zarząd w składzie Starosta, Wicestarosta, M. </w:t>
      </w:r>
      <w:r w:rsidRPr="00984F14">
        <w:t>Drzazga</w:t>
      </w:r>
      <w:r w:rsidRPr="00A75C95">
        <w:rPr>
          <w:b/>
        </w:rPr>
        <w:t xml:space="preserve"> </w:t>
      </w:r>
      <w:r>
        <w:rPr>
          <w:b/>
          <w:bCs/>
        </w:rPr>
        <w:t>z</w:t>
      </w:r>
      <w:r w:rsidRPr="00984F14">
        <w:rPr>
          <w:b/>
          <w:bCs/>
        </w:rPr>
        <w:t>atwierdz</w:t>
      </w:r>
      <w:r>
        <w:rPr>
          <w:b/>
          <w:bCs/>
        </w:rPr>
        <w:t>ił projekt</w:t>
      </w:r>
      <w:r w:rsidRPr="00984F14">
        <w:rPr>
          <w:b/>
          <w:bCs/>
        </w:rPr>
        <w:t xml:space="preserve"> uchwały Rady Powiatu Jarocińskiego</w:t>
      </w:r>
      <w:r w:rsidRPr="00984F14">
        <w:t xml:space="preserve"> </w:t>
      </w:r>
      <w:r w:rsidRPr="00984F14">
        <w:rPr>
          <w:b/>
          <w:bCs/>
        </w:rPr>
        <w:t>zmieniająca uchwałę w sprawie uchwalenia budżetu Powiatu Jarocińskiego na 2019 r.</w:t>
      </w:r>
      <w:r w:rsidR="00A2406C" w:rsidRPr="00A2406C">
        <w:rPr>
          <w:bCs/>
          <w:i/>
        </w:rPr>
        <w:t xml:space="preserve"> </w:t>
      </w:r>
      <w:r w:rsidR="00A2406C" w:rsidRPr="00984F14">
        <w:rPr>
          <w:bCs/>
          <w:i/>
        </w:rPr>
        <w:t>Projekt uchwały stano</w:t>
      </w:r>
      <w:r w:rsidR="00A2406C">
        <w:rPr>
          <w:bCs/>
          <w:i/>
        </w:rPr>
        <w:t>wi załącznik nr 53 do protokołu</w:t>
      </w:r>
    </w:p>
    <w:p w:rsidR="00984F14" w:rsidRDefault="00984F14" w:rsidP="00277753">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57</w:t>
      </w:r>
    </w:p>
    <w:p w:rsidR="00A2406C" w:rsidRPr="00984F14" w:rsidRDefault="00984F14" w:rsidP="00A2406C">
      <w:pPr>
        <w:spacing w:line="360" w:lineRule="auto"/>
        <w:jc w:val="both"/>
        <w:rPr>
          <w:bCs/>
          <w:i/>
        </w:rPr>
      </w:pPr>
      <w:r w:rsidRPr="00E86EDD">
        <w:t xml:space="preserve">Zarząd w składzie Starosta, Wicestarosta, M. </w:t>
      </w:r>
      <w:r w:rsidRPr="00984F14">
        <w:t xml:space="preserve">Drzazga </w:t>
      </w:r>
      <w:r w:rsidRPr="00984F14">
        <w:rPr>
          <w:b/>
        </w:rPr>
        <w:t xml:space="preserve">przyjął do wiadomości informacji </w:t>
      </w:r>
      <w:r w:rsidR="0036335A">
        <w:rPr>
          <w:b/>
        </w:rPr>
        <w:br/>
      </w:r>
      <w:r w:rsidRPr="00984F14">
        <w:rPr>
          <w:b/>
        </w:rPr>
        <w:t xml:space="preserve">o realizacji zadań w 2018 roku Komendy Powiatowej Państwowej Straży Pożarnej </w:t>
      </w:r>
      <w:r w:rsidR="0036335A">
        <w:rPr>
          <w:b/>
        </w:rPr>
        <w:br/>
      </w:r>
      <w:r w:rsidRPr="00984F14">
        <w:rPr>
          <w:b/>
        </w:rPr>
        <w:t>w Jarocinie.</w:t>
      </w:r>
      <w:r w:rsidR="00A2406C" w:rsidRPr="00A2406C">
        <w:rPr>
          <w:bCs/>
          <w:i/>
        </w:rPr>
        <w:t xml:space="preserve"> </w:t>
      </w:r>
      <w:r w:rsidR="00A2406C">
        <w:rPr>
          <w:bCs/>
          <w:i/>
        </w:rPr>
        <w:t>Pismo</w:t>
      </w:r>
      <w:r w:rsidR="00A2406C" w:rsidRPr="00984F14">
        <w:rPr>
          <w:bCs/>
          <w:i/>
        </w:rPr>
        <w:t xml:space="preserve"> stanowi załącznik nr </w:t>
      </w:r>
      <w:r w:rsidR="00A2406C">
        <w:rPr>
          <w:bCs/>
          <w:i/>
        </w:rPr>
        <w:t>54</w:t>
      </w:r>
      <w:r w:rsidR="00A2406C" w:rsidRPr="00984F14">
        <w:rPr>
          <w:bCs/>
          <w:i/>
        </w:rPr>
        <w:t xml:space="preserve"> do protokołu.</w:t>
      </w:r>
    </w:p>
    <w:p w:rsidR="00984F14" w:rsidRPr="00984F14" w:rsidRDefault="00984F14"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58</w:t>
      </w:r>
    </w:p>
    <w:p w:rsidR="00A2406C" w:rsidRPr="00984F14" w:rsidRDefault="00984F14" w:rsidP="00A2406C">
      <w:pPr>
        <w:spacing w:line="360" w:lineRule="auto"/>
        <w:jc w:val="both"/>
        <w:rPr>
          <w:bCs/>
          <w:i/>
        </w:rPr>
      </w:pPr>
      <w:r w:rsidRPr="00E86EDD">
        <w:t xml:space="preserve">Zarząd w składzie Starosta, Wicestarosta, M. </w:t>
      </w:r>
      <w:r w:rsidRPr="00984F14">
        <w:t>Drzazga</w:t>
      </w:r>
      <w:r w:rsidR="002068DB" w:rsidRPr="002068DB">
        <w:t xml:space="preserve"> </w:t>
      </w:r>
      <w:r w:rsidR="002068DB" w:rsidRPr="00A2406C">
        <w:rPr>
          <w:b/>
        </w:rPr>
        <w:t>przyjął do wiadomości informacji złożonych przez Powiatowy Urząd Pracy w Jarocinie na komisję i sesję rady Powiatu Jarocińskiego w miesiącu marcu.</w:t>
      </w:r>
      <w:r w:rsidR="00A2406C" w:rsidRPr="00A2406C">
        <w:rPr>
          <w:bCs/>
          <w:i/>
        </w:rPr>
        <w:t xml:space="preserve"> </w:t>
      </w:r>
      <w:r w:rsidR="00A2406C">
        <w:rPr>
          <w:bCs/>
          <w:i/>
        </w:rPr>
        <w:t>Pismo</w:t>
      </w:r>
      <w:r w:rsidR="00A2406C" w:rsidRPr="00984F14">
        <w:rPr>
          <w:bCs/>
          <w:i/>
        </w:rPr>
        <w:t xml:space="preserve"> stanowi załącznik nr </w:t>
      </w:r>
      <w:r w:rsidR="00A2406C">
        <w:rPr>
          <w:bCs/>
          <w:i/>
        </w:rPr>
        <w:t>55</w:t>
      </w:r>
      <w:r w:rsidR="00A2406C" w:rsidRPr="00984F14">
        <w:rPr>
          <w:bCs/>
          <w:i/>
        </w:rPr>
        <w:t xml:space="preserve"> do protokołu.</w:t>
      </w:r>
    </w:p>
    <w:p w:rsidR="00984F14" w:rsidRPr="00A2406C" w:rsidRDefault="00984F14" w:rsidP="00984F14">
      <w:pPr>
        <w:spacing w:line="360" w:lineRule="auto"/>
        <w:jc w:val="both"/>
        <w:rPr>
          <w:b/>
          <w:bCs/>
        </w:rPr>
      </w:pPr>
    </w:p>
    <w:p w:rsidR="00984F14" w:rsidRPr="00984F14" w:rsidRDefault="00984F14" w:rsidP="00984F14">
      <w:pPr>
        <w:spacing w:line="360" w:lineRule="auto"/>
        <w:jc w:val="both"/>
        <w:rPr>
          <w:b/>
          <w:bCs/>
        </w:rPr>
      </w:pPr>
      <w:r w:rsidRPr="00984F14">
        <w:rPr>
          <w:b/>
          <w:bCs/>
        </w:rPr>
        <w:t xml:space="preserve">Ad. </w:t>
      </w:r>
      <w:proofErr w:type="gramStart"/>
      <w:r w:rsidRPr="00984F14">
        <w:rPr>
          <w:b/>
          <w:bCs/>
        </w:rPr>
        <w:t>pkt</w:t>
      </w:r>
      <w:proofErr w:type="gramEnd"/>
      <w:r w:rsidRPr="00984F14">
        <w:rPr>
          <w:b/>
          <w:bCs/>
        </w:rPr>
        <w:t xml:space="preserve">. </w:t>
      </w:r>
      <w:r>
        <w:rPr>
          <w:b/>
          <w:bCs/>
        </w:rPr>
        <w:t>59</w:t>
      </w:r>
    </w:p>
    <w:p w:rsidR="00984F14" w:rsidRDefault="0036335A" w:rsidP="00277753">
      <w:pPr>
        <w:spacing w:line="360" w:lineRule="auto"/>
        <w:jc w:val="both"/>
        <w:rPr>
          <w:b/>
          <w:bCs/>
        </w:rPr>
      </w:pPr>
      <w:r>
        <w:t>Pan Sekretarz omówił r</w:t>
      </w:r>
      <w:r w:rsidR="002068DB" w:rsidRPr="002068DB">
        <w:t>ealizacj</w:t>
      </w:r>
      <w:r>
        <w:t>ę</w:t>
      </w:r>
      <w:r w:rsidR="002068DB" w:rsidRPr="002068DB">
        <w:t xml:space="preserve"> rekomendacji audytora wewnętrznego w zakresie ściągania zaległych należności z tytułu czynszu najmu przez jednostki organizacyjne Powiatu.</w:t>
      </w:r>
    </w:p>
    <w:p w:rsidR="00984F14" w:rsidRDefault="00984F14" w:rsidP="00277753">
      <w:pPr>
        <w:spacing w:line="360" w:lineRule="auto"/>
        <w:jc w:val="both"/>
        <w:rPr>
          <w:b/>
          <w:bCs/>
        </w:rPr>
      </w:pPr>
    </w:p>
    <w:p w:rsidR="00CB6DA4" w:rsidRPr="00E86EDD" w:rsidRDefault="00FD78B7" w:rsidP="00277753">
      <w:pPr>
        <w:spacing w:line="360" w:lineRule="auto"/>
        <w:jc w:val="both"/>
        <w:rPr>
          <w:b/>
          <w:bCs/>
        </w:rPr>
      </w:pPr>
      <w:r w:rsidRPr="00E86EDD">
        <w:rPr>
          <w:b/>
          <w:bCs/>
        </w:rPr>
        <w:t xml:space="preserve">Ad. </w:t>
      </w:r>
      <w:proofErr w:type="gramStart"/>
      <w:r w:rsidRPr="00E86EDD">
        <w:rPr>
          <w:b/>
          <w:bCs/>
        </w:rPr>
        <w:t>pkt</w:t>
      </w:r>
      <w:proofErr w:type="gramEnd"/>
      <w:r w:rsidRPr="00E86EDD">
        <w:rPr>
          <w:b/>
          <w:bCs/>
        </w:rPr>
        <w:t xml:space="preserve">. </w:t>
      </w:r>
      <w:r w:rsidR="002068DB">
        <w:rPr>
          <w:b/>
          <w:bCs/>
        </w:rPr>
        <w:t>60</w:t>
      </w:r>
      <w:r w:rsidR="00514134" w:rsidRPr="00E86EDD">
        <w:rPr>
          <w:b/>
          <w:bCs/>
        </w:rPr>
        <w:t xml:space="preserve"> </w:t>
      </w:r>
      <w:r w:rsidR="00F30312" w:rsidRPr="00E86EDD">
        <w:rPr>
          <w:b/>
          <w:bCs/>
        </w:rPr>
        <w:t>Sprawy pozostałe</w:t>
      </w:r>
    </w:p>
    <w:p w:rsidR="00277753" w:rsidRPr="00E86EDD" w:rsidRDefault="00817122" w:rsidP="00277753">
      <w:pPr>
        <w:spacing w:line="360" w:lineRule="auto"/>
        <w:jc w:val="both"/>
      </w:pPr>
      <w:r w:rsidRPr="00E86EDD">
        <w:rPr>
          <w:bCs/>
          <w:u w:val="single"/>
        </w:rPr>
        <w:t>Starosta</w:t>
      </w:r>
      <w:r w:rsidR="00277753" w:rsidRPr="00E86EDD">
        <w:rPr>
          <w:u w:val="single"/>
        </w:rPr>
        <w:t xml:space="preserve"> z uwagi na wyczerpanie porządku obrad zakończył posiedzenie Zarządu </w:t>
      </w:r>
      <w:r w:rsidR="00277753" w:rsidRPr="00E86EDD">
        <w:rPr>
          <w:u w:val="single"/>
        </w:rPr>
        <w:br/>
        <w:t>i podziękował wszystkim za przybycie.</w:t>
      </w:r>
    </w:p>
    <w:p w:rsidR="0077488B" w:rsidRPr="00E86EDD" w:rsidRDefault="0077488B" w:rsidP="00277753">
      <w:pPr>
        <w:spacing w:line="360" w:lineRule="auto"/>
        <w:jc w:val="both"/>
      </w:pPr>
    </w:p>
    <w:p w:rsidR="00277753" w:rsidRPr="00E86EDD" w:rsidRDefault="00277753" w:rsidP="00277753">
      <w:pPr>
        <w:spacing w:line="360" w:lineRule="auto"/>
        <w:jc w:val="both"/>
      </w:pPr>
      <w:r w:rsidRPr="00E86EDD">
        <w:t xml:space="preserve">Protokołowała </w:t>
      </w:r>
    </w:p>
    <w:p w:rsidR="001B5A76" w:rsidRPr="00E86EDD" w:rsidRDefault="001A773D" w:rsidP="00693E3B">
      <w:pPr>
        <w:spacing w:line="360" w:lineRule="auto"/>
        <w:jc w:val="both"/>
      </w:pPr>
      <w:r w:rsidRPr="00E86EDD">
        <w:t>Agnieszka Przymusińska</w:t>
      </w:r>
    </w:p>
    <w:p w:rsidR="0077488B" w:rsidRPr="00E86EDD" w:rsidRDefault="0077488B" w:rsidP="00693E3B">
      <w:pPr>
        <w:spacing w:line="360" w:lineRule="auto"/>
        <w:jc w:val="both"/>
      </w:pPr>
    </w:p>
    <w:p w:rsidR="00277753" w:rsidRPr="00E86EDD" w:rsidRDefault="00277753" w:rsidP="00277753">
      <w:pPr>
        <w:spacing w:line="360" w:lineRule="auto"/>
        <w:ind w:left="1661" w:firstLine="709"/>
        <w:jc w:val="both"/>
      </w:pPr>
      <w:r w:rsidRPr="00E86EDD">
        <w:t>Członkowie Zarządu</w:t>
      </w:r>
    </w:p>
    <w:p w:rsidR="00277753" w:rsidRPr="00E86EDD" w:rsidRDefault="00693E3B" w:rsidP="00277753">
      <w:pPr>
        <w:numPr>
          <w:ilvl w:val="0"/>
          <w:numId w:val="2"/>
        </w:numPr>
        <w:tabs>
          <w:tab w:val="clear" w:pos="2730"/>
          <w:tab w:val="num" w:pos="3420"/>
        </w:tabs>
        <w:spacing w:line="480" w:lineRule="auto"/>
        <w:ind w:left="3420"/>
      </w:pPr>
      <w:r w:rsidRPr="00E86EDD">
        <w:t xml:space="preserve">L. </w:t>
      </w:r>
      <w:proofErr w:type="gramStart"/>
      <w:r w:rsidRPr="00E86EDD">
        <w:t xml:space="preserve">Czechak </w:t>
      </w:r>
      <w:r w:rsidR="00277753" w:rsidRPr="00E86EDD">
        <w:t xml:space="preserve">- </w:t>
      </w:r>
      <w:r w:rsidRPr="00E86EDD">
        <w:tab/>
        <w:t xml:space="preserve">    Przew</w:t>
      </w:r>
      <w:proofErr w:type="gramEnd"/>
      <w:r w:rsidRPr="00E86EDD">
        <w:t>. Zarządu…………………...</w:t>
      </w:r>
    </w:p>
    <w:p w:rsidR="00693E3B" w:rsidRPr="00E86EDD" w:rsidRDefault="00693E3B" w:rsidP="00277753">
      <w:pPr>
        <w:numPr>
          <w:ilvl w:val="0"/>
          <w:numId w:val="2"/>
        </w:numPr>
        <w:tabs>
          <w:tab w:val="clear" w:pos="2730"/>
          <w:tab w:val="num" w:pos="3420"/>
        </w:tabs>
        <w:spacing w:line="480" w:lineRule="auto"/>
        <w:ind w:left="3420"/>
      </w:pPr>
      <w:r w:rsidRPr="00E86EDD">
        <w:t>K. Szymkowiak - Członek Zarządu…………………</w:t>
      </w:r>
    </w:p>
    <w:p w:rsidR="00693E3B" w:rsidRPr="00E86EDD" w:rsidRDefault="00693E3B" w:rsidP="00693E3B">
      <w:pPr>
        <w:numPr>
          <w:ilvl w:val="0"/>
          <w:numId w:val="2"/>
        </w:numPr>
        <w:tabs>
          <w:tab w:val="clear" w:pos="2730"/>
          <w:tab w:val="num" w:pos="3420"/>
        </w:tabs>
        <w:spacing w:line="480" w:lineRule="auto"/>
        <w:ind w:left="3420"/>
      </w:pPr>
      <w:r w:rsidRPr="00E86EDD">
        <w:t xml:space="preserve">M. </w:t>
      </w:r>
      <w:proofErr w:type="gramStart"/>
      <w:r w:rsidRPr="00E86EDD">
        <w:t xml:space="preserve">Drzazga </w:t>
      </w:r>
      <w:r w:rsidR="00277753" w:rsidRPr="00E86EDD">
        <w:t xml:space="preserve">– </w:t>
      </w:r>
      <w:r w:rsidRPr="00E86EDD">
        <w:tab/>
        <w:t xml:space="preserve">    Członek</w:t>
      </w:r>
      <w:proofErr w:type="gramEnd"/>
      <w:r w:rsidRPr="00E86EDD">
        <w:t xml:space="preserve"> Zarządu………………….</w:t>
      </w:r>
    </w:p>
    <w:sectPr w:rsidR="00693E3B" w:rsidRPr="00E86E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AB1" w:rsidRDefault="00C15AB1" w:rsidP="00DC67E5">
      <w:r>
        <w:separator/>
      </w:r>
    </w:p>
  </w:endnote>
  <w:endnote w:type="continuationSeparator" w:id="0">
    <w:p w:rsidR="00C15AB1" w:rsidRDefault="00C15AB1" w:rsidP="00DC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1044"/>
      <w:docPartObj>
        <w:docPartGallery w:val="Page Numbers (Bottom of Page)"/>
        <w:docPartUnique/>
      </w:docPartObj>
    </w:sdtPr>
    <w:sdtEndPr/>
    <w:sdtContent>
      <w:p w:rsidR="006B6B6C" w:rsidRDefault="006B6B6C" w:rsidP="009C4591">
        <w:pPr>
          <w:pStyle w:val="Stopka"/>
          <w:jc w:val="right"/>
        </w:pPr>
        <w:r>
          <w:fldChar w:fldCharType="begin"/>
        </w:r>
        <w:r>
          <w:instrText>PAGE   \* MERGEFORMAT</w:instrText>
        </w:r>
        <w:r>
          <w:fldChar w:fldCharType="separate"/>
        </w:r>
        <w:r w:rsidR="005B7F18">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AB1" w:rsidRDefault="00C15AB1" w:rsidP="00DC67E5">
      <w:r>
        <w:separator/>
      </w:r>
    </w:p>
  </w:footnote>
  <w:footnote w:type="continuationSeparator" w:id="0">
    <w:p w:rsidR="00C15AB1" w:rsidRDefault="00C15AB1" w:rsidP="00DC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 %1. "/>
      <w:lvlJc w:val="left"/>
      <w:pPr>
        <w:tabs>
          <w:tab w:val="num" w:pos="283"/>
        </w:tabs>
        <w:ind w:left="283" w:hanging="283"/>
      </w:pPr>
      <w:rPr>
        <w:b/>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4"/>
    <w:multiLevelType w:val="multilevel"/>
    <w:tmpl w:val="00000004"/>
    <w:name w:val="WW8Num4"/>
    <w:lvl w:ilvl="0">
      <w:start w:val="2"/>
      <w:numFmt w:val="decimal"/>
      <w:lvlText w:val="§ %1. "/>
      <w:lvlJc w:val="left"/>
      <w:pPr>
        <w:tabs>
          <w:tab w:val="num" w:pos="283"/>
        </w:tabs>
        <w:ind w:left="283" w:hanging="283"/>
      </w:pPr>
      <w:rPr>
        <w:b/>
        <w:bCs/>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24F227D"/>
    <w:multiLevelType w:val="hybridMultilevel"/>
    <w:tmpl w:val="92845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7555B6"/>
    <w:multiLevelType w:val="multilevel"/>
    <w:tmpl w:val="BC5C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6" w15:restartNumberingAfterBreak="0">
    <w:nsid w:val="35D14635"/>
    <w:multiLevelType w:val="hybridMultilevel"/>
    <w:tmpl w:val="32DA2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F737B0"/>
    <w:multiLevelType w:val="multilevel"/>
    <w:tmpl w:val="0E1C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76B00"/>
    <w:multiLevelType w:val="hybridMultilevel"/>
    <w:tmpl w:val="7D9E7FC4"/>
    <w:lvl w:ilvl="0" w:tplc="1C4E4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205D14"/>
    <w:multiLevelType w:val="hybridMultilevel"/>
    <w:tmpl w:val="6700E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9200E9"/>
    <w:multiLevelType w:val="hybridMultilevel"/>
    <w:tmpl w:val="462C8F4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0"/>
  </w:num>
  <w:num w:numId="2">
    <w:abstractNumId w:val="5"/>
  </w:num>
  <w:num w:numId="3">
    <w:abstractNumId w:val="4"/>
  </w:num>
  <w:num w:numId="4">
    <w:abstractNumId w:val="9"/>
  </w:num>
  <w:num w:numId="5">
    <w:abstractNumId w:val="3"/>
  </w:num>
  <w:num w:numId="6">
    <w:abstractNumId w:val="6"/>
  </w:num>
  <w:num w:numId="7">
    <w:abstractNumId w:val="7"/>
  </w:num>
  <w:num w:numId="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88"/>
    <w:rsid w:val="00004938"/>
    <w:rsid w:val="00007140"/>
    <w:rsid w:val="00012A01"/>
    <w:rsid w:val="00012BC8"/>
    <w:rsid w:val="00014340"/>
    <w:rsid w:val="000178A0"/>
    <w:rsid w:val="00021D1C"/>
    <w:rsid w:val="00023D6F"/>
    <w:rsid w:val="000274B4"/>
    <w:rsid w:val="00041886"/>
    <w:rsid w:val="000435BB"/>
    <w:rsid w:val="000469E7"/>
    <w:rsid w:val="0005195D"/>
    <w:rsid w:val="000563B4"/>
    <w:rsid w:val="00061A65"/>
    <w:rsid w:val="00062F1B"/>
    <w:rsid w:val="00082795"/>
    <w:rsid w:val="00084810"/>
    <w:rsid w:val="00086B88"/>
    <w:rsid w:val="000874F2"/>
    <w:rsid w:val="000910B5"/>
    <w:rsid w:val="00092BAF"/>
    <w:rsid w:val="000935DB"/>
    <w:rsid w:val="000943CC"/>
    <w:rsid w:val="00094D2E"/>
    <w:rsid w:val="00094E46"/>
    <w:rsid w:val="0009609F"/>
    <w:rsid w:val="000B27D8"/>
    <w:rsid w:val="000B49D3"/>
    <w:rsid w:val="000B52D1"/>
    <w:rsid w:val="000B5D4F"/>
    <w:rsid w:val="000C1F74"/>
    <w:rsid w:val="000C4634"/>
    <w:rsid w:val="000D1AC8"/>
    <w:rsid w:val="000F037B"/>
    <w:rsid w:val="000F3C85"/>
    <w:rsid w:val="00101CF0"/>
    <w:rsid w:val="00111DEB"/>
    <w:rsid w:val="00112807"/>
    <w:rsid w:val="00120C62"/>
    <w:rsid w:val="00120FCE"/>
    <w:rsid w:val="00133CF1"/>
    <w:rsid w:val="00137A34"/>
    <w:rsid w:val="001418BF"/>
    <w:rsid w:val="001437C1"/>
    <w:rsid w:val="00152881"/>
    <w:rsid w:val="00152CFD"/>
    <w:rsid w:val="00161019"/>
    <w:rsid w:val="00162BB7"/>
    <w:rsid w:val="00165332"/>
    <w:rsid w:val="00170093"/>
    <w:rsid w:val="00173FE6"/>
    <w:rsid w:val="00174804"/>
    <w:rsid w:val="00183ECF"/>
    <w:rsid w:val="00184485"/>
    <w:rsid w:val="001A16D1"/>
    <w:rsid w:val="001A2746"/>
    <w:rsid w:val="001A294E"/>
    <w:rsid w:val="001A5181"/>
    <w:rsid w:val="001A656B"/>
    <w:rsid w:val="001A773D"/>
    <w:rsid w:val="001B5A76"/>
    <w:rsid w:val="001B6C83"/>
    <w:rsid w:val="001C0B6D"/>
    <w:rsid w:val="001C23E8"/>
    <w:rsid w:val="001D1CC4"/>
    <w:rsid w:val="001D57F7"/>
    <w:rsid w:val="001D76C0"/>
    <w:rsid w:val="001E0C4E"/>
    <w:rsid w:val="001E56B2"/>
    <w:rsid w:val="001F2EE6"/>
    <w:rsid w:val="00201021"/>
    <w:rsid w:val="00203E51"/>
    <w:rsid w:val="002068DB"/>
    <w:rsid w:val="00206E6C"/>
    <w:rsid w:val="00207E23"/>
    <w:rsid w:val="00213519"/>
    <w:rsid w:val="00215BF2"/>
    <w:rsid w:val="00222F30"/>
    <w:rsid w:val="00242DFF"/>
    <w:rsid w:val="0024518D"/>
    <w:rsid w:val="00245B52"/>
    <w:rsid w:val="00246D89"/>
    <w:rsid w:val="00246F32"/>
    <w:rsid w:val="00247CB4"/>
    <w:rsid w:val="00251BB6"/>
    <w:rsid w:val="00261193"/>
    <w:rsid w:val="00266086"/>
    <w:rsid w:val="00271F2B"/>
    <w:rsid w:val="00277753"/>
    <w:rsid w:val="0028683E"/>
    <w:rsid w:val="00291576"/>
    <w:rsid w:val="002964A2"/>
    <w:rsid w:val="002A09F5"/>
    <w:rsid w:val="002A3125"/>
    <w:rsid w:val="002B5408"/>
    <w:rsid w:val="002B79D1"/>
    <w:rsid w:val="002B79F0"/>
    <w:rsid w:val="002C21BD"/>
    <w:rsid w:val="002C2645"/>
    <w:rsid w:val="002C7DC2"/>
    <w:rsid w:val="002D0209"/>
    <w:rsid w:val="002D489A"/>
    <w:rsid w:val="002F0EE8"/>
    <w:rsid w:val="002F519D"/>
    <w:rsid w:val="002F591F"/>
    <w:rsid w:val="002F7161"/>
    <w:rsid w:val="00301824"/>
    <w:rsid w:val="00306E47"/>
    <w:rsid w:val="0031193B"/>
    <w:rsid w:val="003148EF"/>
    <w:rsid w:val="003167BB"/>
    <w:rsid w:val="003207E1"/>
    <w:rsid w:val="00320A7D"/>
    <w:rsid w:val="0032103C"/>
    <w:rsid w:val="0033191A"/>
    <w:rsid w:val="0033331A"/>
    <w:rsid w:val="00344038"/>
    <w:rsid w:val="003550A3"/>
    <w:rsid w:val="00357184"/>
    <w:rsid w:val="003574D7"/>
    <w:rsid w:val="00360F23"/>
    <w:rsid w:val="0036335A"/>
    <w:rsid w:val="00373AD2"/>
    <w:rsid w:val="00375306"/>
    <w:rsid w:val="003755E8"/>
    <w:rsid w:val="00376DC1"/>
    <w:rsid w:val="00377239"/>
    <w:rsid w:val="003801FC"/>
    <w:rsid w:val="003829A1"/>
    <w:rsid w:val="00383D47"/>
    <w:rsid w:val="00385040"/>
    <w:rsid w:val="00390738"/>
    <w:rsid w:val="00390D81"/>
    <w:rsid w:val="00390E78"/>
    <w:rsid w:val="00394683"/>
    <w:rsid w:val="003A1C9D"/>
    <w:rsid w:val="003A2797"/>
    <w:rsid w:val="003A5C59"/>
    <w:rsid w:val="003A73F5"/>
    <w:rsid w:val="003B7062"/>
    <w:rsid w:val="003C3213"/>
    <w:rsid w:val="003C7EDD"/>
    <w:rsid w:val="003D4BE4"/>
    <w:rsid w:val="003D78B3"/>
    <w:rsid w:val="003E5D1C"/>
    <w:rsid w:val="003F092A"/>
    <w:rsid w:val="003F5913"/>
    <w:rsid w:val="00401BAE"/>
    <w:rsid w:val="004043F1"/>
    <w:rsid w:val="00416E9D"/>
    <w:rsid w:val="00430C83"/>
    <w:rsid w:val="0043165D"/>
    <w:rsid w:val="0043535A"/>
    <w:rsid w:val="0044582B"/>
    <w:rsid w:val="00450276"/>
    <w:rsid w:val="00450342"/>
    <w:rsid w:val="00451031"/>
    <w:rsid w:val="00452A4E"/>
    <w:rsid w:val="00463B09"/>
    <w:rsid w:val="0047623F"/>
    <w:rsid w:val="0047648C"/>
    <w:rsid w:val="00480E08"/>
    <w:rsid w:val="004846A1"/>
    <w:rsid w:val="004937AB"/>
    <w:rsid w:val="004A262C"/>
    <w:rsid w:val="004B0339"/>
    <w:rsid w:val="004B0F01"/>
    <w:rsid w:val="004B1B28"/>
    <w:rsid w:val="004B5B6E"/>
    <w:rsid w:val="004C07F4"/>
    <w:rsid w:val="004C0CAF"/>
    <w:rsid w:val="004C370A"/>
    <w:rsid w:val="004D14DC"/>
    <w:rsid w:val="004D4943"/>
    <w:rsid w:val="004E2888"/>
    <w:rsid w:val="004E35E1"/>
    <w:rsid w:val="004E562F"/>
    <w:rsid w:val="004E7640"/>
    <w:rsid w:val="004F0DEE"/>
    <w:rsid w:val="00503CB7"/>
    <w:rsid w:val="00504D9A"/>
    <w:rsid w:val="00514134"/>
    <w:rsid w:val="00516148"/>
    <w:rsid w:val="00520912"/>
    <w:rsid w:val="0053235F"/>
    <w:rsid w:val="005326D7"/>
    <w:rsid w:val="00532899"/>
    <w:rsid w:val="0053633C"/>
    <w:rsid w:val="005365F0"/>
    <w:rsid w:val="00541E42"/>
    <w:rsid w:val="0054298A"/>
    <w:rsid w:val="00545014"/>
    <w:rsid w:val="0054783A"/>
    <w:rsid w:val="00550718"/>
    <w:rsid w:val="0055702D"/>
    <w:rsid w:val="00563F03"/>
    <w:rsid w:val="00580F99"/>
    <w:rsid w:val="005839F7"/>
    <w:rsid w:val="005945D3"/>
    <w:rsid w:val="00596585"/>
    <w:rsid w:val="005966F9"/>
    <w:rsid w:val="005A640A"/>
    <w:rsid w:val="005B0866"/>
    <w:rsid w:val="005B2885"/>
    <w:rsid w:val="005B376A"/>
    <w:rsid w:val="005B6306"/>
    <w:rsid w:val="005B7F18"/>
    <w:rsid w:val="005C25F6"/>
    <w:rsid w:val="005D0682"/>
    <w:rsid w:val="005D6630"/>
    <w:rsid w:val="005F3462"/>
    <w:rsid w:val="005F5883"/>
    <w:rsid w:val="00602D9D"/>
    <w:rsid w:val="00613E39"/>
    <w:rsid w:val="0061782E"/>
    <w:rsid w:val="00617CAA"/>
    <w:rsid w:val="0063204D"/>
    <w:rsid w:val="006321B5"/>
    <w:rsid w:val="006321E5"/>
    <w:rsid w:val="00633D40"/>
    <w:rsid w:val="0063611C"/>
    <w:rsid w:val="00637AB9"/>
    <w:rsid w:val="00637E37"/>
    <w:rsid w:val="00640881"/>
    <w:rsid w:val="00641F9D"/>
    <w:rsid w:val="006602A3"/>
    <w:rsid w:val="00664973"/>
    <w:rsid w:val="00677D26"/>
    <w:rsid w:val="00681AC3"/>
    <w:rsid w:val="00682BF4"/>
    <w:rsid w:val="00693E3B"/>
    <w:rsid w:val="00694967"/>
    <w:rsid w:val="006B314C"/>
    <w:rsid w:val="006B6B6C"/>
    <w:rsid w:val="006C5592"/>
    <w:rsid w:val="006C7DCC"/>
    <w:rsid w:val="006D206F"/>
    <w:rsid w:val="006E1890"/>
    <w:rsid w:val="006E2389"/>
    <w:rsid w:val="006E54A4"/>
    <w:rsid w:val="006F1912"/>
    <w:rsid w:val="006F6237"/>
    <w:rsid w:val="006F79EE"/>
    <w:rsid w:val="00702F75"/>
    <w:rsid w:val="00703EE2"/>
    <w:rsid w:val="00710057"/>
    <w:rsid w:val="00721BAF"/>
    <w:rsid w:val="0072336C"/>
    <w:rsid w:val="0073399D"/>
    <w:rsid w:val="007375A9"/>
    <w:rsid w:val="00746BF2"/>
    <w:rsid w:val="00755CB6"/>
    <w:rsid w:val="007614DB"/>
    <w:rsid w:val="00764306"/>
    <w:rsid w:val="00765C4B"/>
    <w:rsid w:val="007661F7"/>
    <w:rsid w:val="00771A24"/>
    <w:rsid w:val="007720DC"/>
    <w:rsid w:val="007738B1"/>
    <w:rsid w:val="007738D7"/>
    <w:rsid w:val="0077488B"/>
    <w:rsid w:val="00774A41"/>
    <w:rsid w:val="007807C2"/>
    <w:rsid w:val="00782B37"/>
    <w:rsid w:val="0078550A"/>
    <w:rsid w:val="00794D99"/>
    <w:rsid w:val="00796C27"/>
    <w:rsid w:val="00796F94"/>
    <w:rsid w:val="007A09EF"/>
    <w:rsid w:val="007A1F8D"/>
    <w:rsid w:val="007A3521"/>
    <w:rsid w:val="007B4AD5"/>
    <w:rsid w:val="007B699D"/>
    <w:rsid w:val="007B6A08"/>
    <w:rsid w:val="007C0E5A"/>
    <w:rsid w:val="007C0F8E"/>
    <w:rsid w:val="007C2DDE"/>
    <w:rsid w:val="007C652E"/>
    <w:rsid w:val="007D3CC6"/>
    <w:rsid w:val="007D571D"/>
    <w:rsid w:val="007D7748"/>
    <w:rsid w:val="007D7BA3"/>
    <w:rsid w:val="007F4333"/>
    <w:rsid w:val="0080403E"/>
    <w:rsid w:val="00807CC0"/>
    <w:rsid w:val="00807F63"/>
    <w:rsid w:val="00811D45"/>
    <w:rsid w:val="00812F6F"/>
    <w:rsid w:val="00814286"/>
    <w:rsid w:val="00817122"/>
    <w:rsid w:val="00827E9A"/>
    <w:rsid w:val="00837E71"/>
    <w:rsid w:val="00840AD2"/>
    <w:rsid w:val="00840B5A"/>
    <w:rsid w:val="0087069B"/>
    <w:rsid w:val="0087186E"/>
    <w:rsid w:val="00873479"/>
    <w:rsid w:val="00874533"/>
    <w:rsid w:val="0087796D"/>
    <w:rsid w:val="0088250C"/>
    <w:rsid w:val="00887773"/>
    <w:rsid w:val="00892216"/>
    <w:rsid w:val="0089389A"/>
    <w:rsid w:val="00896BC2"/>
    <w:rsid w:val="008A284C"/>
    <w:rsid w:val="008B16B8"/>
    <w:rsid w:val="008B6CA8"/>
    <w:rsid w:val="008C0820"/>
    <w:rsid w:val="008C49C2"/>
    <w:rsid w:val="008C4C93"/>
    <w:rsid w:val="008D6526"/>
    <w:rsid w:val="008D72BF"/>
    <w:rsid w:val="008E159E"/>
    <w:rsid w:val="008E3E45"/>
    <w:rsid w:val="008F43B1"/>
    <w:rsid w:val="008F4AFA"/>
    <w:rsid w:val="00901381"/>
    <w:rsid w:val="00907E4E"/>
    <w:rsid w:val="00910E0B"/>
    <w:rsid w:val="00913ECF"/>
    <w:rsid w:val="00920AB0"/>
    <w:rsid w:val="00927339"/>
    <w:rsid w:val="0093283F"/>
    <w:rsid w:val="00932CFE"/>
    <w:rsid w:val="00937A61"/>
    <w:rsid w:val="0094669D"/>
    <w:rsid w:val="0095116E"/>
    <w:rsid w:val="00962FB1"/>
    <w:rsid w:val="0096360B"/>
    <w:rsid w:val="009662CA"/>
    <w:rsid w:val="00971213"/>
    <w:rsid w:val="00977FD6"/>
    <w:rsid w:val="00980C5C"/>
    <w:rsid w:val="0098157C"/>
    <w:rsid w:val="00984F14"/>
    <w:rsid w:val="00991EDB"/>
    <w:rsid w:val="009A3CF1"/>
    <w:rsid w:val="009A6C0C"/>
    <w:rsid w:val="009B36D5"/>
    <w:rsid w:val="009B6791"/>
    <w:rsid w:val="009C2492"/>
    <w:rsid w:val="009C4591"/>
    <w:rsid w:val="009C55ED"/>
    <w:rsid w:val="009C6F0A"/>
    <w:rsid w:val="009D1EF0"/>
    <w:rsid w:val="009E33BB"/>
    <w:rsid w:val="009E7E4D"/>
    <w:rsid w:val="009F03D6"/>
    <w:rsid w:val="009F1315"/>
    <w:rsid w:val="009F3A83"/>
    <w:rsid w:val="009F7683"/>
    <w:rsid w:val="00A00B2E"/>
    <w:rsid w:val="00A03279"/>
    <w:rsid w:val="00A043BB"/>
    <w:rsid w:val="00A05891"/>
    <w:rsid w:val="00A13BFD"/>
    <w:rsid w:val="00A16F07"/>
    <w:rsid w:val="00A2116E"/>
    <w:rsid w:val="00A2406C"/>
    <w:rsid w:val="00A3196C"/>
    <w:rsid w:val="00A32807"/>
    <w:rsid w:val="00A3464D"/>
    <w:rsid w:val="00A35236"/>
    <w:rsid w:val="00A50453"/>
    <w:rsid w:val="00A527BC"/>
    <w:rsid w:val="00A54561"/>
    <w:rsid w:val="00A55207"/>
    <w:rsid w:val="00A565F4"/>
    <w:rsid w:val="00A570F5"/>
    <w:rsid w:val="00A6121A"/>
    <w:rsid w:val="00A6316A"/>
    <w:rsid w:val="00A701BB"/>
    <w:rsid w:val="00A72EA1"/>
    <w:rsid w:val="00A74D6A"/>
    <w:rsid w:val="00A75C95"/>
    <w:rsid w:val="00A824F3"/>
    <w:rsid w:val="00A847A3"/>
    <w:rsid w:val="00A85C6D"/>
    <w:rsid w:val="00A86FB4"/>
    <w:rsid w:val="00A92038"/>
    <w:rsid w:val="00A95403"/>
    <w:rsid w:val="00AA10A6"/>
    <w:rsid w:val="00AB1893"/>
    <w:rsid w:val="00AB534C"/>
    <w:rsid w:val="00AB751D"/>
    <w:rsid w:val="00AC139E"/>
    <w:rsid w:val="00AD0B03"/>
    <w:rsid w:val="00AF1CDD"/>
    <w:rsid w:val="00AF673E"/>
    <w:rsid w:val="00B00E11"/>
    <w:rsid w:val="00B03574"/>
    <w:rsid w:val="00B1151F"/>
    <w:rsid w:val="00B130E6"/>
    <w:rsid w:val="00B148E1"/>
    <w:rsid w:val="00B173F1"/>
    <w:rsid w:val="00B26E58"/>
    <w:rsid w:val="00B327D8"/>
    <w:rsid w:val="00B474C2"/>
    <w:rsid w:val="00B624DF"/>
    <w:rsid w:val="00B63BAC"/>
    <w:rsid w:val="00B659A1"/>
    <w:rsid w:val="00B82D7E"/>
    <w:rsid w:val="00B842F2"/>
    <w:rsid w:val="00B84D5B"/>
    <w:rsid w:val="00BA093D"/>
    <w:rsid w:val="00BA19C4"/>
    <w:rsid w:val="00BA24CA"/>
    <w:rsid w:val="00BA5DC4"/>
    <w:rsid w:val="00BA60BD"/>
    <w:rsid w:val="00BA6E28"/>
    <w:rsid w:val="00BB18E3"/>
    <w:rsid w:val="00BB4729"/>
    <w:rsid w:val="00BD5F70"/>
    <w:rsid w:val="00BE7B09"/>
    <w:rsid w:val="00BF30F4"/>
    <w:rsid w:val="00BF3D56"/>
    <w:rsid w:val="00BF65F7"/>
    <w:rsid w:val="00BF73CA"/>
    <w:rsid w:val="00C00CAE"/>
    <w:rsid w:val="00C03D3B"/>
    <w:rsid w:val="00C13C19"/>
    <w:rsid w:val="00C15AB1"/>
    <w:rsid w:val="00C162A4"/>
    <w:rsid w:val="00C16504"/>
    <w:rsid w:val="00C22BEC"/>
    <w:rsid w:val="00C25629"/>
    <w:rsid w:val="00C259D6"/>
    <w:rsid w:val="00C34E6E"/>
    <w:rsid w:val="00C37246"/>
    <w:rsid w:val="00C42CA0"/>
    <w:rsid w:val="00C44B9E"/>
    <w:rsid w:val="00C46E9B"/>
    <w:rsid w:val="00C47711"/>
    <w:rsid w:val="00C51B27"/>
    <w:rsid w:val="00C52D36"/>
    <w:rsid w:val="00C57D2C"/>
    <w:rsid w:val="00C62F9E"/>
    <w:rsid w:val="00C67344"/>
    <w:rsid w:val="00C7310D"/>
    <w:rsid w:val="00C763B6"/>
    <w:rsid w:val="00C77FFD"/>
    <w:rsid w:val="00C80897"/>
    <w:rsid w:val="00C91ED1"/>
    <w:rsid w:val="00C93EF0"/>
    <w:rsid w:val="00C97393"/>
    <w:rsid w:val="00CB137D"/>
    <w:rsid w:val="00CB6DA4"/>
    <w:rsid w:val="00CB6E09"/>
    <w:rsid w:val="00CC110E"/>
    <w:rsid w:val="00CC1FAC"/>
    <w:rsid w:val="00CD53BA"/>
    <w:rsid w:val="00CD57E0"/>
    <w:rsid w:val="00CD6339"/>
    <w:rsid w:val="00CE42ED"/>
    <w:rsid w:val="00CE4DA5"/>
    <w:rsid w:val="00CE536B"/>
    <w:rsid w:val="00CF5BAB"/>
    <w:rsid w:val="00D014A8"/>
    <w:rsid w:val="00D01C77"/>
    <w:rsid w:val="00D0504E"/>
    <w:rsid w:val="00D12A68"/>
    <w:rsid w:val="00D14E36"/>
    <w:rsid w:val="00D336CB"/>
    <w:rsid w:val="00D51AF4"/>
    <w:rsid w:val="00D51F00"/>
    <w:rsid w:val="00D60370"/>
    <w:rsid w:val="00D62C84"/>
    <w:rsid w:val="00D65DE0"/>
    <w:rsid w:val="00D73B5E"/>
    <w:rsid w:val="00D74E66"/>
    <w:rsid w:val="00D76B1A"/>
    <w:rsid w:val="00D81049"/>
    <w:rsid w:val="00D85DAE"/>
    <w:rsid w:val="00D91646"/>
    <w:rsid w:val="00D976FA"/>
    <w:rsid w:val="00DA1ABE"/>
    <w:rsid w:val="00DB31FF"/>
    <w:rsid w:val="00DB3B49"/>
    <w:rsid w:val="00DC1EFC"/>
    <w:rsid w:val="00DC67E5"/>
    <w:rsid w:val="00DC6BDC"/>
    <w:rsid w:val="00DC7915"/>
    <w:rsid w:val="00DD7050"/>
    <w:rsid w:val="00DD7CE1"/>
    <w:rsid w:val="00DE2C31"/>
    <w:rsid w:val="00DE2E52"/>
    <w:rsid w:val="00DE2E7F"/>
    <w:rsid w:val="00DE4507"/>
    <w:rsid w:val="00DF3686"/>
    <w:rsid w:val="00DF587B"/>
    <w:rsid w:val="00E0371C"/>
    <w:rsid w:val="00E06D95"/>
    <w:rsid w:val="00E154A8"/>
    <w:rsid w:val="00E22DD2"/>
    <w:rsid w:val="00E2372E"/>
    <w:rsid w:val="00E36E58"/>
    <w:rsid w:val="00E37BFD"/>
    <w:rsid w:val="00E41D54"/>
    <w:rsid w:val="00E42706"/>
    <w:rsid w:val="00E43DB1"/>
    <w:rsid w:val="00E528F0"/>
    <w:rsid w:val="00E5452D"/>
    <w:rsid w:val="00E56D27"/>
    <w:rsid w:val="00E570D3"/>
    <w:rsid w:val="00E61B90"/>
    <w:rsid w:val="00E65197"/>
    <w:rsid w:val="00E773A6"/>
    <w:rsid w:val="00E82700"/>
    <w:rsid w:val="00E861DB"/>
    <w:rsid w:val="00E86EDD"/>
    <w:rsid w:val="00E90C47"/>
    <w:rsid w:val="00E90CBD"/>
    <w:rsid w:val="00E92AB2"/>
    <w:rsid w:val="00EA08DE"/>
    <w:rsid w:val="00EA2106"/>
    <w:rsid w:val="00EA2DE0"/>
    <w:rsid w:val="00EA4330"/>
    <w:rsid w:val="00EB23C8"/>
    <w:rsid w:val="00EB7059"/>
    <w:rsid w:val="00EB76C2"/>
    <w:rsid w:val="00EC20C2"/>
    <w:rsid w:val="00EC65D2"/>
    <w:rsid w:val="00ED3080"/>
    <w:rsid w:val="00EE288B"/>
    <w:rsid w:val="00EE3DF7"/>
    <w:rsid w:val="00EE45B1"/>
    <w:rsid w:val="00EF6EB6"/>
    <w:rsid w:val="00F04BA5"/>
    <w:rsid w:val="00F153BE"/>
    <w:rsid w:val="00F16C88"/>
    <w:rsid w:val="00F22C5F"/>
    <w:rsid w:val="00F30312"/>
    <w:rsid w:val="00F33E9C"/>
    <w:rsid w:val="00F41537"/>
    <w:rsid w:val="00F503B7"/>
    <w:rsid w:val="00F5101B"/>
    <w:rsid w:val="00F548B1"/>
    <w:rsid w:val="00F566A4"/>
    <w:rsid w:val="00F56DB6"/>
    <w:rsid w:val="00F57E41"/>
    <w:rsid w:val="00F61F9F"/>
    <w:rsid w:val="00F72125"/>
    <w:rsid w:val="00F81D4B"/>
    <w:rsid w:val="00F834D6"/>
    <w:rsid w:val="00F83A19"/>
    <w:rsid w:val="00F8470C"/>
    <w:rsid w:val="00F87F3D"/>
    <w:rsid w:val="00F9317E"/>
    <w:rsid w:val="00F93790"/>
    <w:rsid w:val="00FA1846"/>
    <w:rsid w:val="00FA390A"/>
    <w:rsid w:val="00FD303A"/>
    <w:rsid w:val="00FD5009"/>
    <w:rsid w:val="00FD78B7"/>
    <w:rsid w:val="00FD7D28"/>
    <w:rsid w:val="00FE2987"/>
    <w:rsid w:val="00FE7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CF56C"/>
  <w15:docId w15:val="{C0939F6F-3CD6-4F13-AB2E-77051509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F14"/>
    <w:rPr>
      <w:rFonts w:eastAsiaTheme="minorEastAsia"/>
      <w:sz w:val="24"/>
      <w:szCs w:val="24"/>
    </w:rPr>
  </w:style>
  <w:style w:type="paragraph" w:styleId="Nagwek2">
    <w:name w:val="heading 2"/>
    <w:basedOn w:val="Normalny"/>
    <w:next w:val="Normalny"/>
    <w:link w:val="Nagwek2Znak"/>
    <w:qFormat/>
    <w:rsid w:val="00E5452D"/>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
    <w:unhideWhenUsed/>
    <w:qFormat/>
    <w:rsid w:val="004F0DEE"/>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Akapitzlist">
    <w:name w:val="List Paragraph"/>
    <w:basedOn w:val="Normalny"/>
    <w:uiPriority w:val="34"/>
    <w:qFormat/>
    <w:rsid w:val="00375306"/>
    <w:pPr>
      <w:ind w:left="720"/>
      <w:contextualSpacing/>
    </w:pPr>
    <w:rPr>
      <w:rFonts w:eastAsia="Times New Roman"/>
    </w:rPr>
  </w:style>
  <w:style w:type="paragraph" w:styleId="Tekstdymka">
    <w:name w:val="Balloon Text"/>
    <w:basedOn w:val="Normalny"/>
    <w:link w:val="TekstdymkaZnak"/>
    <w:uiPriority w:val="99"/>
    <w:semiHidden/>
    <w:unhideWhenUsed/>
    <w:rsid w:val="00FE7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75AB"/>
    <w:rPr>
      <w:rFonts w:ascii="Segoe UI" w:eastAsiaTheme="minorEastAsia" w:hAnsi="Segoe UI" w:cs="Segoe UI"/>
      <w:sz w:val="18"/>
      <w:szCs w:val="18"/>
    </w:rPr>
  </w:style>
  <w:style w:type="character" w:customStyle="1" w:styleId="Nagwek2Znak">
    <w:name w:val="Nagłówek 2 Znak"/>
    <w:basedOn w:val="Domylnaczcionkaakapitu"/>
    <w:link w:val="Nagwek2"/>
    <w:rsid w:val="00E5452D"/>
    <w:rPr>
      <w:rFonts w:ascii="Arial" w:hAnsi="Arial" w:cs="Arial"/>
      <w:b/>
      <w:bCs/>
      <w:i/>
      <w:iCs/>
      <w:sz w:val="28"/>
      <w:szCs w:val="28"/>
    </w:rPr>
  </w:style>
  <w:style w:type="paragraph" w:styleId="Nagwek">
    <w:name w:val="header"/>
    <w:basedOn w:val="Normalny"/>
    <w:link w:val="NagwekZnak"/>
    <w:uiPriority w:val="99"/>
    <w:unhideWhenUsed/>
    <w:rsid w:val="00DC67E5"/>
    <w:pPr>
      <w:tabs>
        <w:tab w:val="center" w:pos="4536"/>
        <w:tab w:val="right" w:pos="9072"/>
      </w:tabs>
    </w:pPr>
  </w:style>
  <w:style w:type="character" w:customStyle="1" w:styleId="NagwekZnak">
    <w:name w:val="Nagłówek Znak"/>
    <w:basedOn w:val="Domylnaczcionkaakapitu"/>
    <w:link w:val="Nagwek"/>
    <w:uiPriority w:val="99"/>
    <w:rsid w:val="00DC67E5"/>
    <w:rPr>
      <w:rFonts w:eastAsiaTheme="minorEastAsia"/>
      <w:sz w:val="24"/>
      <w:szCs w:val="24"/>
    </w:rPr>
  </w:style>
  <w:style w:type="paragraph" w:styleId="Stopka">
    <w:name w:val="footer"/>
    <w:basedOn w:val="Normalny"/>
    <w:link w:val="StopkaZnak"/>
    <w:uiPriority w:val="99"/>
    <w:unhideWhenUsed/>
    <w:rsid w:val="00DC67E5"/>
    <w:pPr>
      <w:tabs>
        <w:tab w:val="center" w:pos="4536"/>
        <w:tab w:val="right" w:pos="9072"/>
      </w:tabs>
    </w:pPr>
  </w:style>
  <w:style w:type="character" w:customStyle="1" w:styleId="StopkaZnak">
    <w:name w:val="Stopka Znak"/>
    <w:basedOn w:val="Domylnaczcionkaakapitu"/>
    <w:link w:val="Stopka"/>
    <w:uiPriority w:val="99"/>
    <w:rsid w:val="00DC67E5"/>
    <w:rPr>
      <w:rFonts w:eastAsiaTheme="minorEastAsia"/>
      <w:sz w:val="24"/>
      <w:szCs w:val="24"/>
    </w:rPr>
  </w:style>
  <w:style w:type="character" w:styleId="Pogrubienie">
    <w:name w:val="Strong"/>
    <w:uiPriority w:val="22"/>
    <w:qFormat/>
    <w:rsid w:val="00DC67E5"/>
    <w:rPr>
      <w:b/>
      <w:bCs/>
    </w:rPr>
  </w:style>
  <w:style w:type="paragraph" w:customStyle="1" w:styleId="western">
    <w:name w:val="western"/>
    <w:basedOn w:val="Normalny"/>
    <w:rsid w:val="00E06D95"/>
    <w:pPr>
      <w:spacing w:before="100" w:beforeAutospacing="1" w:after="119"/>
    </w:pPr>
    <w:rPr>
      <w:rFonts w:eastAsia="Times New Roman"/>
      <w:color w:val="000000"/>
    </w:rPr>
  </w:style>
  <w:style w:type="character" w:customStyle="1" w:styleId="Nagwek3Znak">
    <w:name w:val="Nagłówek 3 Znak"/>
    <w:basedOn w:val="Domylnaczcionkaakapitu"/>
    <w:link w:val="Nagwek3"/>
    <w:uiPriority w:val="9"/>
    <w:rsid w:val="004F0DEE"/>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59"/>
    <w:rsid w:val="008706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5141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EB7059"/>
    <w:pPr>
      <w:widowControl w:val="0"/>
      <w:suppressAutoHyphens/>
      <w:ind w:firstLine="708"/>
    </w:pPr>
    <w:rPr>
      <w:rFonts w:eastAsia="Arial Unicode MS"/>
      <w:b/>
      <w:bCs/>
      <w:szCs w:val="20"/>
    </w:rPr>
  </w:style>
  <w:style w:type="character" w:customStyle="1" w:styleId="TekstpodstawowywcityZnak">
    <w:name w:val="Tekst podstawowy wcięty Znak"/>
    <w:basedOn w:val="Domylnaczcionkaakapitu"/>
    <w:link w:val="Tekstpodstawowywcity"/>
    <w:rsid w:val="00EB7059"/>
    <w:rPr>
      <w:rFonts w:eastAsia="Arial Unicode MS"/>
      <w:b/>
      <w:bCs/>
      <w:sz w:val="24"/>
    </w:rPr>
  </w:style>
  <w:style w:type="table" w:customStyle="1" w:styleId="Tabela-Siatka2">
    <w:name w:val="Tabela - Siatka2"/>
    <w:basedOn w:val="Standardowy"/>
    <w:next w:val="Tabela-Siatka"/>
    <w:uiPriority w:val="59"/>
    <w:rsid w:val="000274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274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5945D3"/>
    <w:pPr>
      <w:spacing w:after="120"/>
    </w:pPr>
  </w:style>
  <w:style w:type="character" w:customStyle="1" w:styleId="TekstpodstawowyZnak">
    <w:name w:val="Tekst podstawowy Znak"/>
    <w:basedOn w:val="Domylnaczcionkaakapitu"/>
    <w:link w:val="Tekstpodstawowy"/>
    <w:uiPriority w:val="99"/>
    <w:rsid w:val="005945D3"/>
    <w:rPr>
      <w:rFonts w:eastAsiaTheme="minorEastAsia"/>
      <w:sz w:val="24"/>
      <w:szCs w:val="24"/>
    </w:rPr>
  </w:style>
  <w:style w:type="paragraph" w:styleId="Tekstprzypisukocowego">
    <w:name w:val="endnote text"/>
    <w:basedOn w:val="Normalny"/>
    <w:link w:val="TekstprzypisukocowegoZnak"/>
    <w:uiPriority w:val="99"/>
    <w:semiHidden/>
    <w:unhideWhenUsed/>
    <w:rsid w:val="005945D3"/>
    <w:rPr>
      <w:sz w:val="20"/>
      <w:szCs w:val="20"/>
    </w:rPr>
  </w:style>
  <w:style w:type="character" w:customStyle="1" w:styleId="TekstprzypisukocowegoZnak">
    <w:name w:val="Tekst przypisu końcowego Znak"/>
    <w:basedOn w:val="Domylnaczcionkaakapitu"/>
    <w:link w:val="Tekstprzypisukocowego"/>
    <w:uiPriority w:val="99"/>
    <w:semiHidden/>
    <w:rsid w:val="005945D3"/>
    <w:rPr>
      <w:rFonts w:eastAsiaTheme="minorEastAsia"/>
    </w:rPr>
  </w:style>
  <w:style w:type="character" w:styleId="Odwoanieprzypisukocowego">
    <w:name w:val="endnote reference"/>
    <w:basedOn w:val="Domylnaczcionkaakapitu"/>
    <w:uiPriority w:val="99"/>
    <w:semiHidden/>
    <w:unhideWhenUsed/>
    <w:rsid w:val="00594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04928">
      <w:bodyDiv w:val="1"/>
      <w:marLeft w:val="0"/>
      <w:marRight w:val="0"/>
      <w:marTop w:val="0"/>
      <w:marBottom w:val="0"/>
      <w:divBdr>
        <w:top w:val="none" w:sz="0" w:space="0" w:color="auto"/>
        <w:left w:val="none" w:sz="0" w:space="0" w:color="auto"/>
        <w:bottom w:val="none" w:sz="0" w:space="0" w:color="auto"/>
        <w:right w:val="none" w:sz="0" w:space="0" w:color="auto"/>
      </w:divBdr>
    </w:div>
    <w:div w:id="715660555">
      <w:bodyDiv w:val="1"/>
      <w:marLeft w:val="0"/>
      <w:marRight w:val="0"/>
      <w:marTop w:val="0"/>
      <w:marBottom w:val="0"/>
      <w:divBdr>
        <w:top w:val="none" w:sz="0" w:space="0" w:color="auto"/>
        <w:left w:val="none" w:sz="0" w:space="0" w:color="auto"/>
        <w:bottom w:val="none" w:sz="0" w:space="0" w:color="auto"/>
        <w:right w:val="none" w:sz="0" w:space="0" w:color="auto"/>
      </w:divBdr>
    </w:div>
    <w:div w:id="954212716">
      <w:bodyDiv w:val="1"/>
      <w:marLeft w:val="0"/>
      <w:marRight w:val="0"/>
      <w:marTop w:val="0"/>
      <w:marBottom w:val="0"/>
      <w:divBdr>
        <w:top w:val="none" w:sz="0" w:space="0" w:color="auto"/>
        <w:left w:val="none" w:sz="0" w:space="0" w:color="auto"/>
        <w:bottom w:val="none" w:sz="0" w:space="0" w:color="auto"/>
        <w:right w:val="none" w:sz="0" w:space="0" w:color="auto"/>
      </w:divBdr>
      <w:divsChild>
        <w:div w:id="860892949">
          <w:marLeft w:val="0"/>
          <w:marRight w:val="0"/>
          <w:marTop w:val="0"/>
          <w:marBottom w:val="0"/>
          <w:divBdr>
            <w:top w:val="none" w:sz="0" w:space="0" w:color="auto"/>
            <w:left w:val="none" w:sz="0" w:space="0" w:color="auto"/>
            <w:bottom w:val="none" w:sz="0" w:space="0" w:color="auto"/>
            <w:right w:val="none" w:sz="0" w:space="0" w:color="auto"/>
          </w:divBdr>
        </w:div>
        <w:div w:id="1307473958">
          <w:marLeft w:val="0"/>
          <w:marRight w:val="0"/>
          <w:marTop w:val="0"/>
          <w:marBottom w:val="0"/>
          <w:divBdr>
            <w:top w:val="none" w:sz="0" w:space="0" w:color="auto"/>
            <w:left w:val="none" w:sz="0" w:space="0" w:color="auto"/>
            <w:bottom w:val="none" w:sz="0" w:space="0" w:color="auto"/>
            <w:right w:val="none" w:sz="0" w:space="0" w:color="auto"/>
          </w:divBdr>
        </w:div>
        <w:div w:id="65763567">
          <w:marLeft w:val="0"/>
          <w:marRight w:val="0"/>
          <w:marTop w:val="0"/>
          <w:marBottom w:val="0"/>
          <w:divBdr>
            <w:top w:val="none" w:sz="0" w:space="0" w:color="auto"/>
            <w:left w:val="none" w:sz="0" w:space="0" w:color="auto"/>
            <w:bottom w:val="none" w:sz="0" w:space="0" w:color="auto"/>
            <w:right w:val="none" w:sz="0" w:space="0" w:color="auto"/>
          </w:divBdr>
        </w:div>
        <w:div w:id="499540976">
          <w:marLeft w:val="0"/>
          <w:marRight w:val="0"/>
          <w:marTop w:val="0"/>
          <w:marBottom w:val="0"/>
          <w:divBdr>
            <w:top w:val="none" w:sz="0" w:space="0" w:color="auto"/>
            <w:left w:val="none" w:sz="0" w:space="0" w:color="auto"/>
            <w:bottom w:val="none" w:sz="0" w:space="0" w:color="auto"/>
            <w:right w:val="none" w:sz="0" w:space="0" w:color="auto"/>
          </w:divBdr>
        </w:div>
        <w:div w:id="149568277">
          <w:marLeft w:val="0"/>
          <w:marRight w:val="0"/>
          <w:marTop w:val="0"/>
          <w:marBottom w:val="0"/>
          <w:divBdr>
            <w:top w:val="none" w:sz="0" w:space="0" w:color="auto"/>
            <w:left w:val="none" w:sz="0" w:space="0" w:color="auto"/>
            <w:bottom w:val="none" w:sz="0" w:space="0" w:color="auto"/>
            <w:right w:val="none" w:sz="0" w:space="0" w:color="auto"/>
          </w:divBdr>
        </w:div>
      </w:divsChild>
    </w:div>
    <w:div w:id="1140800982">
      <w:bodyDiv w:val="1"/>
      <w:marLeft w:val="0"/>
      <w:marRight w:val="0"/>
      <w:marTop w:val="0"/>
      <w:marBottom w:val="0"/>
      <w:divBdr>
        <w:top w:val="none" w:sz="0" w:space="0" w:color="auto"/>
        <w:left w:val="none" w:sz="0" w:space="0" w:color="auto"/>
        <w:bottom w:val="none" w:sz="0" w:space="0" w:color="auto"/>
        <w:right w:val="none" w:sz="0" w:space="0" w:color="auto"/>
      </w:divBdr>
    </w:div>
    <w:div w:id="1481461945">
      <w:bodyDiv w:val="1"/>
      <w:marLeft w:val="0"/>
      <w:marRight w:val="0"/>
      <w:marTop w:val="0"/>
      <w:marBottom w:val="0"/>
      <w:divBdr>
        <w:top w:val="none" w:sz="0" w:space="0" w:color="auto"/>
        <w:left w:val="none" w:sz="0" w:space="0" w:color="auto"/>
        <w:bottom w:val="none" w:sz="0" w:space="0" w:color="auto"/>
        <w:right w:val="none" w:sz="0" w:space="0" w:color="auto"/>
      </w:divBdr>
    </w:div>
    <w:div w:id="1727491565">
      <w:bodyDiv w:val="1"/>
      <w:marLeft w:val="0"/>
      <w:marRight w:val="0"/>
      <w:marTop w:val="0"/>
      <w:marBottom w:val="0"/>
      <w:divBdr>
        <w:top w:val="none" w:sz="0" w:space="0" w:color="auto"/>
        <w:left w:val="none" w:sz="0" w:space="0" w:color="auto"/>
        <w:bottom w:val="none" w:sz="0" w:space="0" w:color="auto"/>
        <w:right w:val="none" w:sz="0" w:space="0" w:color="auto"/>
      </w:divBdr>
    </w:div>
    <w:div w:id="18774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8E5D-4F3A-4D58-8012-462C4139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B5670DDF</Template>
  <TotalTime>592</TotalTime>
  <Pages>27</Pages>
  <Words>6659</Words>
  <Characters>42526</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49087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Ewa Wielińska</dc:creator>
  <cp:lastModifiedBy>Agnieszka Przymusińska</cp:lastModifiedBy>
  <cp:revision>15</cp:revision>
  <cp:lastPrinted>2019-03-25T07:09:00Z</cp:lastPrinted>
  <dcterms:created xsi:type="dcterms:W3CDTF">2019-02-22T07:05:00Z</dcterms:created>
  <dcterms:modified xsi:type="dcterms:W3CDTF">2019-03-25T07:10:00Z</dcterms:modified>
</cp:coreProperties>
</file>