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297DC0">
        <w:rPr>
          <w:b/>
        </w:rPr>
        <w:t>2</w:t>
      </w:r>
      <w:r w:rsidR="00FF7D3F">
        <w:rPr>
          <w:b/>
        </w:rPr>
        <w:t>1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>z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w dniu </w:t>
      </w:r>
      <w:r w:rsidR="00297DC0">
        <w:rPr>
          <w:b/>
        </w:rPr>
        <w:t>0</w:t>
      </w:r>
      <w:r w:rsidR="00FF7D3F">
        <w:rPr>
          <w:b/>
        </w:rPr>
        <w:t>7</w:t>
      </w:r>
      <w:r w:rsidRPr="003167BB">
        <w:rPr>
          <w:b/>
        </w:rPr>
        <w:t xml:space="preserve"> </w:t>
      </w:r>
      <w:r w:rsidR="00297DC0">
        <w:rPr>
          <w:b/>
        </w:rPr>
        <w:t>marca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297DC0">
        <w:t>0</w:t>
      </w:r>
      <w:r w:rsidR="00FF7D3F">
        <w:t>7</w:t>
      </w:r>
      <w:r w:rsidR="00297DC0">
        <w:t xml:space="preserve"> marca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przez </w:t>
      </w:r>
      <w:r w:rsidR="00A00B2E" w:rsidRPr="003167BB">
        <w:t xml:space="preserve"> </w:t>
      </w:r>
      <w:r w:rsidR="00AA10A6" w:rsidRPr="003167BB">
        <w:t>p. </w:t>
      </w:r>
      <w:r w:rsidR="00B03574" w:rsidRPr="003167BB">
        <w:t>Starostę</w:t>
      </w:r>
      <w:r w:rsidRPr="003167BB">
        <w:t xml:space="preserve">. W obradach wzięło udział </w:t>
      </w:r>
      <w:r w:rsidR="00FF7D3F">
        <w:t xml:space="preserve">dwóch </w:t>
      </w:r>
      <w:r w:rsidRPr="003167BB">
        <w:t xml:space="preserve">Członków Zarządu zgodnie z listą obecności. </w:t>
      </w:r>
      <w:r w:rsidR="00FF7D3F" w:rsidRPr="00FF7D3F">
        <w:rPr>
          <w:i/>
        </w:rPr>
        <w:t>Nieobecny Pan Mirosław Drzazga.</w:t>
      </w:r>
      <w:r w:rsidR="00FF7D3F">
        <w:t xml:space="preserve"> </w:t>
      </w:r>
      <w:r w:rsidRPr="003167BB">
        <w:t>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7B4AD5" w:rsidRPr="003167BB">
        <w:t>an Bartczak – Sekretarz Powiatu,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>Ad. pkt. 2</w:t>
      </w:r>
    </w:p>
    <w:p w:rsidR="00971213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 xml:space="preserve">Starosta, Wicestarosta </w:t>
      </w:r>
      <w:r w:rsidR="00375306" w:rsidRPr="00383D47">
        <w:t xml:space="preserve">jednogłośnie, bez uwag zatwierdził przedłożony porządek obrad. Posiedzenie Zarządu przebiegło zgodnie </w:t>
      </w:r>
      <w:r w:rsidR="00F22C5F" w:rsidRPr="00383D47">
        <w:br/>
      </w:r>
      <w:r w:rsidR="00375306" w:rsidRPr="00383D47">
        <w:t xml:space="preserve">z następującym porządkiem:  </w:t>
      </w:r>
    </w:p>
    <w:p w:rsidR="00F33E9C" w:rsidRPr="00383D47" w:rsidRDefault="00F33E9C" w:rsidP="00B84D5B">
      <w:pPr>
        <w:spacing w:line="360" w:lineRule="auto"/>
        <w:jc w:val="both"/>
      </w:pPr>
    </w:p>
    <w:p w:rsidR="00FF7D3F" w:rsidRPr="00FF7D3F" w:rsidRDefault="00FF7D3F" w:rsidP="00FF7D3F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FF7D3F">
        <w:rPr>
          <w:rFonts w:eastAsia="Times New Roman"/>
        </w:rPr>
        <w:t>Otwarcie posiedzenia.</w:t>
      </w:r>
    </w:p>
    <w:p w:rsidR="00FF7D3F" w:rsidRPr="00FF7D3F" w:rsidRDefault="00FF7D3F" w:rsidP="00FF7D3F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FF7D3F">
        <w:rPr>
          <w:rFonts w:eastAsia="Times New Roman"/>
        </w:rPr>
        <w:t>Przyjęcie proponowanego porządku obrad.</w:t>
      </w:r>
    </w:p>
    <w:p w:rsidR="00FF7D3F" w:rsidRPr="00FF7D3F" w:rsidRDefault="00FF7D3F" w:rsidP="00FF7D3F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FF7D3F">
        <w:rPr>
          <w:rFonts w:eastAsia="Times New Roman"/>
        </w:rPr>
        <w:t>Przyjęcie protokołu nr 20/19 z posiedzenia Zarządu w dniu 05 marca 2019 r.</w:t>
      </w:r>
    </w:p>
    <w:p w:rsidR="00FF7D3F" w:rsidRPr="00FF7D3F" w:rsidRDefault="00FF7D3F" w:rsidP="00FF7D3F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FF7D3F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FF7D3F">
        <w:rPr>
          <w:rFonts w:eastAsia="Times New Roman"/>
        </w:rPr>
        <w:t>nr A-OB.3026.11.2019 w sprawie zmian w planie finansowym na 2019 rok.</w:t>
      </w:r>
    </w:p>
    <w:p w:rsidR="00FF7D3F" w:rsidRPr="00FF7D3F" w:rsidRDefault="00FF7D3F" w:rsidP="00FF7D3F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FF7D3F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FF7D3F">
        <w:rPr>
          <w:rFonts w:eastAsia="Times New Roman"/>
        </w:rPr>
        <w:t>w sprawie uchwalenia budżetu Powiatu Jarocińskiego na 2019 r.</w:t>
      </w:r>
    </w:p>
    <w:p w:rsidR="00FF7D3F" w:rsidRPr="00FF7D3F" w:rsidRDefault="00FF7D3F" w:rsidP="00FF7D3F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FF7D3F">
        <w:rPr>
          <w:rFonts w:eastAsia="Times New Roman"/>
        </w:rPr>
        <w:t>Sprawy pozostałe.</w:t>
      </w:r>
    </w:p>
    <w:p w:rsidR="00D76B1A" w:rsidRPr="0031193B" w:rsidRDefault="00D76B1A" w:rsidP="00A35236">
      <w:pPr>
        <w:spacing w:line="360" w:lineRule="auto"/>
        <w:jc w:val="both"/>
        <w:rPr>
          <w:b/>
          <w:color w:val="FF0000"/>
        </w:rPr>
      </w:pPr>
    </w:p>
    <w:p w:rsidR="00A35236" w:rsidRPr="00383D47" w:rsidRDefault="00A35236" w:rsidP="00A35236">
      <w:pPr>
        <w:spacing w:line="360" w:lineRule="auto"/>
        <w:jc w:val="both"/>
        <w:rPr>
          <w:b/>
        </w:rPr>
      </w:pPr>
      <w:r w:rsidRPr="00383D47">
        <w:rPr>
          <w:b/>
        </w:rPr>
        <w:t>Ad. pkt.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FF7D3F">
        <w:t>20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FF7D3F">
        <w:t>05</w:t>
      </w:r>
      <w:r w:rsidR="00304507">
        <w:t xml:space="preserve"> </w:t>
      </w:r>
      <w:r w:rsidR="00FF7D3F">
        <w:t>marca</w:t>
      </w:r>
      <w:r w:rsidR="00C13C19" w:rsidRPr="00383D47">
        <w:t xml:space="preserve"> 201</w:t>
      </w:r>
      <w:r w:rsidR="00086B88" w:rsidRPr="00383D47">
        <w:t>9</w:t>
      </w:r>
      <w:r w:rsidR="00FF7D3F">
        <w:t xml:space="preserve"> r</w:t>
      </w:r>
      <w:r w:rsidR="00297DC0">
        <w:t xml:space="preserve">.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EE3DF7" w:rsidRPr="00383D47">
        <w:t xml:space="preserve">Starosta, Wicestarosta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FF7D3F" w:rsidRDefault="00FF7D3F" w:rsidP="00A35236">
      <w:pPr>
        <w:spacing w:line="360" w:lineRule="auto"/>
        <w:jc w:val="both"/>
        <w:rPr>
          <w:b/>
        </w:rPr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lastRenderedPageBreak/>
        <w:t>Ad. pkt. 4</w:t>
      </w:r>
    </w:p>
    <w:p w:rsidR="00D76B1A" w:rsidRPr="00A527BC" w:rsidRDefault="006C4BC9" w:rsidP="00FF7D3F">
      <w:pPr>
        <w:pStyle w:val="Tekstpodstawowywcity"/>
        <w:spacing w:line="360" w:lineRule="auto"/>
        <w:ind w:firstLine="0"/>
        <w:jc w:val="both"/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przedłożyła do rozpatrzenia</w:t>
      </w:r>
      <w:r w:rsidRPr="00133CF1">
        <w:t xml:space="preserve"> </w:t>
      </w:r>
      <w:r w:rsidRPr="00133CF1">
        <w:rPr>
          <w:b w:val="0"/>
        </w:rPr>
        <w:t xml:space="preserve">pismo </w:t>
      </w:r>
      <w:r w:rsidR="00FF7D3F">
        <w:t xml:space="preserve">Referatu Organizacyjnego i Bezpieczeństwa </w:t>
      </w:r>
      <w:r w:rsidR="00FF7D3F">
        <w:br/>
        <w:t>nr A-OB.3026.11.2019 w sprawie zmian w planie finansowym na 2019 rok.</w:t>
      </w:r>
      <w:r w:rsidR="00297DC0">
        <w:t xml:space="preserve"> </w:t>
      </w:r>
      <w:r w:rsidR="0077488B" w:rsidRPr="00A527BC">
        <w:rPr>
          <w:b w:val="0"/>
          <w:i/>
        </w:rPr>
        <w:t>Pismo</w:t>
      </w:r>
      <w:r w:rsidR="00D76B1A" w:rsidRPr="00A527BC">
        <w:rPr>
          <w:b w:val="0"/>
          <w:i/>
        </w:rPr>
        <w:t xml:space="preserve"> stanowi załącznik nr 1 do protokołu.</w:t>
      </w:r>
    </w:p>
    <w:p w:rsidR="00FF7D3F" w:rsidRDefault="00FF7D3F" w:rsidP="00FF7D3F">
      <w:pPr>
        <w:spacing w:line="360" w:lineRule="auto"/>
        <w:jc w:val="both"/>
      </w:pPr>
    </w:p>
    <w:p w:rsidR="00FF7D3F" w:rsidRPr="00FF7D3F" w:rsidRDefault="00FF7D3F" w:rsidP="00FF7D3F">
      <w:pPr>
        <w:spacing w:line="360" w:lineRule="auto"/>
        <w:jc w:val="both"/>
      </w:pPr>
      <w:r w:rsidRPr="00FF7D3F">
        <w:t xml:space="preserve">W związku ze zmianą Regulaminu Organizacyjnego Starostwa Powiatowego w Jarocinie </w:t>
      </w:r>
      <w:r w:rsidR="0035681A">
        <w:br/>
      </w:r>
      <w:r w:rsidRPr="00FF7D3F">
        <w:t xml:space="preserve">i wydzielenia Referatu Komunikacji i Dróg z Wydziału Administracyjnego koszty zakupu druków praw jazdy i druków związanych z rejestracją pojazdów przeniesiono do rozdziału 75618. W związku z powyższym zachodzi możliwość rozdysponowania </w:t>
      </w:r>
      <w:r w:rsidR="0035681A" w:rsidRPr="00FF7D3F">
        <w:t>pozostałego planu</w:t>
      </w:r>
      <w:r w:rsidRPr="00FF7D3F">
        <w:t xml:space="preserve"> </w:t>
      </w:r>
      <w:r w:rsidR="0035681A">
        <w:br/>
      </w:r>
      <w:r w:rsidRPr="00FF7D3F">
        <w:t>na zadaniach: „ zakup praw jazdy” na kwotę: 10 200,00 zł., „</w:t>
      </w:r>
      <w:r w:rsidR="0035681A" w:rsidRPr="00FF7D3F">
        <w:t>Zakup</w:t>
      </w:r>
      <w:r w:rsidRPr="00FF7D3F">
        <w:t xml:space="preserve"> druków związanych </w:t>
      </w:r>
      <w:r w:rsidR="0035681A">
        <w:br/>
      </w:r>
      <w:r w:rsidRPr="00FF7D3F">
        <w:t xml:space="preserve">z rejestracją pojazdów” na kwotę: 28 900,00 zł. i proponuje się przenieść na zadanie: </w:t>
      </w:r>
      <w:r w:rsidR="0035681A">
        <w:br/>
      </w:r>
      <w:r w:rsidRPr="00FF7D3F">
        <w:t xml:space="preserve">„Zakup sprzętu komputerowego, zakup licencji oprogramowania” kwotę: 4 700,00 zł. </w:t>
      </w:r>
      <w:r w:rsidR="0035681A">
        <w:br/>
      </w:r>
      <w:r w:rsidR="0035681A" w:rsidRPr="00FF7D3F">
        <w:t>W</w:t>
      </w:r>
      <w:r w:rsidRPr="00FF7D3F">
        <w:t xml:space="preserve"> celu doposażenia stanowisk pracy w niezbędny sprzęt komputerowy a także na paragraf 3020 – nagrody i wydatki osobowe nie zaliczone do wynagrodzeń kwotę: 11 300,00 zł., oraz 4610 -    Koszty postępowania prokuratorskiego i sądowego kwotę: 23 100,00 zł. w celu dokonani opłat związanych z wykonywanymi zadaniami Referatu Organizacyjnego </w:t>
      </w:r>
      <w:r w:rsidR="0035681A">
        <w:br/>
      </w:r>
      <w:r w:rsidRPr="00FF7D3F">
        <w:t xml:space="preserve">i Bezpieczeństwa. </w:t>
      </w:r>
    </w:p>
    <w:p w:rsidR="00AC40B2" w:rsidRDefault="00AC40B2" w:rsidP="00A327F8">
      <w:pPr>
        <w:spacing w:line="360" w:lineRule="auto"/>
        <w:jc w:val="both"/>
      </w:pPr>
    </w:p>
    <w:p w:rsidR="00A327F8" w:rsidRDefault="00FF7D3F" w:rsidP="00FF7D3F">
      <w:pPr>
        <w:spacing w:line="360" w:lineRule="auto"/>
        <w:jc w:val="both"/>
        <w:rPr>
          <w:b/>
        </w:rPr>
      </w:pPr>
      <w:r w:rsidRPr="00FF7D3F">
        <w:t xml:space="preserve">Zarząd jednogłośnie w składzie </w:t>
      </w:r>
      <w:r w:rsidRPr="00383D47">
        <w:t>Starosta, Wicestarosta</w:t>
      </w:r>
      <w:r>
        <w:t xml:space="preserve"> wyraził zgodę na zmiany. </w:t>
      </w:r>
    </w:p>
    <w:p w:rsidR="00FF7D3F" w:rsidRDefault="00FF7D3F" w:rsidP="00640881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t xml:space="preserve">Ad. pkt. </w:t>
      </w:r>
      <w:r w:rsidR="00D76B1A" w:rsidRPr="00133CF1">
        <w:t>5</w:t>
      </w:r>
    </w:p>
    <w:p w:rsidR="00463B09" w:rsidRPr="00FF7D3F" w:rsidRDefault="003755E8" w:rsidP="00FF7D3F">
      <w:pPr>
        <w:pStyle w:val="Tekstpodstawowywcity"/>
        <w:spacing w:line="360" w:lineRule="auto"/>
        <w:ind w:firstLine="0"/>
        <w:jc w:val="both"/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przedłożyła do rozpatrzenia</w:t>
      </w:r>
      <w:r w:rsidRPr="00133CF1">
        <w:t xml:space="preserve"> </w:t>
      </w:r>
      <w:r w:rsidR="00FF7D3F">
        <w:t xml:space="preserve">projektu uchwały Zarządu Powiatu Jarocińskiego zmieniającej uchwałę w sprawie uchwalenia budżetu Powiatu Jarocińskiego na 2019 r. </w:t>
      </w:r>
      <w:r w:rsidR="00FF7D3F">
        <w:rPr>
          <w:b w:val="0"/>
          <w:i/>
        </w:rPr>
        <w:t xml:space="preserve">Projekt uchwały </w:t>
      </w:r>
      <w:r w:rsidR="00463B09" w:rsidRPr="00133CF1">
        <w:rPr>
          <w:b w:val="0"/>
          <w:i/>
        </w:rPr>
        <w:t xml:space="preserve">stanowi załącznik nr </w:t>
      </w:r>
      <w:r w:rsidR="001A656B" w:rsidRPr="00133CF1">
        <w:rPr>
          <w:b w:val="0"/>
          <w:i/>
        </w:rPr>
        <w:t>2</w:t>
      </w:r>
      <w:r w:rsidR="00463B09" w:rsidRPr="00133CF1">
        <w:rPr>
          <w:b w:val="0"/>
          <w:i/>
        </w:rPr>
        <w:t xml:space="preserve"> do protokołu.</w:t>
      </w:r>
    </w:p>
    <w:p w:rsidR="00FF7D3F" w:rsidRDefault="00FF7D3F" w:rsidP="00FF7D3F">
      <w:pPr>
        <w:spacing w:line="360" w:lineRule="auto"/>
        <w:jc w:val="both"/>
        <w:rPr>
          <w:rFonts w:eastAsia="Times New Roman"/>
        </w:rPr>
      </w:pPr>
    </w:p>
    <w:p w:rsidR="00FF7D3F" w:rsidRPr="00E528F0" w:rsidRDefault="00FF7D3F" w:rsidP="00FF7D3F">
      <w:pPr>
        <w:spacing w:line="360" w:lineRule="auto"/>
        <w:jc w:val="both"/>
        <w:rPr>
          <w:bCs/>
          <w:i/>
        </w:rPr>
      </w:pPr>
      <w:r w:rsidRPr="00D01C77">
        <w:rPr>
          <w:rFonts w:eastAsia="Times New Roman"/>
        </w:rPr>
        <w:t>W przedłożonym projekcie uchwały zostały zawarte wszystkie zmiany, które zostały zatwierdzone przez Zarząd</w:t>
      </w:r>
      <w:r>
        <w:rPr>
          <w:rFonts w:eastAsia="Times New Roman"/>
        </w:rPr>
        <w:t xml:space="preserve"> na dzisiejszym posiedzeniu.</w:t>
      </w:r>
    </w:p>
    <w:p w:rsidR="00AC40B2" w:rsidRDefault="00AC40B2" w:rsidP="00AC40B2">
      <w:pPr>
        <w:pStyle w:val="Tekstpodstawowywcity"/>
        <w:spacing w:line="360" w:lineRule="auto"/>
        <w:ind w:firstLine="0"/>
        <w:jc w:val="both"/>
      </w:pPr>
    </w:p>
    <w:p w:rsidR="00AC40B2" w:rsidRPr="00FF7D3F" w:rsidRDefault="00FF7D3F" w:rsidP="00FF7D3F">
      <w:pPr>
        <w:pStyle w:val="Tekstpodstawowywcity"/>
        <w:spacing w:line="360" w:lineRule="auto"/>
        <w:ind w:firstLine="0"/>
        <w:jc w:val="both"/>
        <w:rPr>
          <w:b w:val="0"/>
        </w:rPr>
      </w:pPr>
      <w:r w:rsidRPr="00FF7D3F">
        <w:rPr>
          <w:b w:val="0"/>
        </w:rPr>
        <w:t xml:space="preserve">Zarząd jednogłośnie w składzie Starosta, Wicestarosta podjął uchwałę. </w:t>
      </w:r>
    </w:p>
    <w:p w:rsidR="00FF7D3F" w:rsidRDefault="00FF7D3F" w:rsidP="00277753">
      <w:pPr>
        <w:spacing w:line="360" w:lineRule="auto"/>
        <w:jc w:val="both"/>
        <w:rPr>
          <w:b/>
          <w:bCs/>
        </w:rPr>
      </w:pPr>
    </w:p>
    <w:p w:rsidR="0035681A" w:rsidRDefault="0035681A" w:rsidP="00277753">
      <w:pPr>
        <w:spacing w:line="360" w:lineRule="auto"/>
        <w:jc w:val="both"/>
        <w:rPr>
          <w:b/>
          <w:bCs/>
        </w:rPr>
      </w:pPr>
    </w:p>
    <w:p w:rsidR="0035681A" w:rsidRDefault="0035681A" w:rsidP="00277753">
      <w:pPr>
        <w:spacing w:line="360" w:lineRule="auto"/>
        <w:jc w:val="both"/>
        <w:rPr>
          <w:b/>
          <w:bCs/>
        </w:rPr>
      </w:pPr>
    </w:p>
    <w:p w:rsidR="0035681A" w:rsidRDefault="0035681A" w:rsidP="00277753">
      <w:pPr>
        <w:spacing w:line="360" w:lineRule="auto"/>
        <w:jc w:val="both"/>
        <w:rPr>
          <w:b/>
          <w:bCs/>
        </w:rPr>
      </w:pPr>
    </w:p>
    <w:p w:rsidR="0035681A" w:rsidRDefault="0035681A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bookmarkStart w:id="0" w:name="_GoBack"/>
      <w:bookmarkEnd w:id="0"/>
      <w:r w:rsidRPr="00E86EDD">
        <w:rPr>
          <w:b/>
          <w:bCs/>
        </w:rPr>
        <w:lastRenderedPageBreak/>
        <w:t xml:space="preserve">Ad. pkt. </w:t>
      </w:r>
      <w:r w:rsidR="00FF7D3F">
        <w:rPr>
          <w:b/>
          <w:bCs/>
        </w:rPr>
        <w:t>6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77488B" w:rsidRPr="00E86EDD" w:rsidRDefault="0077488B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Czechak </w:t>
      </w:r>
      <w:r w:rsidR="00277753" w:rsidRPr="00E86EDD">
        <w:t xml:space="preserve">- </w:t>
      </w:r>
      <w:r w:rsidRPr="00E86EDD">
        <w:tab/>
        <w:t xml:space="preserve">    Przew.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Drzazga </w:t>
      </w:r>
      <w:r w:rsidR="00277753" w:rsidRPr="00E86EDD">
        <w:t xml:space="preserve">– </w:t>
      </w:r>
      <w:r w:rsidRPr="00E86EDD">
        <w:tab/>
        <w:t xml:space="preserve">    Członek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62" w:rsidRDefault="00603062" w:rsidP="00DC67E5">
      <w:r>
        <w:separator/>
      </w:r>
    </w:p>
  </w:endnote>
  <w:endnote w:type="continuationSeparator" w:id="0">
    <w:p w:rsidR="00603062" w:rsidRDefault="00603062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603062" w:rsidRDefault="00603062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81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62" w:rsidRDefault="00603062" w:rsidP="00DC67E5">
      <w:r>
        <w:separator/>
      </w:r>
    </w:p>
  </w:footnote>
  <w:footnote w:type="continuationSeparator" w:id="0">
    <w:p w:rsidR="00603062" w:rsidRDefault="00603062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809667C"/>
    <w:multiLevelType w:val="multilevel"/>
    <w:tmpl w:val="BBB0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828AC"/>
    <w:multiLevelType w:val="multilevel"/>
    <w:tmpl w:val="1DD6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E6328"/>
    <w:multiLevelType w:val="hybridMultilevel"/>
    <w:tmpl w:val="C64288BE"/>
    <w:lvl w:ilvl="0" w:tplc="451482C2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6287C"/>
    <w:multiLevelType w:val="multilevel"/>
    <w:tmpl w:val="B6D2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0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E55EE"/>
    <w:multiLevelType w:val="hybridMultilevel"/>
    <w:tmpl w:val="3AD8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B178B"/>
    <w:multiLevelType w:val="multilevel"/>
    <w:tmpl w:val="BB66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41886"/>
    <w:rsid w:val="000435BB"/>
    <w:rsid w:val="000469E7"/>
    <w:rsid w:val="0005195D"/>
    <w:rsid w:val="000563B4"/>
    <w:rsid w:val="00061A65"/>
    <w:rsid w:val="00062F1B"/>
    <w:rsid w:val="00071EE3"/>
    <w:rsid w:val="00082795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27D8"/>
    <w:rsid w:val="000B49D3"/>
    <w:rsid w:val="000B52D1"/>
    <w:rsid w:val="000B5D4F"/>
    <w:rsid w:val="000C1F74"/>
    <w:rsid w:val="000C4634"/>
    <w:rsid w:val="000D1AC8"/>
    <w:rsid w:val="000F037B"/>
    <w:rsid w:val="000F3C85"/>
    <w:rsid w:val="00101CF0"/>
    <w:rsid w:val="00111DEB"/>
    <w:rsid w:val="00112807"/>
    <w:rsid w:val="00120C62"/>
    <w:rsid w:val="00120FCE"/>
    <w:rsid w:val="00133CF1"/>
    <w:rsid w:val="00137A34"/>
    <w:rsid w:val="00152881"/>
    <w:rsid w:val="00152CFD"/>
    <w:rsid w:val="00161019"/>
    <w:rsid w:val="00162BB7"/>
    <w:rsid w:val="00165332"/>
    <w:rsid w:val="00170093"/>
    <w:rsid w:val="00173FE6"/>
    <w:rsid w:val="00174804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1F2EE6"/>
    <w:rsid w:val="00201021"/>
    <w:rsid w:val="00203E51"/>
    <w:rsid w:val="00206E6C"/>
    <w:rsid w:val="00207E23"/>
    <w:rsid w:val="002105E0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66086"/>
    <w:rsid w:val="00271F2B"/>
    <w:rsid w:val="00277753"/>
    <w:rsid w:val="00285795"/>
    <w:rsid w:val="0028683E"/>
    <w:rsid w:val="00291576"/>
    <w:rsid w:val="002964A2"/>
    <w:rsid w:val="00297DC0"/>
    <w:rsid w:val="002A09F5"/>
    <w:rsid w:val="002A3125"/>
    <w:rsid w:val="002B5408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4507"/>
    <w:rsid w:val="003058AD"/>
    <w:rsid w:val="00306E47"/>
    <w:rsid w:val="0031193B"/>
    <w:rsid w:val="003148EF"/>
    <w:rsid w:val="003167BB"/>
    <w:rsid w:val="003207E1"/>
    <w:rsid w:val="00320A7D"/>
    <w:rsid w:val="0032103C"/>
    <w:rsid w:val="0033191A"/>
    <w:rsid w:val="0033331A"/>
    <w:rsid w:val="00344038"/>
    <w:rsid w:val="003550A3"/>
    <w:rsid w:val="0035681A"/>
    <w:rsid w:val="00357184"/>
    <w:rsid w:val="003574D7"/>
    <w:rsid w:val="00360F23"/>
    <w:rsid w:val="00373AD2"/>
    <w:rsid w:val="00375306"/>
    <w:rsid w:val="003755E8"/>
    <w:rsid w:val="00376DC1"/>
    <w:rsid w:val="00377239"/>
    <w:rsid w:val="003801FC"/>
    <w:rsid w:val="003829A1"/>
    <w:rsid w:val="00383D47"/>
    <w:rsid w:val="00385040"/>
    <w:rsid w:val="00386BDC"/>
    <w:rsid w:val="00390D81"/>
    <w:rsid w:val="00390E78"/>
    <w:rsid w:val="00394683"/>
    <w:rsid w:val="003A5C59"/>
    <w:rsid w:val="003A73F5"/>
    <w:rsid w:val="003B7062"/>
    <w:rsid w:val="003C3213"/>
    <w:rsid w:val="003C7EDD"/>
    <w:rsid w:val="003D4BE4"/>
    <w:rsid w:val="003D78B3"/>
    <w:rsid w:val="003E5D1C"/>
    <w:rsid w:val="003F092A"/>
    <w:rsid w:val="003F5913"/>
    <w:rsid w:val="00401BAE"/>
    <w:rsid w:val="004043F1"/>
    <w:rsid w:val="00416E9D"/>
    <w:rsid w:val="00430C83"/>
    <w:rsid w:val="0043165D"/>
    <w:rsid w:val="0043535A"/>
    <w:rsid w:val="0044582B"/>
    <w:rsid w:val="00450276"/>
    <w:rsid w:val="00451031"/>
    <w:rsid w:val="00452A4E"/>
    <w:rsid w:val="00463B09"/>
    <w:rsid w:val="0047623F"/>
    <w:rsid w:val="0047648C"/>
    <w:rsid w:val="00480E08"/>
    <w:rsid w:val="004846A1"/>
    <w:rsid w:val="004937AB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2888"/>
    <w:rsid w:val="004E562F"/>
    <w:rsid w:val="004E7640"/>
    <w:rsid w:val="004F0DEE"/>
    <w:rsid w:val="00503CB7"/>
    <w:rsid w:val="00504D9A"/>
    <w:rsid w:val="00512CC7"/>
    <w:rsid w:val="00514134"/>
    <w:rsid w:val="00516148"/>
    <w:rsid w:val="00520912"/>
    <w:rsid w:val="0053235F"/>
    <w:rsid w:val="00532899"/>
    <w:rsid w:val="005365F0"/>
    <w:rsid w:val="00541E42"/>
    <w:rsid w:val="0054298A"/>
    <w:rsid w:val="00545014"/>
    <w:rsid w:val="0054783A"/>
    <w:rsid w:val="00547F67"/>
    <w:rsid w:val="00550718"/>
    <w:rsid w:val="0055702D"/>
    <w:rsid w:val="00563F03"/>
    <w:rsid w:val="00580F99"/>
    <w:rsid w:val="005945D3"/>
    <w:rsid w:val="00596585"/>
    <w:rsid w:val="005966F9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03062"/>
    <w:rsid w:val="00613E39"/>
    <w:rsid w:val="006165AB"/>
    <w:rsid w:val="0061782E"/>
    <w:rsid w:val="00617CAA"/>
    <w:rsid w:val="0063204D"/>
    <w:rsid w:val="006321B5"/>
    <w:rsid w:val="006321E5"/>
    <w:rsid w:val="0063611C"/>
    <w:rsid w:val="00637AB9"/>
    <w:rsid w:val="00637E37"/>
    <w:rsid w:val="00640881"/>
    <w:rsid w:val="006602A3"/>
    <w:rsid w:val="00675709"/>
    <w:rsid w:val="00677D26"/>
    <w:rsid w:val="00681AC3"/>
    <w:rsid w:val="00682BF4"/>
    <w:rsid w:val="0068454C"/>
    <w:rsid w:val="00693E3B"/>
    <w:rsid w:val="00694967"/>
    <w:rsid w:val="006B314C"/>
    <w:rsid w:val="006C4BC9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4AD5"/>
    <w:rsid w:val="007B699D"/>
    <w:rsid w:val="007B6A08"/>
    <w:rsid w:val="007C0E5A"/>
    <w:rsid w:val="007C0F8E"/>
    <w:rsid w:val="007C652E"/>
    <w:rsid w:val="007D3CC6"/>
    <w:rsid w:val="007D571D"/>
    <w:rsid w:val="007D7748"/>
    <w:rsid w:val="007D7BA3"/>
    <w:rsid w:val="007E13F1"/>
    <w:rsid w:val="007E1448"/>
    <w:rsid w:val="007F4333"/>
    <w:rsid w:val="0080403E"/>
    <w:rsid w:val="00807CC0"/>
    <w:rsid w:val="00811D45"/>
    <w:rsid w:val="00812F6F"/>
    <w:rsid w:val="00814286"/>
    <w:rsid w:val="00817122"/>
    <w:rsid w:val="00827E9A"/>
    <w:rsid w:val="00840B5A"/>
    <w:rsid w:val="008616C8"/>
    <w:rsid w:val="0087069B"/>
    <w:rsid w:val="0087186E"/>
    <w:rsid w:val="00873479"/>
    <w:rsid w:val="00874533"/>
    <w:rsid w:val="0087796D"/>
    <w:rsid w:val="0088250C"/>
    <w:rsid w:val="00887773"/>
    <w:rsid w:val="00892216"/>
    <w:rsid w:val="0089389A"/>
    <w:rsid w:val="00896BC2"/>
    <w:rsid w:val="008A284C"/>
    <w:rsid w:val="008B16B8"/>
    <w:rsid w:val="008B6CA8"/>
    <w:rsid w:val="008C0820"/>
    <w:rsid w:val="008C1BE1"/>
    <w:rsid w:val="008C49C2"/>
    <w:rsid w:val="008C4C93"/>
    <w:rsid w:val="008D6526"/>
    <w:rsid w:val="008D72BF"/>
    <w:rsid w:val="008E159E"/>
    <w:rsid w:val="008E3E45"/>
    <w:rsid w:val="008F4AFA"/>
    <w:rsid w:val="00901381"/>
    <w:rsid w:val="00907E4E"/>
    <w:rsid w:val="00910E0B"/>
    <w:rsid w:val="00913ECF"/>
    <w:rsid w:val="00920AB0"/>
    <w:rsid w:val="00927339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36D5"/>
    <w:rsid w:val="009B6791"/>
    <w:rsid w:val="009C2492"/>
    <w:rsid w:val="009C4591"/>
    <w:rsid w:val="009C6F0A"/>
    <w:rsid w:val="009D1EF0"/>
    <w:rsid w:val="009E33BB"/>
    <w:rsid w:val="009E7E4D"/>
    <w:rsid w:val="009F03D6"/>
    <w:rsid w:val="009F1315"/>
    <w:rsid w:val="009F3A83"/>
    <w:rsid w:val="009F7683"/>
    <w:rsid w:val="00A00B2E"/>
    <w:rsid w:val="00A03279"/>
    <w:rsid w:val="00A043BB"/>
    <w:rsid w:val="00A1202C"/>
    <w:rsid w:val="00A13BFD"/>
    <w:rsid w:val="00A16F07"/>
    <w:rsid w:val="00A2116E"/>
    <w:rsid w:val="00A3196C"/>
    <w:rsid w:val="00A327F8"/>
    <w:rsid w:val="00A32807"/>
    <w:rsid w:val="00A3464D"/>
    <w:rsid w:val="00A35236"/>
    <w:rsid w:val="00A50453"/>
    <w:rsid w:val="00A527BC"/>
    <w:rsid w:val="00A54561"/>
    <w:rsid w:val="00A55207"/>
    <w:rsid w:val="00A565F4"/>
    <w:rsid w:val="00A570F5"/>
    <w:rsid w:val="00A6121A"/>
    <w:rsid w:val="00A6316A"/>
    <w:rsid w:val="00A701BB"/>
    <w:rsid w:val="00A72EA1"/>
    <w:rsid w:val="00A74D6A"/>
    <w:rsid w:val="00A824F3"/>
    <w:rsid w:val="00A847A3"/>
    <w:rsid w:val="00A85C6D"/>
    <w:rsid w:val="00A86FB4"/>
    <w:rsid w:val="00A9134A"/>
    <w:rsid w:val="00A92038"/>
    <w:rsid w:val="00A95403"/>
    <w:rsid w:val="00AA10A6"/>
    <w:rsid w:val="00AB1893"/>
    <w:rsid w:val="00AB534C"/>
    <w:rsid w:val="00AB751D"/>
    <w:rsid w:val="00AC40B2"/>
    <w:rsid w:val="00AC58E8"/>
    <w:rsid w:val="00AD0B03"/>
    <w:rsid w:val="00AF1CDD"/>
    <w:rsid w:val="00AF673E"/>
    <w:rsid w:val="00B00E11"/>
    <w:rsid w:val="00B03574"/>
    <w:rsid w:val="00B1151F"/>
    <w:rsid w:val="00B130E6"/>
    <w:rsid w:val="00B173F1"/>
    <w:rsid w:val="00B26E58"/>
    <w:rsid w:val="00B327D8"/>
    <w:rsid w:val="00B474C2"/>
    <w:rsid w:val="00B624DF"/>
    <w:rsid w:val="00B63BAC"/>
    <w:rsid w:val="00B659A1"/>
    <w:rsid w:val="00B82D7E"/>
    <w:rsid w:val="00B842F2"/>
    <w:rsid w:val="00B84D5B"/>
    <w:rsid w:val="00BA093D"/>
    <w:rsid w:val="00BA19C4"/>
    <w:rsid w:val="00BA24CA"/>
    <w:rsid w:val="00BA5DC4"/>
    <w:rsid w:val="00BA60BD"/>
    <w:rsid w:val="00BA6E28"/>
    <w:rsid w:val="00BB18E3"/>
    <w:rsid w:val="00BB4729"/>
    <w:rsid w:val="00BD5F70"/>
    <w:rsid w:val="00BE0343"/>
    <w:rsid w:val="00BE7B09"/>
    <w:rsid w:val="00BF30F4"/>
    <w:rsid w:val="00BF3D56"/>
    <w:rsid w:val="00BF65F7"/>
    <w:rsid w:val="00C00CAE"/>
    <w:rsid w:val="00C03D3B"/>
    <w:rsid w:val="00C05DBE"/>
    <w:rsid w:val="00C13C19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1B27"/>
    <w:rsid w:val="00C57D2C"/>
    <w:rsid w:val="00C62F9E"/>
    <w:rsid w:val="00C67344"/>
    <w:rsid w:val="00C7310D"/>
    <w:rsid w:val="00C763B6"/>
    <w:rsid w:val="00C77FFD"/>
    <w:rsid w:val="00C91ED1"/>
    <w:rsid w:val="00C93EF0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536B"/>
    <w:rsid w:val="00CF5BAB"/>
    <w:rsid w:val="00D014A8"/>
    <w:rsid w:val="00D01C77"/>
    <w:rsid w:val="00D0504E"/>
    <w:rsid w:val="00D12A68"/>
    <w:rsid w:val="00D14E36"/>
    <w:rsid w:val="00D336CB"/>
    <w:rsid w:val="00D51AF4"/>
    <w:rsid w:val="00D51F00"/>
    <w:rsid w:val="00D60370"/>
    <w:rsid w:val="00D62C84"/>
    <w:rsid w:val="00D65DE0"/>
    <w:rsid w:val="00D74E66"/>
    <w:rsid w:val="00D76B1A"/>
    <w:rsid w:val="00D85DAE"/>
    <w:rsid w:val="00D91646"/>
    <w:rsid w:val="00D976FA"/>
    <w:rsid w:val="00DA1ABE"/>
    <w:rsid w:val="00DA50BC"/>
    <w:rsid w:val="00DB31FF"/>
    <w:rsid w:val="00DB3B49"/>
    <w:rsid w:val="00DC1EFC"/>
    <w:rsid w:val="00DC67E5"/>
    <w:rsid w:val="00DC6BDC"/>
    <w:rsid w:val="00DC7915"/>
    <w:rsid w:val="00DD7050"/>
    <w:rsid w:val="00DE2C31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6EB6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57E41"/>
    <w:rsid w:val="00F61F9F"/>
    <w:rsid w:val="00F81D4B"/>
    <w:rsid w:val="00F834D6"/>
    <w:rsid w:val="00F83A19"/>
    <w:rsid w:val="00F8470C"/>
    <w:rsid w:val="00F87F3D"/>
    <w:rsid w:val="00F9317E"/>
    <w:rsid w:val="00F93790"/>
    <w:rsid w:val="00FA1846"/>
    <w:rsid w:val="00FA390A"/>
    <w:rsid w:val="00FD303A"/>
    <w:rsid w:val="00FD5009"/>
    <w:rsid w:val="00FD78B7"/>
    <w:rsid w:val="00FD7D28"/>
    <w:rsid w:val="00FE2987"/>
    <w:rsid w:val="00FE75AB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75D50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63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AC40B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D3D0-2FA9-4914-A6F3-F2F73A96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550B6BDC</Template>
  <TotalTime>0</TotalTime>
  <Pages>3</Pages>
  <Words>479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2</cp:revision>
  <cp:lastPrinted>2019-03-11T13:07:00Z</cp:lastPrinted>
  <dcterms:created xsi:type="dcterms:W3CDTF">2019-03-11T13:07:00Z</dcterms:created>
  <dcterms:modified xsi:type="dcterms:W3CDTF">2019-03-11T13:07:00Z</dcterms:modified>
</cp:coreProperties>
</file>