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4D4943" w:rsidRPr="003167BB">
        <w:rPr>
          <w:b/>
        </w:rPr>
        <w:t>1</w:t>
      </w:r>
      <w:r w:rsidR="00694967" w:rsidRPr="003167BB">
        <w:rPr>
          <w:b/>
        </w:rPr>
        <w:t>5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694967" w:rsidRPr="003167BB">
        <w:rPr>
          <w:b/>
        </w:rPr>
        <w:t>19</w:t>
      </w:r>
      <w:r w:rsidRPr="003167BB">
        <w:rPr>
          <w:b/>
        </w:rPr>
        <w:t xml:space="preserve"> </w:t>
      </w:r>
      <w:r w:rsidR="008C0820" w:rsidRPr="003167BB">
        <w:rPr>
          <w:b/>
        </w:rPr>
        <w:t>lutego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694967" w:rsidRPr="003167BB">
        <w:t>19</w:t>
      </w:r>
      <w:r w:rsidRPr="003167BB">
        <w:t xml:space="preserve"> </w:t>
      </w:r>
      <w:r w:rsidR="008C0820" w:rsidRPr="003167BB">
        <w:t>lutego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proofErr w:type="gramStart"/>
      <w:r w:rsidRPr="003167BB">
        <w:t xml:space="preserve">przez </w:t>
      </w:r>
      <w:r w:rsidR="00A00B2E" w:rsidRPr="003167BB">
        <w:t xml:space="preserve"> </w:t>
      </w:r>
      <w:r w:rsidR="00AA10A6" w:rsidRPr="003167BB">
        <w:t>p</w:t>
      </w:r>
      <w:proofErr w:type="gramEnd"/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EE3DF7" w:rsidRPr="003167BB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7B4AD5" w:rsidRPr="003167BB" w:rsidRDefault="007B4AD5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 xml:space="preserve">Krzysztof Sobczak – Naczelnik Wydziału Geodezji i Gospodarki Nieruchomościami. 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971213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F33E9C" w:rsidRPr="00383D47" w:rsidRDefault="00F33E9C" w:rsidP="00B84D5B">
      <w:pPr>
        <w:spacing w:line="360" w:lineRule="auto"/>
        <w:jc w:val="both"/>
      </w:pP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Otwarcie posiedzenia.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Przyjęcie proponowanego porządku obrad.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Przyjęcie protokołu nr 14/19 z posiedzenia Zarządu w dniu 14 lutego 2019 r.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Wydziału Geodezji i Gospodarki Nieruchomościami nr GGN-GN.3026.2.2019.ZM w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Komendanta Powiatowego Policji w Jarocinie nr RW-IP/RU-237-1/2019 dotyczące dofinansowania zakupu samochodu.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Komendy Powiatowej Państwowej Straży Pożarnej w Jarocinie nr PZ-PT.0761.1.2019 </w:t>
      </w:r>
      <w:proofErr w:type="gramStart"/>
      <w:r w:rsidRPr="00383D47">
        <w:rPr>
          <w:rFonts w:eastAsia="Times New Roman"/>
        </w:rPr>
        <w:t>dotyczące</w:t>
      </w:r>
      <w:proofErr w:type="gramEnd"/>
      <w:r w:rsidRPr="00383D47">
        <w:rPr>
          <w:rFonts w:eastAsia="Times New Roman"/>
        </w:rPr>
        <w:t xml:space="preserve"> dofinansowania kamery termowizyjnej.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Powiatowego Inspektora Nadzoru Budowlanego nr PINB.311.2.2.2019.BL w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Przyjęcie do wiadomości pisma Wójta Gminy Kotlin dotyczące zabezpieczenia w planie budżetu na rok 2019 pomocy finansowej.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Powiatowego Urzędu Pracy w Jarocinie nr FK.0320.7.2019 </w:t>
      </w:r>
      <w:proofErr w:type="gramStart"/>
      <w:r w:rsidRPr="00383D47">
        <w:rPr>
          <w:rFonts w:eastAsia="Times New Roman"/>
        </w:rPr>
        <w:t>w</w:t>
      </w:r>
      <w:proofErr w:type="gramEnd"/>
      <w:r w:rsidRPr="00383D47">
        <w:rPr>
          <w:rFonts w:eastAsia="Times New Roman"/>
        </w:rPr>
        <w:t xml:space="preserve">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lastRenderedPageBreak/>
        <w:t xml:space="preserve">Rozpatrzenie pisma I Liceum Ogólnokształcącego w Jarocinie nr ILO.3110.1.2019 </w:t>
      </w:r>
      <w:proofErr w:type="gramStart"/>
      <w:r w:rsidRPr="00383D47">
        <w:rPr>
          <w:rFonts w:eastAsia="Times New Roman"/>
        </w:rPr>
        <w:t>w</w:t>
      </w:r>
      <w:proofErr w:type="gramEnd"/>
      <w:r w:rsidRPr="00383D47">
        <w:rPr>
          <w:rFonts w:eastAsia="Times New Roman"/>
        </w:rPr>
        <w:t xml:space="preserve"> sprawie refundacji nakładów poniesionych na usunięcie awarii.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Zapoznanie się z pismem I Liceum Ogólnokształcącego w Jarocinie nr ILO.2012.2.2019 </w:t>
      </w:r>
      <w:proofErr w:type="gramStart"/>
      <w:r w:rsidRPr="00383D47">
        <w:rPr>
          <w:rFonts w:eastAsia="Times New Roman"/>
        </w:rPr>
        <w:t>dotyczącym</w:t>
      </w:r>
      <w:proofErr w:type="gramEnd"/>
      <w:r w:rsidRPr="00383D47">
        <w:rPr>
          <w:rFonts w:eastAsia="Times New Roman"/>
        </w:rPr>
        <w:t xml:space="preserve"> wykazu umów najmu.</w:t>
      </w:r>
    </w:p>
    <w:p w:rsidR="0069496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Zespołu Szkół Przyrodniczo - Biznesowych w Tarcach nr ZSP-B.413.1.2019 dotyczące wyrażenia zgody na nauczanie indywidualnego dla ucznia szkoły.</w:t>
      </w:r>
    </w:p>
    <w:p w:rsidR="008C4C93" w:rsidRPr="008C4C93" w:rsidRDefault="008C4C93" w:rsidP="008C4C93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8C4C93">
        <w:rPr>
          <w:rFonts w:eastAsia="Times New Roman"/>
        </w:rPr>
        <w:t>Rozpatrzeni</w:t>
      </w:r>
      <w:r>
        <w:rPr>
          <w:rFonts w:eastAsia="Times New Roman"/>
        </w:rPr>
        <w:t>e</w:t>
      </w:r>
      <w:r w:rsidRPr="008C4C93">
        <w:rPr>
          <w:rFonts w:eastAsia="Times New Roman"/>
        </w:rPr>
        <w:t xml:space="preserve"> pism</w:t>
      </w:r>
      <w:r>
        <w:rPr>
          <w:rFonts w:eastAsia="Times New Roman"/>
        </w:rPr>
        <w:t>a</w:t>
      </w:r>
      <w:r w:rsidRPr="008C4C93">
        <w:rPr>
          <w:rFonts w:eastAsia="Times New Roman"/>
        </w:rPr>
        <w:t xml:space="preserve"> Wydziału Oświaty i Spraw Społecznych nr O.042.4.2016 </w:t>
      </w:r>
      <w:proofErr w:type="gramStart"/>
      <w:r w:rsidRPr="008C4C93">
        <w:rPr>
          <w:rFonts w:eastAsia="Times New Roman"/>
        </w:rPr>
        <w:t>w</w:t>
      </w:r>
      <w:proofErr w:type="gramEnd"/>
      <w:r w:rsidRPr="008C4C93">
        <w:rPr>
          <w:rFonts w:eastAsia="Times New Roman"/>
        </w:rPr>
        <w:t xml:space="preserve"> sprawie zmian w planie finansowym na 2019 r.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Wydziału Oświaty i Spraw Społecznych nr O.042.6.2016 </w:t>
      </w:r>
      <w:proofErr w:type="gramStart"/>
      <w:r w:rsidRPr="00383D47">
        <w:rPr>
          <w:rFonts w:eastAsia="Times New Roman"/>
        </w:rPr>
        <w:t>w</w:t>
      </w:r>
      <w:proofErr w:type="gramEnd"/>
      <w:r w:rsidRPr="00383D47">
        <w:rPr>
          <w:rFonts w:eastAsia="Times New Roman"/>
        </w:rPr>
        <w:t xml:space="preserve"> sprawie zmian w planie finansowym na 2019 r.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Wydziału Oświaty i Spraw Społecznych nr O.3026.4.2019 </w:t>
      </w:r>
      <w:proofErr w:type="gramStart"/>
      <w:r w:rsidRPr="00383D47">
        <w:rPr>
          <w:rFonts w:eastAsia="Times New Roman"/>
        </w:rPr>
        <w:t>w</w:t>
      </w:r>
      <w:proofErr w:type="gramEnd"/>
      <w:r w:rsidRPr="00383D47">
        <w:rPr>
          <w:rFonts w:eastAsia="Times New Roman"/>
        </w:rPr>
        <w:t xml:space="preserve"> sprawie zmian w planie finansowym na 2019 r.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Domu Pomocy Społecznej w Kotlinie nr DPS-0303-13-19 w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Referatu Organizacyjnego i Bezpieczeństwa nr A-OB.3026.5.2019 </w:t>
      </w:r>
      <w:proofErr w:type="gramStart"/>
      <w:r w:rsidRPr="00383D47">
        <w:rPr>
          <w:rFonts w:eastAsia="Times New Roman"/>
        </w:rPr>
        <w:t>w</w:t>
      </w:r>
      <w:proofErr w:type="gramEnd"/>
      <w:r w:rsidRPr="00383D47">
        <w:rPr>
          <w:rFonts w:eastAsia="Times New Roman"/>
        </w:rPr>
        <w:t xml:space="preserve">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Referatu Budownictwa i Środowiska nr BS.3032.3.2019.FS w sprawie zmian w planie finansowym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Szpitala Powiatowego w Jarocinie nr SZP/P/43/2019 dotyczącego odpowiedzi na pismo z dnia 23.01.2019 </w:t>
      </w:r>
      <w:proofErr w:type="gramStart"/>
      <w:r w:rsidRPr="00383D47">
        <w:rPr>
          <w:rFonts w:eastAsia="Times New Roman"/>
        </w:rPr>
        <w:t>r</w:t>
      </w:r>
      <w:proofErr w:type="gramEnd"/>
      <w:r w:rsidRPr="00383D47">
        <w:rPr>
          <w:rFonts w:eastAsia="Times New Roman"/>
        </w:rPr>
        <w:t>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Szpitala Powiatowego w Jarocinie nr SZP/P/42/2019 dotyczącego sfinansowania dodatkowych wydatków.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Zapoznanie się z pismem Szpitala Powiatowego w Jarocinie nr SZP-P-51-2019 dotyczącym szacunkowych kosztów sprzętu do wyposażenia sali cesarskich cięć i karetki.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VEOLIA Energia Poznań w sprawie informacji ofertowej dotyczącej podłączenia Szpitala Powiatowego w Jarocinie.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pisma VEOLIA Energia Poznań w sprawie informacji ofertowej dotyczącej podłączenia Zespołów Szkół Ponadgimnazjalnych nr 1 i 2 wraz z halą sportową.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wniosku Klubu Żeglarskiego "Wodniak" Jarocin dotyczącego przedłużenia użytkowania nieruchomości.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lastRenderedPageBreak/>
        <w:t>Rozpatrzenie wniosku Uczniowskiego Klubu sportowego "Przełaj" o ufundowanie dyplomów, medali oraz pucharów.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wniosku Polskiego Związku Emerytów, Rencistów i Inwalidów w Jarocinie dotyczącego dofinansowania obchodów z okazji Światowego Dnia Inwalidy.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pisma Urzędu Miejskiego w Jarocinie nr WK.1823.3.2019 </w:t>
      </w:r>
      <w:proofErr w:type="gramStart"/>
      <w:r w:rsidRPr="00383D47">
        <w:rPr>
          <w:rFonts w:eastAsia="Times New Roman"/>
        </w:rPr>
        <w:t>dotyczącego</w:t>
      </w:r>
      <w:proofErr w:type="gramEnd"/>
      <w:r w:rsidRPr="00383D47">
        <w:rPr>
          <w:rFonts w:eastAsia="Times New Roman"/>
        </w:rPr>
        <w:t xml:space="preserve"> rozważenia możliwości podjęcia uchwały.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Zestawienie realizacji wynagrodzeń osobowych pracowników w 2019 r. w jednostkach oświatowych publicznych.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Rozpatrzenie wniosku Komisji Rolnictwa i Ochrony Środowiska nr A-OB-BR.0014.8.2019 </w:t>
      </w:r>
      <w:proofErr w:type="gramStart"/>
      <w:r w:rsidRPr="00383D47">
        <w:rPr>
          <w:rFonts w:eastAsia="Times New Roman"/>
        </w:rPr>
        <w:t>o</w:t>
      </w:r>
      <w:proofErr w:type="gramEnd"/>
      <w:r w:rsidRPr="00383D47">
        <w:rPr>
          <w:rFonts w:eastAsia="Times New Roman"/>
        </w:rPr>
        <w:t xml:space="preserve"> zwrócenie się do Krajowego Ośrodka Wsparcia Rolnictwa.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Zapoznanie się z pismem Ministra Finansów nr ST8.4750.2.2019 dotyczącym subwencji ogólnej.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Informacja dla Zarządu w zakresie finansowania oświaty. Stan na dzień 15.02.2019 </w:t>
      </w:r>
      <w:proofErr w:type="gramStart"/>
      <w:r w:rsidRPr="00383D47">
        <w:rPr>
          <w:rFonts w:eastAsia="Times New Roman"/>
        </w:rPr>
        <w:t>r</w:t>
      </w:r>
      <w:proofErr w:type="gramEnd"/>
      <w:r w:rsidRPr="00383D47">
        <w:rPr>
          <w:rFonts w:eastAsia="Times New Roman"/>
        </w:rPr>
        <w:t>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Zaangażowanie przedsięwzięć zapisanych w WPF wg stanu na dzień 31.01.2019 </w:t>
      </w:r>
      <w:proofErr w:type="gramStart"/>
      <w:r w:rsidRPr="00383D47">
        <w:rPr>
          <w:rFonts w:eastAsia="Times New Roman"/>
        </w:rPr>
        <w:t>r</w:t>
      </w:r>
      <w:proofErr w:type="gramEnd"/>
      <w:r w:rsidRPr="00383D47">
        <w:rPr>
          <w:rFonts w:eastAsia="Times New Roman"/>
        </w:rPr>
        <w:t>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 xml:space="preserve">Finansowanie przedsięwzięć zapisanych w WPF wg stanu na dzień 31.01.2019 </w:t>
      </w:r>
      <w:proofErr w:type="gramStart"/>
      <w:r w:rsidRPr="00383D47">
        <w:rPr>
          <w:rFonts w:eastAsia="Times New Roman"/>
        </w:rPr>
        <w:t>r</w:t>
      </w:r>
      <w:proofErr w:type="gramEnd"/>
      <w:r w:rsidRPr="00383D47">
        <w:rPr>
          <w:rFonts w:eastAsia="Times New Roman"/>
        </w:rPr>
        <w:t>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projektu uchwały Zarządu Powiatu Jarocińskiego w sprawie regulaminu organizacyjnego Powiatowego Centrum Pomocy Rodzinie w Jarocinie.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projektu uchwały Zarządu Powiatu Jarocińskiego w sprawie opracowania planu finansowego urzędu jednostki samorządu terytorialnego na 2019 rok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2019 rok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Zatwierdzenie projektu uchwały Rady Powiatu Jarocińskiego zmieniającej uchwałę w sprawie powierzenia Gminie Jarocin zadania publicznego założenia i prowadzenia Szkolnego Schroniska Młodzieżowego nr 4 w Jarocinie oraz Szkolnego Schroniska Młodzieżowego w Witaszycach.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Zatwierdzenie projektu uchwały Rady Powiatu Jarocińskiego w sprawie uchwalenia Powiatowego Programu Zapobiegania Przestępczości oraz Ochrony Bezpieczeństwa Obywateli i Porządku Publicznego dla Powiatu Jarocińskiego.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Rozpatrzenie projektu uchwały Rady Powiatu Jarocińskiego w sprawie określenia zadań, na które przeznacza się środki Państwowego Funduszu Rehabilitacji Osób Niepełnosprawnych przekazane przez Prezesa Zarządu Funduszu Powiatowi Jarocińskiemu na 2019 rok.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lastRenderedPageBreak/>
        <w:t xml:space="preserve">Rozpatrzenie projektu uchwały Rady Powiatu Jarocińskiego w sprawie przyjęcia Powiatowego Programu Rozwoju Pieczy Zastępczej na lata 2019-2021. 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Zatwierdzenie uchwały Rady Powiatu Jarocińskiego zmieniająca uchwałę w sprawie ustalenia Wieloletniej Prognozy Finansowej Powiatu Jarocińskiego na lata 2019 - 2030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Zatwierdzenie uchwały Rady Powiatu Jarocińskiego zmieniająca uchwałę w sprawie uchwalenia budżetu Powiatu Jarocińskiego na 2019 r.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Zadania zarządu wynikające z art. 30a ustawy o samorządzie powiatowym.</w:t>
      </w:r>
    </w:p>
    <w:p w:rsidR="00694967" w:rsidRPr="00383D47" w:rsidRDefault="00694967" w:rsidP="00D51F00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83D47">
        <w:rPr>
          <w:rFonts w:eastAsia="Times New Roman"/>
        </w:rPr>
        <w:t>Sprawy pozostałe.</w:t>
      </w:r>
    </w:p>
    <w:p w:rsidR="00D76B1A" w:rsidRPr="0031193B" w:rsidRDefault="00D76B1A" w:rsidP="00A35236">
      <w:pPr>
        <w:spacing w:line="360" w:lineRule="auto"/>
        <w:jc w:val="both"/>
        <w:rPr>
          <w:b/>
          <w:color w:val="FF0000"/>
        </w:rPr>
      </w:pP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D76B1A" w:rsidRPr="00383D47">
        <w:t>1</w:t>
      </w:r>
      <w:r w:rsidR="00694967" w:rsidRPr="00383D47">
        <w:t>4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694967" w:rsidRPr="00383D47">
        <w:t>14</w:t>
      </w:r>
      <w:r w:rsidR="00C13C19" w:rsidRPr="00383D47">
        <w:t> </w:t>
      </w:r>
      <w:r w:rsidR="00694967" w:rsidRPr="00383D47">
        <w:t>lutego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76B1A" w:rsidRPr="00A527BC" w:rsidRDefault="00694967" w:rsidP="003755E8">
      <w:pPr>
        <w:pStyle w:val="Tekstpodstawowywcity"/>
        <w:spacing w:line="360" w:lineRule="auto"/>
        <w:ind w:firstLine="0"/>
        <w:jc w:val="both"/>
      </w:pPr>
      <w:r w:rsidRPr="00A527BC">
        <w:rPr>
          <w:b w:val="0"/>
          <w:u w:val="single"/>
        </w:rPr>
        <w:t>Starosta</w:t>
      </w:r>
      <w:r w:rsidRPr="00A527BC">
        <w:rPr>
          <w:b w:val="0"/>
        </w:rPr>
        <w:t xml:space="preserve"> przedłożyła do rozpatrzenia</w:t>
      </w:r>
      <w:r w:rsidRPr="00A527BC">
        <w:t xml:space="preserve"> </w:t>
      </w:r>
      <w:r w:rsidRPr="00A527BC">
        <w:rPr>
          <w:b w:val="0"/>
        </w:rPr>
        <w:t>pismo</w:t>
      </w:r>
      <w:r w:rsidRPr="00A527BC">
        <w:t xml:space="preserve"> Wydziału Geodezji i Gospodarki Nieruchomościami nr GGN-GN.3026.2.2019.ZM w sprawie zmian w planie finansowym na 2019 rok.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7B4AD5" w:rsidRPr="00A527BC" w:rsidRDefault="007B4AD5" w:rsidP="00C03D3B">
      <w:pPr>
        <w:spacing w:line="360" w:lineRule="auto"/>
        <w:jc w:val="both"/>
      </w:pPr>
    </w:p>
    <w:p w:rsidR="006C5592" w:rsidRPr="00A527BC" w:rsidRDefault="007B4AD5" w:rsidP="00C03D3B">
      <w:pPr>
        <w:spacing w:line="360" w:lineRule="auto"/>
        <w:jc w:val="both"/>
        <w:rPr>
          <w:b/>
        </w:rPr>
      </w:pPr>
      <w:r w:rsidRPr="00A527BC">
        <w:t>Wydział Geodezji i Gospodarki Nieruchomościami zwrócił się o zwiększenie planu finansowego w rozdziale 71012 § 4300 o kwotę 21 525,00 zł. Środki finansowe mają zostać przeznaczone na pokrycie kosztów związanych z wdrożeniem i rocznym utrzymaniem modułów: GEO-INFO Administrator oraz GEO-INFO Portal.</w:t>
      </w:r>
    </w:p>
    <w:p w:rsidR="008C4C93" w:rsidRDefault="008C4C93" w:rsidP="00640881">
      <w:pPr>
        <w:pStyle w:val="Tekstpodstawowywcity"/>
        <w:spacing w:line="360" w:lineRule="auto"/>
        <w:ind w:firstLine="0"/>
        <w:jc w:val="both"/>
      </w:pPr>
    </w:p>
    <w:p w:rsidR="00BA24CA" w:rsidRPr="00A527BC" w:rsidRDefault="00BA24CA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A527BC">
        <w:rPr>
          <w:b w:val="0"/>
          <w:u w:val="single"/>
        </w:rPr>
        <w:t>Pan Krzysztof Sobczak</w:t>
      </w:r>
      <w:r w:rsidRPr="00A527BC">
        <w:t xml:space="preserve"> – </w:t>
      </w:r>
      <w:r w:rsidRPr="00A527BC">
        <w:rPr>
          <w:b w:val="0"/>
        </w:rPr>
        <w:t xml:space="preserve">złożyłem wniosek o utworzenie portalu.  W ubiegłym roku w ramach WRPO zrobiliśmy cyfryzację zasobów geodezyjnych, w ramach tego było utworzenie dwóch nowych usług dla rzeczoznawców majątkowych i dla komorników. </w:t>
      </w:r>
    </w:p>
    <w:p w:rsidR="00BA24CA" w:rsidRPr="00A527BC" w:rsidRDefault="00BA24CA" w:rsidP="006408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B4AD5" w:rsidRPr="00A527BC" w:rsidRDefault="00BA24CA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proofErr w:type="gramStart"/>
      <w:r w:rsidRPr="00A527BC">
        <w:rPr>
          <w:b w:val="0"/>
          <w:u w:val="single"/>
        </w:rPr>
        <w:t>Starosta</w:t>
      </w:r>
      <w:r w:rsidRPr="00A527BC">
        <w:rPr>
          <w:b w:val="0"/>
        </w:rPr>
        <w:t xml:space="preserve"> -  w</w:t>
      </w:r>
      <w:proofErr w:type="gramEnd"/>
      <w:r w:rsidRPr="00A527BC">
        <w:rPr>
          <w:b w:val="0"/>
        </w:rPr>
        <w:t xml:space="preserve"> planie jest 50 tys. zł na to. Nie wiemy skąd się wzięła kwota dodatkowa 21 525,00 zł?</w:t>
      </w:r>
    </w:p>
    <w:p w:rsidR="00BA24CA" w:rsidRPr="0031193B" w:rsidRDefault="00BA24CA" w:rsidP="00BA24CA">
      <w:pPr>
        <w:pStyle w:val="Tekstpodstawowywcity"/>
        <w:spacing w:line="360" w:lineRule="auto"/>
        <w:ind w:firstLine="0"/>
        <w:jc w:val="both"/>
        <w:rPr>
          <w:color w:val="FF0000"/>
          <w:u w:val="single"/>
        </w:rPr>
      </w:pPr>
    </w:p>
    <w:p w:rsidR="007B4AD5" w:rsidRPr="00133CF1" w:rsidRDefault="00BA24CA" w:rsidP="00BA24C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33CF1">
        <w:rPr>
          <w:b w:val="0"/>
          <w:u w:val="single"/>
        </w:rPr>
        <w:t>Pan Krzysztof Sobczak</w:t>
      </w:r>
      <w:r w:rsidRPr="00133CF1">
        <w:t xml:space="preserve"> – </w:t>
      </w:r>
      <w:r w:rsidRPr="00133CF1">
        <w:rPr>
          <w:b w:val="0"/>
        </w:rPr>
        <w:t xml:space="preserve">na dodatkowy portal polegający na publikacji danych ewidencyjnych, </w:t>
      </w:r>
      <w:r w:rsidRPr="00133CF1">
        <w:rPr>
          <w:b w:val="0"/>
        </w:rPr>
        <w:lastRenderedPageBreak/>
        <w:t xml:space="preserve">obsługi rzeczoznawców majątkowych, obsługi komorników i moduł do administrowania całego systemu zdalnie. Informatyk mógłby administrować ten system zdalnie. </w:t>
      </w:r>
    </w:p>
    <w:p w:rsidR="00BA24CA" w:rsidRPr="00133CF1" w:rsidRDefault="00BA24CA" w:rsidP="00640881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</w:p>
    <w:p w:rsidR="007B4AD5" w:rsidRPr="00133CF1" w:rsidRDefault="00BA24CA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-</w:t>
      </w:r>
      <w:r w:rsidRPr="00133CF1">
        <w:t xml:space="preserve"> </w:t>
      </w:r>
      <w:r w:rsidRPr="00133CF1">
        <w:rPr>
          <w:b w:val="0"/>
        </w:rPr>
        <w:t xml:space="preserve">GEO-INFO Portal mamy obowiązek posiadać czy chcemy go </w:t>
      </w:r>
      <w:proofErr w:type="gramStart"/>
      <w:r w:rsidRPr="00133CF1">
        <w:rPr>
          <w:b w:val="0"/>
        </w:rPr>
        <w:t>wdrożyć jako</w:t>
      </w:r>
      <w:proofErr w:type="gramEnd"/>
      <w:r w:rsidRPr="00133CF1">
        <w:rPr>
          <w:b w:val="0"/>
        </w:rPr>
        <w:t xml:space="preserve"> ułatwienie dla </w:t>
      </w:r>
      <w:r w:rsidR="00503CB7" w:rsidRPr="00133CF1">
        <w:rPr>
          <w:b w:val="0"/>
        </w:rPr>
        <w:t>komorników i rzeczoznawców majątkowych?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</w:p>
    <w:p w:rsidR="007B4AD5" w:rsidRPr="00133CF1" w:rsidRDefault="00503CB7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33CF1">
        <w:rPr>
          <w:b w:val="0"/>
          <w:u w:val="single"/>
        </w:rPr>
        <w:t>Pan Krzysztof Sobczak</w:t>
      </w:r>
      <w:r w:rsidRPr="00133CF1">
        <w:t xml:space="preserve"> </w:t>
      </w:r>
      <w:r w:rsidRPr="00133CF1">
        <w:rPr>
          <w:b w:val="0"/>
        </w:rPr>
        <w:t>– po pierwsze jest to przejrzystość, bo jest jeden link do strony portalu i tam są wszystkie zakładki. Każdy, który korzysta ma przegląd wszystkich działek, jakie są budynki. Jeżeli ma uprawnienia do korzystania z danych ewidencyjnych klika na ikonkę…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503CB7" w:rsidRPr="00133CF1" w:rsidRDefault="00503CB7" w:rsidP="00503CB7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-</w:t>
      </w:r>
      <w:r w:rsidRPr="00133CF1">
        <w:t xml:space="preserve"> </w:t>
      </w:r>
      <w:r w:rsidRPr="00133CF1">
        <w:rPr>
          <w:b w:val="0"/>
        </w:rPr>
        <w:t>GEO-INFO nam tego nie daje?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503CB7" w:rsidRPr="00133CF1" w:rsidRDefault="00503CB7" w:rsidP="00503CB7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Pan Krzysztof Sobczak</w:t>
      </w:r>
      <w:r w:rsidRPr="00133CF1">
        <w:t xml:space="preserve"> </w:t>
      </w:r>
      <w:r w:rsidRPr="00133CF1">
        <w:rPr>
          <w:b w:val="0"/>
        </w:rPr>
        <w:t xml:space="preserve">– GEO-INFO jest programem wewnętrznym do wprowadzenia powiatowego zasobu, a portal jest to publikacja wszystkiego na zewnątrz. 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Wicestarosta</w:t>
      </w:r>
      <w:r w:rsidRPr="00133CF1">
        <w:t xml:space="preserve"> – </w:t>
      </w:r>
      <w:r w:rsidRPr="00133CF1">
        <w:rPr>
          <w:b w:val="0"/>
        </w:rPr>
        <w:t>roczne utrzymanie tego portalu ile będzie kosztowało</w:t>
      </w:r>
      <w:r w:rsidRPr="00133CF1">
        <w:t>?</w:t>
      </w:r>
    </w:p>
    <w:p w:rsidR="00503CB7" w:rsidRPr="00133CF1" w:rsidRDefault="00503CB7" w:rsidP="00503CB7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</w:p>
    <w:p w:rsidR="00503CB7" w:rsidRPr="00133CF1" w:rsidRDefault="00503CB7" w:rsidP="00503CB7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Pan Krzysztof Sobczak</w:t>
      </w:r>
      <w:r w:rsidRPr="00133CF1">
        <w:t xml:space="preserve"> </w:t>
      </w:r>
      <w:r w:rsidRPr="00133CF1">
        <w:rPr>
          <w:b w:val="0"/>
        </w:rPr>
        <w:t xml:space="preserve">– w przyszłym roku nie płacimy, a w następnych latach około 3 tys. zł rocznie. 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503CB7" w:rsidRPr="00133CF1" w:rsidRDefault="00503CB7" w:rsidP="00503CB7">
      <w:pPr>
        <w:pStyle w:val="Tekstpodstawowywcity"/>
        <w:spacing w:line="360" w:lineRule="auto"/>
        <w:ind w:firstLine="0"/>
        <w:jc w:val="both"/>
      </w:pPr>
      <w:r w:rsidRPr="00133CF1">
        <w:rPr>
          <w:b w:val="0"/>
        </w:rPr>
        <w:t xml:space="preserve">Zarząd jednogłośnie w składzie Starosta, Wicestarosta, M. Drzazga podjął decyzje o rozpatrzeniu pisma w terminie późniejszym. 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="007B4AD5" w:rsidRPr="00133CF1">
        <w:rPr>
          <w:b w:val="0"/>
        </w:rPr>
        <w:t>pism</w:t>
      </w:r>
      <w:r w:rsidR="009C6F0A" w:rsidRPr="00133CF1">
        <w:rPr>
          <w:b w:val="0"/>
        </w:rPr>
        <w:t>o</w:t>
      </w:r>
      <w:r w:rsidR="007B4AD5" w:rsidRPr="00133CF1">
        <w:rPr>
          <w:b w:val="0"/>
        </w:rPr>
        <w:t xml:space="preserve"> </w:t>
      </w:r>
      <w:r w:rsidR="007B4AD5" w:rsidRPr="00133CF1">
        <w:t xml:space="preserve">Komendanta Powiatowego Policji w Jarocinie nr RW-IP/RU-237-1/2019 dotyczące dofinansowania zakupu samochodu. </w:t>
      </w:r>
      <w:r w:rsidR="0077488B" w:rsidRPr="00133CF1">
        <w:rPr>
          <w:b w:val="0"/>
          <w:i/>
        </w:rPr>
        <w:t>Pismo</w:t>
      </w:r>
      <w:r w:rsidR="00463B09" w:rsidRPr="00133CF1">
        <w:rPr>
          <w:b w:val="0"/>
          <w:i/>
        </w:rPr>
        <w:t xml:space="preserve"> 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463B09" w:rsidRPr="00133CF1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D76B1A" w:rsidRPr="00133CF1" w:rsidRDefault="002D0209" w:rsidP="0077488B">
      <w:pPr>
        <w:pStyle w:val="Tekstpodstawowywcity"/>
        <w:spacing w:line="360" w:lineRule="auto"/>
        <w:ind w:firstLine="0"/>
        <w:jc w:val="both"/>
      </w:pPr>
      <w:r w:rsidRPr="00133CF1">
        <w:rPr>
          <w:b w:val="0"/>
        </w:rPr>
        <w:t xml:space="preserve">Komendant </w:t>
      </w:r>
      <w:r w:rsidR="009C6F0A" w:rsidRPr="00133CF1">
        <w:rPr>
          <w:b w:val="0"/>
        </w:rPr>
        <w:t xml:space="preserve">ponownie </w:t>
      </w:r>
      <w:r w:rsidRPr="00133CF1">
        <w:rPr>
          <w:b w:val="0"/>
        </w:rPr>
        <w:t xml:space="preserve">zwrócił się z prośbą o możliwość współfinansowania zakupu radiowozu oznakowanego z przeznaczeniem dla Komendy Powiatowej Policji w Jarocinie. </w:t>
      </w:r>
      <w:r w:rsidR="007B4AD5" w:rsidRPr="00133CF1">
        <w:rPr>
          <w:b w:val="0"/>
        </w:rPr>
        <w:t>Poinformował, że otrzymał najnowsze wytyczne z Komendy Wojewódzkiej Policji w Poznaniu dotyczące zakupu pojazdu. Z informacji wynika, iż koszt</w:t>
      </w:r>
      <w:r w:rsidRPr="00133CF1">
        <w:rPr>
          <w:b w:val="0"/>
        </w:rPr>
        <w:t xml:space="preserve"> samoch</w:t>
      </w:r>
      <w:r w:rsidR="007B4AD5" w:rsidRPr="00133CF1">
        <w:rPr>
          <w:b w:val="0"/>
        </w:rPr>
        <w:t xml:space="preserve">odu </w:t>
      </w:r>
      <w:r w:rsidRPr="00133CF1">
        <w:rPr>
          <w:b w:val="0"/>
        </w:rPr>
        <w:t>osobow</w:t>
      </w:r>
      <w:r w:rsidR="007B4AD5" w:rsidRPr="00133CF1">
        <w:rPr>
          <w:b w:val="0"/>
        </w:rPr>
        <w:t>ego</w:t>
      </w:r>
      <w:r w:rsidRPr="00133CF1">
        <w:rPr>
          <w:b w:val="0"/>
        </w:rPr>
        <w:t xml:space="preserve"> segment C w wersji oznakowanej </w:t>
      </w:r>
      <w:r w:rsidR="007B4AD5" w:rsidRPr="00133CF1">
        <w:rPr>
          <w:b w:val="0"/>
        </w:rPr>
        <w:t xml:space="preserve">kształtuje się </w:t>
      </w:r>
      <w:r w:rsidRPr="00133CF1">
        <w:rPr>
          <w:b w:val="0"/>
        </w:rPr>
        <w:t>w kwocie 4</w:t>
      </w:r>
      <w:r w:rsidR="007B4AD5" w:rsidRPr="00133CF1">
        <w:rPr>
          <w:b w:val="0"/>
        </w:rPr>
        <w:t>5</w:t>
      </w:r>
      <w:r w:rsidRPr="00133CF1">
        <w:rPr>
          <w:b w:val="0"/>
        </w:rPr>
        <w:t> 000 zł. Powyższa kwota stanowić będzie 50% ceny pojazdu, a pozostała kwota dofinansowana będzie ze środków</w:t>
      </w:r>
      <w:r w:rsidR="009C6F0A" w:rsidRPr="00133CF1">
        <w:rPr>
          <w:b w:val="0"/>
        </w:rPr>
        <w:t xml:space="preserve"> Komendy Wojewódzkiej Policji </w:t>
      </w:r>
      <w:r w:rsidR="009C6F0A" w:rsidRPr="00133CF1">
        <w:rPr>
          <w:b w:val="0"/>
        </w:rPr>
        <w:lastRenderedPageBreak/>
        <w:t>w Poznaniu</w:t>
      </w:r>
      <w:r w:rsidRPr="00133CF1">
        <w:rPr>
          <w:b w:val="0"/>
        </w:rPr>
        <w:t>.</w:t>
      </w:r>
    </w:p>
    <w:p w:rsidR="002D0209" w:rsidRPr="0031193B" w:rsidRDefault="002D0209" w:rsidP="002D0209">
      <w:pPr>
        <w:pStyle w:val="Tekstpodstawowywcity"/>
        <w:spacing w:line="360" w:lineRule="auto"/>
        <w:ind w:firstLine="0"/>
        <w:jc w:val="both"/>
        <w:rPr>
          <w:b w:val="0"/>
          <w:color w:val="FF0000"/>
        </w:rPr>
      </w:pPr>
    </w:p>
    <w:p w:rsidR="0077488B" w:rsidRPr="008C4C93" w:rsidRDefault="002D0209" w:rsidP="002D0209">
      <w:pPr>
        <w:pStyle w:val="Tekstpodstawowywcity"/>
        <w:spacing w:line="360" w:lineRule="auto"/>
        <w:ind w:firstLine="0"/>
        <w:jc w:val="both"/>
      </w:pPr>
      <w:r w:rsidRPr="00B474C2">
        <w:rPr>
          <w:b w:val="0"/>
        </w:rPr>
        <w:t>Zarząd jednogłośnie w składzie Starosta, Wicestarosta, M. Drzazga wyraził zgodę na wniosek.</w:t>
      </w:r>
      <w:r w:rsidR="00B474C2" w:rsidRPr="00B474C2">
        <w:rPr>
          <w:b w:val="0"/>
        </w:rPr>
        <w:t xml:space="preserve"> </w:t>
      </w:r>
      <w:r w:rsidR="00B474C2" w:rsidRPr="008C4C93">
        <w:rPr>
          <w:b w:val="0"/>
        </w:rPr>
        <w:t>Zakup zostanie sfinansowany po stronie powiatu z wolnych środków pozostałych po rozliczeniu 2018 r.</w:t>
      </w:r>
    </w:p>
    <w:p w:rsidR="0077488B" w:rsidRPr="0031193B" w:rsidRDefault="0077488B" w:rsidP="001A656B">
      <w:pPr>
        <w:pStyle w:val="Tekstpodstawowywcity"/>
        <w:spacing w:line="360" w:lineRule="auto"/>
        <w:ind w:firstLine="0"/>
        <w:jc w:val="both"/>
        <w:rPr>
          <w:color w:val="FF0000"/>
        </w:rPr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B474C2" w:rsidRDefault="009C6F0A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B474C2">
        <w:rPr>
          <w:b w:val="0"/>
          <w:u w:val="single"/>
        </w:rPr>
        <w:t>Starosta</w:t>
      </w:r>
      <w:r w:rsidRPr="00B474C2">
        <w:rPr>
          <w:b w:val="0"/>
        </w:rPr>
        <w:t xml:space="preserve"> przedłożyła do rozpatrzenia</w:t>
      </w:r>
      <w:r w:rsidRPr="00B474C2">
        <w:t xml:space="preserve"> </w:t>
      </w:r>
      <w:r w:rsidRPr="00B474C2">
        <w:rPr>
          <w:b w:val="0"/>
        </w:rPr>
        <w:t xml:space="preserve">pismo </w:t>
      </w:r>
      <w:r w:rsidRPr="00B474C2">
        <w:t xml:space="preserve">Komendy Powiatowej Państwowej Straży Pożarnej w Jarocinie nr PZ-PT.0761.1.2019 </w:t>
      </w:r>
      <w:proofErr w:type="gramStart"/>
      <w:r w:rsidRPr="00B474C2">
        <w:t>dotyczące</w:t>
      </w:r>
      <w:proofErr w:type="gramEnd"/>
      <w:r w:rsidRPr="00B474C2">
        <w:t xml:space="preserve"> dofinansowania kamery </w:t>
      </w:r>
      <w:proofErr w:type="gramStart"/>
      <w:r w:rsidRPr="00B474C2">
        <w:t>termowizyjnej</w:t>
      </w:r>
      <w:proofErr w:type="gramEnd"/>
      <w:r w:rsidRPr="00B474C2">
        <w:t>.</w:t>
      </w:r>
      <w:r w:rsidR="002D0209" w:rsidRPr="00B474C2">
        <w:t xml:space="preserve"> </w:t>
      </w:r>
      <w:r w:rsidR="002D0209" w:rsidRPr="00B474C2">
        <w:rPr>
          <w:b w:val="0"/>
          <w:i/>
        </w:rPr>
        <w:t>Pismo stanowi załącznik nr 3 do protokołu.</w:t>
      </w:r>
    </w:p>
    <w:p w:rsidR="002D0209" w:rsidRPr="00B474C2" w:rsidRDefault="002D0209" w:rsidP="001A656B">
      <w:pPr>
        <w:pStyle w:val="Tekstpodstawowywcity"/>
        <w:spacing w:line="360" w:lineRule="auto"/>
        <w:ind w:firstLine="0"/>
        <w:jc w:val="both"/>
      </w:pPr>
    </w:p>
    <w:p w:rsidR="002D0209" w:rsidRPr="0087796D" w:rsidRDefault="009C6F0A" w:rsidP="009C6F0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Komendant zwrócił się z prośbą o uwzględnienie w wydatkach budżetowych Starostwa Powiatowego w Jarocinie na rok 2019 wydatku w sumie 15.000,00 </w:t>
      </w:r>
      <w:proofErr w:type="gramStart"/>
      <w:r w:rsidRPr="0087796D">
        <w:rPr>
          <w:b w:val="0"/>
        </w:rPr>
        <w:t>zł</w:t>
      </w:r>
      <w:proofErr w:type="gramEnd"/>
      <w:r w:rsidRPr="0087796D">
        <w:rPr>
          <w:b w:val="0"/>
        </w:rPr>
        <w:t xml:space="preserve"> na zakup kamery termowizyjnej o całkowitej wartości 30.000,00 </w:t>
      </w:r>
      <w:proofErr w:type="gramStart"/>
      <w:r w:rsidRPr="0087796D">
        <w:rPr>
          <w:b w:val="0"/>
        </w:rPr>
        <w:t>zł</w:t>
      </w:r>
      <w:proofErr w:type="gramEnd"/>
      <w:r w:rsidRPr="0087796D">
        <w:rPr>
          <w:b w:val="0"/>
        </w:rPr>
        <w:t xml:space="preserve">. Kwotę 15.000,00 </w:t>
      </w:r>
      <w:proofErr w:type="gramStart"/>
      <w:r w:rsidRPr="0087796D">
        <w:rPr>
          <w:b w:val="0"/>
        </w:rPr>
        <w:t>zł</w:t>
      </w:r>
      <w:proofErr w:type="gramEnd"/>
      <w:r w:rsidRPr="0087796D">
        <w:rPr>
          <w:b w:val="0"/>
        </w:rPr>
        <w:t xml:space="preserve"> Straż otrzyma </w:t>
      </w:r>
      <w:r w:rsidRPr="0087796D">
        <w:rPr>
          <w:b w:val="0"/>
        </w:rPr>
        <w:br/>
        <w:t>z Wojewódzkiego Funduszu Ochrony Środowiska i Gospodarki Wodnej w Poznaniu.</w:t>
      </w:r>
    </w:p>
    <w:p w:rsidR="009C6F0A" w:rsidRPr="0087796D" w:rsidRDefault="009C6F0A" w:rsidP="009C6F0A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87796D" w:rsidRPr="008C4C93" w:rsidRDefault="009C6F0A" w:rsidP="0087796D">
      <w:pPr>
        <w:pStyle w:val="Tekstpodstawowywcity"/>
        <w:spacing w:line="360" w:lineRule="auto"/>
        <w:ind w:firstLine="0"/>
        <w:jc w:val="both"/>
      </w:pPr>
      <w:r w:rsidRPr="0087796D">
        <w:rPr>
          <w:b w:val="0"/>
        </w:rPr>
        <w:t>Zarząd jednogłośnie w składzie Starosta, Wicestarosta, M. Drzazga wyraził zgodę na wniosek.</w:t>
      </w:r>
      <w:r w:rsidR="0087796D" w:rsidRPr="0087796D">
        <w:rPr>
          <w:b w:val="0"/>
        </w:rPr>
        <w:t xml:space="preserve"> </w:t>
      </w:r>
      <w:r w:rsidR="0087796D" w:rsidRPr="008C4C93">
        <w:rPr>
          <w:b w:val="0"/>
        </w:rPr>
        <w:t>Zakup zostanie sfinansowany po stronie powiatu z wolnych środków pozostałych po rozliczeniu 2018 r.</w:t>
      </w:r>
    </w:p>
    <w:p w:rsidR="009C6F0A" w:rsidRPr="0087796D" w:rsidRDefault="009C6F0A" w:rsidP="009C6F0A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2D0209" w:rsidRPr="0087796D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</w:t>
      </w:r>
      <w:r w:rsidR="009C6F0A" w:rsidRPr="0087796D">
        <w:t>pismo Powiatowego Inspektora Nadzoru Budowlanego nr PINB.311.2.2.2019.BL w sprawie zmian w planie finansowym na 2019 rok.</w:t>
      </w:r>
      <w:r w:rsidRPr="0087796D">
        <w:t xml:space="preserve"> </w:t>
      </w:r>
      <w:r w:rsidRPr="0087796D">
        <w:rPr>
          <w:b w:val="0"/>
          <w:i/>
        </w:rPr>
        <w:t>Pismo stanowi załącznik nr 4 do protokołu.</w:t>
      </w:r>
    </w:p>
    <w:p w:rsidR="002D0209" w:rsidRPr="0087796D" w:rsidRDefault="002D0209" w:rsidP="001A656B">
      <w:pPr>
        <w:pStyle w:val="Tekstpodstawowywcity"/>
        <w:spacing w:line="360" w:lineRule="auto"/>
        <w:ind w:firstLine="0"/>
        <w:jc w:val="both"/>
      </w:pPr>
    </w:p>
    <w:p w:rsidR="002D0209" w:rsidRPr="0087796D" w:rsidRDefault="009C6F0A" w:rsidP="009C6F0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Powiatowy Inspektor Nadzoru Budowlanego zwrócił się o zmiany w planie finansowym na 2019 rok pomiędzy paragrafami. </w:t>
      </w:r>
    </w:p>
    <w:p w:rsidR="009C6F0A" w:rsidRPr="0087796D" w:rsidRDefault="009C6F0A" w:rsidP="001F2EE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C6F0A" w:rsidRPr="0087796D" w:rsidRDefault="009C6F0A" w:rsidP="009C6F0A">
      <w:pPr>
        <w:pStyle w:val="Tekstpodstawowywcity"/>
        <w:spacing w:line="360" w:lineRule="auto"/>
        <w:ind w:firstLine="0"/>
        <w:jc w:val="both"/>
      </w:pPr>
      <w:r w:rsidRPr="0087796D">
        <w:rPr>
          <w:b w:val="0"/>
        </w:rPr>
        <w:t>Zarząd jednogłośnie w składzie Starosta, Wicestarosta, M. Drzazga wyraził zgodę na zmiany.</w:t>
      </w:r>
    </w:p>
    <w:p w:rsidR="001F2EE6" w:rsidRPr="0087796D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8 </w:t>
      </w: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</w:rPr>
        <w:t>Zarząd w składzie Starosta, Wicestarosta, M. Drzazga</w:t>
      </w:r>
      <w:r w:rsidRPr="0087796D">
        <w:t xml:space="preserve"> </w:t>
      </w:r>
      <w:r w:rsidRPr="0087796D">
        <w:rPr>
          <w:b w:val="0"/>
        </w:rPr>
        <w:t xml:space="preserve">zapoznał się </w:t>
      </w:r>
      <w:r w:rsidR="009C6F0A" w:rsidRPr="0087796D">
        <w:t xml:space="preserve">z pismem Wójta Gminy Kotlin dotyczące zabezpieczenia w planie budżetu na rok 2019 pomocy finansowej. </w:t>
      </w:r>
      <w:r w:rsidRPr="0087796D">
        <w:rPr>
          <w:b w:val="0"/>
          <w:i/>
        </w:rPr>
        <w:t>Pismo stanowi załącznik nr 5 do protokołu.</w:t>
      </w:r>
    </w:p>
    <w:p w:rsidR="001F2EE6" w:rsidRPr="0087796D" w:rsidRDefault="001F2EE6" w:rsidP="001A656B">
      <w:pPr>
        <w:pStyle w:val="Tekstpodstawowywcity"/>
        <w:spacing w:line="360" w:lineRule="auto"/>
        <w:ind w:firstLine="0"/>
        <w:jc w:val="both"/>
      </w:pPr>
    </w:p>
    <w:p w:rsidR="001F2EE6" w:rsidRPr="0087796D" w:rsidRDefault="00DE2C31" w:rsidP="001F2EE6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Wójt Kotlina w odpowiedzi na pismo z dnia 19 września 2018 r. w sprawie zabezpieczenia w planie budżetu na rok 2019 pomocy finansowej w wysokości 1 mln zł z przeznaczeniem na realizację inwestycji pn. „Przebudowa drogi powiatowej nr 4202 P na odcinku Magnuszewice – Kotlin” poinformował, że ze względu na brak środków pieniężnych nie ma możliwości dofinansowania ww. zadania w roku 2019. </w:t>
      </w:r>
    </w:p>
    <w:p w:rsidR="001F2EE6" w:rsidRPr="0087796D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DE2C31" w:rsidRPr="0087796D" w:rsidRDefault="00DE2C31" w:rsidP="00DE2C31">
      <w:pPr>
        <w:pStyle w:val="Tekstpodstawowywcity"/>
        <w:spacing w:line="360" w:lineRule="auto"/>
        <w:ind w:firstLine="0"/>
        <w:jc w:val="both"/>
      </w:pPr>
      <w:r w:rsidRPr="0087796D">
        <w:rPr>
          <w:b w:val="0"/>
        </w:rPr>
        <w:t>Zarząd w składzie Starosta, Wicestarosta, M. Drzazga podjął decyzję o nierealizowaniu inwestycji pn. „Przebudowa drogi powiatowej nr 4202 P na odcinku Magnuszewice – Kotlin” w roku 2019 roku</w:t>
      </w:r>
      <w:r w:rsidR="00F834D6" w:rsidRPr="008C4C93">
        <w:rPr>
          <w:b w:val="0"/>
        </w:rPr>
        <w:t>, w dotychczasowej formule wsparcia od wojewody</w:t>
      </w:r>
      <w:r w:rsidR="00F834D6" w:rsidRPr="00F834D6">
        <w:rPr>
          <w:b w:val="0"/>
          <w:color w:val="00B050"/>
        </w:rPr>
        <w:t>,</w:t>
      </w:r>
      <w:r w:rsidRPr="00F834D6">
        <w:rPr>
          <w:b w:val="0"/>
          <w:color w:val="00B050"/>
        </w:rPr>
        <w:t xml:space="preserve"> </w:t>
      </w:r>
      <w:r w:rsidRPr="0087796D">
        <w:rPr>
          <w:b w:val="0"/>
        </w:rPr>
        <w:t xml:space="preserve">w związku z brakiem finansowania z Gminy Kotlin. </w:t>
      </w:r>
    </w:p>
    <w:p w:rsidR="00DE2C31" w:rsidRPr="0087796D" w:rsidRDefault="00DE2C31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9 </w:t>
      </w:r>
    </w:p>
    <w:p w:rsidR="001A656B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 pismo </w:t>
      </w:r>
      <w:r w:rsidR="00DE2C31" w:rsidRPr="0087796D">
        <w:t xml:space="preserve">Powiatowego Urzędu Pracy w Jarocinie </w:t>
      </w:r>
      <w:r w:rsidR="00AD0B03" w:rsidRPr="0087796D">
        <w:br/>
      </w:r>
      <w:r w:rsidR="00DE2C31" w:rsidRPr="0087796D">
        <w:t xml:space="preserve">nr FK.0320.7.2019 </w:t>
      </w:r>
      <w:proofErr w:type="gramStart"/>
      <w:r w:rsidR="00DE2C31" w:rsidRPr="0087796D">
        <w:t>w</w:t>
      </w:r>
      <w:proofErr w:type="gramEnd"/>
      <w:r w:rsidR="00DE2C31" w:rsidRPr="0087796D">
        <w:t xml:space="preserve"> sprawie zmian w planie finansowym na 2019 rok.</w:t>
      </w:r>
      <w:r w:rsidRPr="0087796D">
        <w:t xml:space="preserve"> </w:t>
      </w:r>
      <w:r w:rsidRPr="0087796D">
        <w:rPr>
          <w:b w:val="0"/>
          <w:i/>
        </w:rPr>
        <w:t>Pismo stanowi załącznik nr 6 do protokołu.</w:t>
      </w:r>
    </w:p>
    <w:p w:rsidR="004E562F" w:rsidRPr="0087796D" w:rsidRDefault="004E562F" w:rsidP="00277753">
      <w:pPr>
        <w:spacing w:line="360" w:lineRule="auto"/>
        <w:jc w:val="both"/>
        <w:rPr>
          <w:b/>
          <w:bCs/>
        </w:rPr>
      </w:pPr>
    </w:p>
    <w:p w:rsidR="004E562F" w:rsidRPr="0087796D" w:rsidRDefault="00DE2C31" w:rsidP="00277753">
      <w:pPr>
        <w:spacing w:line="360" w:lineRule="auto"/>
        <w:jc w:val="both"/>
        <w:rPr>
          <w:bCs/>
        </w:rPr>
      </w:pPr>
      <w:r w:rsidRPr="0087796D">
        <w:rPr>
          <w:bCs/>
        </w:rPr>
        <w:t xml:space="preserve">Powiatowy Urząd Pracy zwrócił się o zmiany w planie finansowym na 2019 rok pomiędzy paragrafami. Zaoszczędzone środki finansowe zostaną przeznaczone na obsługę prawną urzędu. </w:t>
      </w:r>
    </w:p>
    <w:p w:rsidR="004E562F" w:rsidRPr="0087796D" w:rsidRDefault="004E562F" w:rsidP="00277753">
      <w:pPr>
        <w:spacing w:line="360" w:lineRule="auto"/>
        <w:jc w:val="both"/>
        <w:rPr>
          <w:b/>
          <w:bCs/>
        </w:rPr>
      </w:pPr>
    </w:p>
    <w:p w:rsidR="004E562F" w:rsidRPr="0087796D" w:rsidRDefault="00DE2C31" w:rsidP="00277753">
      <w:pPr>
        <w:spacing w:line="360" w:lineRule="auto"/>
        <w:jc w:val="both"/>
        <w:rPr>
          <w:bCs/>
        </w:rPr>
      </w:pPr>
      <w:r w:rsidRPr="0087796D">
        <w:t>Zarząd jednogłośnie w składzie Starosta, Wicestarosta, M. Drzazga wyraził zgodę na zmiany.</w:t>
      </w:r>
    </w:p>
    <w:p w:rsidR="00DE2C31" w:rsidRPr="0087796D" w:rsidRDefault="00DE2C31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10</w:t>
      </w:r>
    </w:p>
    <w:p w:rsidR="004E562F" w:rsidRPr="0087796D" w:rsidRDefault="004E562F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 pismo </w:t>
      </w:r>
      <w:r w:rsidR="00DE2C31" w:rsidRPr="0087796D">
        <w:rPr>
          <w:b/>
          <w:bCs/>
        </w:rPr>
        <w:t xml:space="preserve">I Liceum Ogólnokształcącego w Jarocinie </w:t>
      </w:r>
      <w:r w:rsidR="00AD0B03" w:rsidRPr="0087796D">
        <w:rPr>
          <w:b/>
          <w:bCs/>
        </w:rPr>
        <w:br/>
      </w:r>
      <w:r w:rsidR="00DE2C31" w:rsidRPr="0087796D">
        <w:rPr>
          <w:b/>
          <w:bCs/>
        </w:rPr>
        <w:t xml:space="preserve">nr ILO.3110.1.2019 </w:t>
      </w:r>
      <w:proofErr w:type="gramStart"/>
      <w:r w:rsidR="00DE2C31" w:rsidRPr="0087796D">
        <w:rPr>
          <w:b/>
          <w:bCs/>
        </w:rPr>
        <w:t>w</w:t>
      </w:r>
      <w:proofErr w:type="gramEnd"/>
      <w:r w:rsidR="00DE2C31" w:rsidRPr="0087796D">
        <w:rPr>
          <w:b/>
          <w:bCs/>
        </w:rPr>
        <w:t xml:space="preserve"> sprawie refundacji nakładów poniesionych na usunięcie awarii.</w:t>
      </w:r>
      <w:r w:rsidRPr="0087796D">
        <w:t xml:space="preserve"> </w:t>
      </w:r>
      <w:r w:rsidRPr="0087796D">
        <w:rPr>
          <w:bCs/>
          <w:i/>
        </w:rPr>
        <w:t>Pismo stanowi załącznik nr 7 do protokołu.</w:t>
      </w:r>
    </w:p>
    <w:p w:rsidR="004E562F" w:rsidRPr="0087796D" w:rsidRDefault="004E562F" w:rsidP="00277753">
      <w:pPr>
        <w:spacing w:line="360" w:lineRule="auto"/>
        <w:jc w:val="both"/>
        <w:rPr>
          <w:b/>
          <w:bCs/>
        </w:rPr>
      </w:pPr>
    </w:p>
    <w:p w:rsidR="004E562F" w:rsidRPr="0087796D" w:rsidRDefault="00DE2C31" w:rsidP="00277753">
      <w:pPr>
        <w:spacing w:line="360" w:lineRule="auto"/>
        <w:jc w:val="both"/>
        <w:rPr>
          <w:bCs/>
        </w:rPr>
      </w:pPr>
      <w:r w:rsidRPr="0087796D">
        <w:rPr>
          <w:bCs/>
        </w:rPr>
        <w:t xml:space="preserve">Dyrektor zwrócił się o zrefundowanie nakładów w kwocie 28 000,00 zł poniesionych na usunięcie dużej, nagłej awarii w głównym budynku szkoły. Awaria instalacji </w:t>
      </w:r>
      <w:proofErr w:type="spellStart"/>
      <w:r w:rsidRPr="0087796D">
        <w:rPr>
          <w:bCs/>
        </w:rPr>
        <w:t>wodno</w:t>
      </w:r>
      <w:proofErr w:type="spellEnd"/>
      <w:r w:rsidRPr="0087796D">
        <w:rPr>
          <w:bCs/>
        </w:rPr>
        <w:t xml:space="preserve"> – </w:t>
      </w:r>
      <w:r w:rsidR="00BA24CA" w:rsidRPr="0087796D">
        <w:rPr>
          <w:bCs/>
        </w:rPr>
        <w:t>kanalizacyjnej</w:t>
      </w:r>
      <w:r w:rsidRPr="0087796D">
        <w:rPr>
          <w:bCs/>
        </w:rPr>
        <w:t xml:space="preserve"> była powodem powstawania licznych zacieków w całym budynku szkoły oraz w </w:t>
      </w:r>
      <w:r w:rsidR="00BA24CA" w:rsidRPr="0087796D">
        <w:rPr>
          <w:bCs/>
        </w:rPr>
        <w:t xml:space="preserve">wynajmowanym </w:t>
      </w:r>
      <w:r w:rsidRPr="0087796D">
        <w:rPr>
          <w:bCs/>
        </w:rPr>
        <w:t>mi</w:t>
      </w:r>
      <w:r w:rsidR="00BA24CA" w:rsidRPr="0087796D">
        <w:rPr>
          <w:bCs/>
        </w:rPr>
        <w:t>e</w:t>
      </w:r>
      <w:r w:rsidRPr="0087796D">
        <w:rPr>
          <w:bCs/>
        </w:rPr>
        <w:t>szkaniu</w:t>
      </w:r>
      <w:r w:rsidR="00BA24CA" w:rsidRPr="0087796D">
        <w:rPr>
          <w:bCs/>
        </w:rPr>
        <w:t>.</w:t>
      </w:r>
      <w:r w:rsidRPr="0087796D">
        <w:rPr>
          <w:bCs/>
        </w:rPr>
        <w:t xml:space="preserve"> </w:t>
      </w:r>
    </w:p>
    <w:p w:rsidR="00BA24CA" w:rsidRPr="0087796D" w:rsidRDefault="00BA24CA" w:rsidP="00277753">
      <w:pPr>
        <w:spacing w:line="360" w:lineRule="auto"/>
        <w:jc w:val="both"/>
      </w:pPr>
    </w:p>
    <w:p w:rsidR="004E562F" w:rsidRPr="008C4C93" w:rsidRDefault="00BA093D" w:rsidP="00277753">
      <w:pPr>
        <w:spacing w:line="360" w:lineRule="auto"/>
        <w:jc w:val="both"/>
        <w:rPr>
          <w:bCs/>
        </w:rPr>
      </w:pPr>
      <w:r w:rsidRPr="0087796D">
        <w:lastRenderedPageBreak/>
        <w:t>Zarząd jednogłośnie w składzie Starosta, Wicestarosta, M. Drzazga</w:t>
      </w:r>
      <w:r w:rsidRPr="0087796D">
        <w:rPr>
          <w:b/>
        </w:rPr>
        <w:t xml:space="preserve"> </w:t>
      </w:r>
      <w:r w:rsidR="00BA24CA" w:rsidRPr="0087796D">
        <w:t>nie</w:t>
      </w:r>
      <w:r w:rsidR="00BA24CA" w:rsidRPr="0087796D">
        <w:rPr>
          <w:b/>
        </w:rPr>
        <w:t xml:space="preserve"> </w:t>
      </w:r>
      <w:r w:rsidR="00BA24CA" w:rsidRPr="0087796D">
        <w:t>wyraził zgody na zrefundowanie nakładów</w:t>
      </w:r>
      <w:r w:rsidR="00F834D6">
        <w:t xml:space="preserve">, </w:t>
      </w:r>
      <w:r w:rsidR="00F834D6" w:rsidRPr="008C4C93">
        <w:t>które mieszczą się w planie finansowym jednostki</w:t>
      </w:r>
      <w:r w:rsidR="00BA24CA" w:rsidRPr="008C4C93">
        <w:t xml:space="preserve">. </w:t>
      </w:r>
    </w:p>
    <w:p w:rsidR="00AD0B03" w:rsidRPr="0087796D" w:rsidRDefault="00AD0B03" w:rsidP="00BA093D">
      <w:pPr>
        <w:pStyle w:val="Tekstpodstawowywcity"/>
        <w:spacing w:line="360" w:lineRule="auto"/>
        <w:ind w:firstLine="0"/>
        <w:jc w:val="both"/>
      </w:pPr>
    </w:p>
    <w:p w:rsidR="00BA093D" w:rsidRPr="0087796D" w:rsidRDefault="00BA093D" w:rsidP="00BA093D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11</w:t>
      </w:r>
    </w:p>
    <w:p w:rsidR="004E562F" w:rsidRPr="0087796D" w:rsidRDefault="00BA24CA" w:rsidP="00BA093D">
      <w:pPr>
        <w:spacing w:line="360" w:lineRule="auto"/>
        <w:jc w:val="both"/>
        <w:rPr>
          <w:bCs/>
          <w:i/>
        </w:rPr>
      </w:pPr>
      <w:r w:rsidRPr="0087796D">
        <w:t xml:space="preserve">Zarząd w składzie Starosta, Wicestarosta, M. Drzazga </w:t>
      </w:r>
      <w:r w:rsidRPr="0087796D">
        <w:rPr>
          <w:b/>
        </w:rPr>
        <w:t xml:space="preserve">zapoznał się z pismem I Liceum Ogólnokształcącego w Jarocinie nr ILO.2012.2.2019 </w:t>
      </w:r>
      <w:proofErr w:type="gramStart"/>
      <w:r w:rsidRPr="0087796D">
        <w:rPr>
          <w:b/>
        </w:rPr>
        <w:t>dotyczącym</w:t>
      </w:r>
      <w:proofErr w:type="gramEnd"/>
      <w:r w:rsidRPr="0087796D">
        <w:rPr>
          <w:b/>
        </w:rPr>
        <w:t xml:space="preserve"> wykazu umów najmu.</w:t>
      </w:r>
      <w:r w:rsidR="00BA093D" w:rsidRPr="0087796D">
        <w:t xml:space="preserve"> </w:t>
      </w:r>
      <w:r w:rsidR="00BA093D" w:rsidRPr="0087796D">
        <w:rPr>
          <w:i/>
        </w:rPr>
        <w:t>Pismo stanowi załącznik nr 8 do protokołu.</w:t>
      </w:r>
    </w:p>
    <w:p w:rsidR="004E562F" w:rsidRPr="0087796D" w:rsidRDefault="004E562F" w:rsidP="00277753">
      <w:pPr>
        <w:spacing w:line="360" w:lineRule="auto"/>
        <w:jc w:val="both"/>
        <w:rPr>
          <w:b/>
          <w:bCs/>
        </w:rPr>
      </w:pPr>
    </w:p>
    <w:p w:rsidR="00CF5BAB" w:rsidRPr="0087796D" w:rsidRDefault="00CF5BAB" w:rsidP="00277753">
      <w:pPr>
        <w:spacing w:line="360" w:lineRule="auto"/>
        <w:jc w:val="both"/>
        <w:rPr>
          <w:bCs/>
        </w:rPr>
      </w:pPr>
      <w:r w:rsidRPr="0087796D">
        <w:rPr>
          <w:bCs/>
          <w:u w:val="single"/>
        </w:rPr>
        <w:t>Pan Drzazga</w:t>
      </w:r>
      <w:r w:rsidRPr="0087796D">
        <w:rPr>
          <w:b/>
          <w:bCs/>
        </w:rPr>
        <w:t xml:space="preserve"> – </w:t>
      </w:r>
      <w:r w:rsidRPr="0087796D">
        <w:rPr>
          <w:bCs/>
        </w:rPr>
        <w:t>ma być podjęta uchwała odnośnie najmu?</w:t>
      </w:r>
    </w:p>
    <w:p w:rsidR="00CF5BAB" w:rsidRPr="0087796D" w:rsidRDefault="00CF5BAB" w:rsidP="00BA093D">
      <w:pPr>
        <w:pStyle w:val="Tekstpodstawowywcity"/>
        <w:spacing w:line="360" w:lineRule="auto"/>
        <w:ind w:firstLine="0"/>
        <w:jc w:val="both"/>
      </w:pPr>
    </w:p>
    <w:p w:rsidR="00CF5BAB" w:rsidRPr="0087796D" w:rsidRDefault="00CF5BAB" w:rsidP="00BA093D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  <w:u w:val="single"/>
        </w:rPr>
        <w:t>Pan Sekretarz</w:t>
      </w:r>
      <w:r w:rsidRPr="0087796D">
        <w:t xml:space="preserve"> – </w:t>
      </w:r>
      <w:r w:rsidR="008C4C93" w:rsidRPr="008C4C93">
        <w:rPr>
          <w:b w:val="0"/>
        </w:rPr>
        <w:t>w najbliższym</w:t>
      </w:r>
      <w:r w:rsidR="00F834D6" w:rsidRPr="008C4C93">
        <w:rPr>
          <w:b w:val="0"/>
        </w:rPr>
        <w:t xml:space="preserve"> czasie</w:t>
      </w:r>
      <w:r w:rsidRPr="008C4C93">
        <w:rPr>
          <w:b w:val="0"/>
        </w:rPr>
        <w:t xml:space="preserve"> </w:t>
      </w:r>
      <w:r w:rsidRPr="0087796D">
        <w:rPr>
          <w:b w:val="0"/>
        </w:rPr>
        <w:t xml:space="preserve">pojawi się Pani audytor na spotkaniu z kierownikami jednostek i przedstawi informacje dotycząca kontroli za 2018 rok odnośnie gospodarowania nieruchomościami przez jednostki organizacyjne. Raz do roku wszystkie jednostki powinny przedstawiać zarządowi taką informację jak mamy z Liceum. Z tego będą wynikały zadania dla zarządu, ponieważ kiedy skończą się umowy, to następna umowa jest już za zgodą Zarządu. </w:t>
      </w:r>
    </w:p>
    <w:p w:rsidR="00CF5BAB" w:rsidRPr="0087796D" w:rsidRDefault="00CF5BAB" w:rsidP="00BA093D">
      <w:pPr>
        <w:pStyle w:val="Tekstpodstawowywcity"/>
        <w:spacing w:line="360" w:lineRule="auto"/>
        <w:ind w:firstLine="0"/>
        <w:jc w:val="both"/>
      </w:pPr>
    </w:p>
    <w:p w:rsidR="00BA093D" w:rsidRPr="0087796D" w:rsidRDefault="00BA093D" w:rsidP="00BA093D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12</w:t>
      </w:r>
    </w:p>
    <w:p w:rsidR="00BA093D" w:rsidRPr="0087796D" w:rsidRDefault="00BA093D" w:rsidP="00BA093D">
      <w:pPr>
        <w:spacing w:line="360" w:lineRule="auto"/>
        <w:jc w:val="both"/>
        <w:rPr>
          <w:bCs/>
          <w:i/>
        </w:rPr>
      </w:pPr>
      <w:r w:rsidRPr="0087796D">
        <w:t>Zarząd jednogłośnie w składzie Starosta, Wicestarosta, M. Drzazga</w:t>
      </w:r>
      <w:r w:rsidRPr="0087796D">
        <w:rPr>
          <w:b/>
        </w:rPr>
        <w:t xml:space="preserve"> </w:t>
      </w:r>
      <w:r w:rsidRPr="0087796D">
        <w:t xml:space="preserve">rozpatrzył </w:t>
      </w:r>
      <w:r w:rsidR="00AD0B03" w:rsidRPr="0087796D">
        <w:rPr>
          <w:rFonts w:eastAsia="Times New Roman"/>
        </w:rPr>
        <w:t>Szkół Przyrodniczo - Biznesowych w Tarcach nr ZSP-B.413.1.2019</w:t>
      </w:r>
      <w:r w:rsidR="00AD0B03" w:rsidRPr="0087796D">
        <w:rPr>
          <w:rFonts w:eastAsia="Times New Roman"/>
          <w:sz w:val="28"/>
          <w:szCs w:val="28"/>
        </w:rPr>
        <w:t xml:space="preserve"> </w:t>
      </w:r>
      <w:r w:rsidRPr="0087796D">
        <w:rPr>
          <w:b/>
        </w:rPr>
        <w:t xml:space="preserve">i wyraził zgodę na nauczanie indywidualne dla ucznia szkoły w ilości </w:t>
      </w:r>
      <w:r w:rsidR="00AD0B03" w:rsidRPr="0087796D">
        <w:rPr>
          <w:b/>
        </w:rPr>
        <w:t>16</w:t>
      </w:r>
      <w:r w:rsidRPr="0087796D">
        <w:rPr>
          <w:b/>
        </w:rPr>
        <w:t xml:space="preserve"> godzin tygodniowo w ramach budżetu szkoły.</w:t>
      </w:r>
      <w:r w:rsidRPr="0087796D">
        <w:t xml:space="preserve"> </w:t>
      </w:r>
      <w:r w:rsidRPr="0087796D">
        <w:rPr>
          <w:i/>
        </w:rPr>
        <w:t>Pismo stanowi załącznik nr 9 do protokołu.</w:t>
      </w:r>
    </w:p>
    <w:p w:rsidR="00BA093D" w:rsidRPr="0087796D" w:rsidRDefault="00BA093D" w:rsidP="00277753">
      <w:pPr>
        <w:spacing w:line="360" w:lineRule="auto"/>
        <w:jc w:val="both"/>
        <w:rPr>
          <w:b/>
          <w:bCs/>
        </w:rPr>
      </w:pPr>
    </w:p>
    <w:p w:rsidR="00BA093D" w:rsidRPr="0087796D" w:rsidRDefault="00BA093D" w:rsidP="00BA093D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13</w:t>
      </w:r>
    </w:p>
    <w:p w:rsidR="00BA093D" w:rsidRPr="0087796D" w:rsidRDefault="00AD0B03" w:rsidP="00277753">
      <w:pPr>
        <w:spacing w:line="360" w:lineRule="auto"/>
        <w:jc w:val="both"/>
        <w:rPr>
          <w:b/>
          <w:bCs/>
        </w:rPr>
      </w:pPr>
      <w:r w:rsidRPr="0087796D">
        <w:rPr>
          <w:u w:val="single"/>
        </w:rPr>
        <w:t>Starosta</w:t>
      </w:r>
      <w:r w:rsidRPr="0087796D">
        <w:t xml:space="preserve"> przedłożyła do rozpatrzenia pismo </w:t>
      </w:r>
      <w:r w:rsidRPr="0087796D">
        <w:rPr>
          <w:b/>
        </w:rPr>
        <w:t xml:space="preserve">Wydziału Oświaty i Spraw Społecznych </w:t>
      </w:r>
      <w:r w:rsidR="00CF5BAB" w:rsidRPr="0087796D">
        <w:rPr>
          <w:b/>
        </w:rPr>
        <w:br/>
      </w:r>
      <w:r w:rsidRPr="0087796D">
        <w:rPr>
          <w:b/>
        </w:rPr>
        <w:t>nr O.042.</w:t>
      </w:r>
      <w:r w:rsidR="00A3464D" w:rsidRPr="0087796D">
        <w:rPr>
          <w:b/>
        </w:rPr>
        <w:t>4</w:t>
      </w:r>
      <w:r w:rsidRPr="0087796D">
        <w:rPr>
          <w:b/>
        </w:rPr>
        <w:t xml:space="preserve">.2016 </w:t>
      </w:r>
      <w:proofErr w:type="gramStart"/>
      <w:r w:rsidRPr="0087796D">
        <w:rPr>
          <w:b/>
        </w:rPr>
        <w:t>w</w:t>
      </w:r>
      <w:proofErr w:type="gramEnd"/>
      <w:r w:rsidRPr="0087796D">
        <w:rPr>
          <w:b/>
        </w:rPr>
        <w:t xml:space="preserve"> sprawie zmian w planie finansowym na 2019 r. </w:t>
      </w:r>
      <w:r w:rsidR="000C4634" w:rsidRPr="0087796D">
        <w:rPr>
          <w:i/>
        </w:rPr>
        <w:t>Pismo stanowi załącznik nr 10 do protokołu.</w:t>
      </w:r>
    </w:p>
    <w:p w:rsidR="00C37246" w:rsidRPr="0087796D" w:rsidRDefault="00C37246" w:rsidP="00C37246">
      <w:pPr>
        <w:spacing w:line="360" w:lineRule="auto"/>
        <w:jc w:val="both"/>
      </w:pPr>
    </w:p>
    <w:p w:rsidR="00A3464D" w:rsidRPr="00D14E36" w:rsidRDefault="00C37246" w:rsidP="00C37246">
      <w:pPr>
        <w:spacing w:line="360" w:lineRule="auto"/>
        <w:jc w:val="both"/>
      </w:pPr>
      <w:r w:rsidRPr="0087796D">
        <w:t xml:space="preserve">Wprowadzenie niniejszych zmian jest związane jest z podpisaniem aneksu nr RPWP.08.03.01-30-0042/16/02 </w:t>
      </w:r>
      <w:proofErr w:type="gramStart"/>
      <w:r w:rsidRPr="0087796D">
        <w:t>wydłużającym</w:t>
      </w:r>
      <w:proofErr w:type="gramEnd"/>
      <w:r w:rsidRPr="0087796D">
        <w:t xml:space="preserve"> okres realizacji projektu „Kształcenie zawodowe uczniów Zespołu Szkół Ponadgimnazjalnych nr 1 w Jarocinie” do dnia 28.02.2019</w:t>
      </w:r>
      <w:proofErr w:type="gramStart"/>
      <w:r w:rsidRPr="0087796D">
        <w:t>r</w:t>
      </w:r>
      <w:proofErr w:type="gramEnd"/>
      <w:r w:rsidRPr="0087796D">
        <w:t xml:space="preserve">. Kwota zwiększeń przewidziana jest na zakup dodatkowego doposażenia </w:t>
      </w:r>
      <w:r w:rsidRPr="00D14E36">
        <w:t>pracowni informatycznych i cyfrowych procesów graficznych, pracowni informatycznej i pracowni do nauczania przedmiotu technik mechatronik</w:t>
      </w:r>
    </w:p>
    <w:p w:rsidR="00C37246" w:rsidRPr="00D14E36" w:rsidRDefault="00C37246" w:rsidP="00A3464D">
      <w:pPr>
        <w:spacing w:line="360" w:lineRule="auto"/>
        <w:jc w:val="both"/>
      </w:pPr>
    </w:p>
    <w:p w:rsidR="00A3464D" w:rsidRPr="00D14E36" w:rsidRDefault="00A3464D" w:rsidP="00A3464D">
      <w:pPr>
        <w:spacing w:line="360" w:lineRule="auto"/>
        <w:jc w:val="both"/>
        <w:rPr>
          <w:bCs/>
        </w:rPr>
      </w:pPr>
      <w:r w:rsidRPr="00D14E36">
        <w:lastRenderedPageBreak/>
        <w:t>Zarząd jednogłośnie w składzie Starosta, Wicestarosta, M. Drzazga wyraził zgodę na zmiany.</w:t>
      </w:r>
    </w:p>
    <w:p w:rsidR="000C4634" w:rsidRPr="00D14E36" w:rsidRDefault="000C4634" w:rsidP="000C4634">
      <w:pPr>
        <w:pStyle w:val="Tekstpodstawowywcity"/>
        <w:spacing w:line="360" w:lineRule="auto"/>
        <w:ind w:firstLine="0"/>
        <w:jc w:val="both"/>
      </w:pPr>
    </w:p>
    <w:p w:rsidR="000C4634" w:rsidRPr="00D14E36" w:rsidRDefault="000C4634" w:rsidP="000C4634">
      <w:pPr>
        <w:pStyle w:val="Tekstpodstawowywcity"/>
        <w:spacing w:line="360" w:lineRule="auto"/>
        <w:ind w:firstLine="0"/>
        <w:jc w:val="both"/>
      </w:pPr>
      <w:r w:rsidRPr="00D14E36">
        <w:t xml:space="preserve">Ad. </w:t>
      </w:r>
      <w:proofErr w:type="gramStart"/>
      <w:r w:rsidRPr="00D14E36">
        <w:t>pkt</w:t>
      </w:r>
      <w:proofErr w:type="gramEnd"/>
      <w:r w:rsidRPr="00D14E36">
        <w:t>. 14</w:t>
      </w:r>
    </w:p>
    <w:p w:rsidR="000C4634" w:rsidRPr="00D14E36" w:rsidRDefault="00AD0B03" w:rsidP="000C4634">
      <w:pPr>
        <w:spacing w:line="360" w:lineRule="auto"/>
        <w:jc w:val="both"/>
        <w:rPr>
          <w:b/>
          <w:bCs/>
        </w:rPr>
      </w:pPr>
      <w:r w:rsidRPr="00D14E36">
        <w:rPr>
          <w:u w:val="single"/>
        </w:rPr>
        <w:t>Starosta</w:t>
      </w:r>
      <w:r w:rsidRPr="00D14E36">
        <w:t xml:space="preserve"> przedłożyła do rozpatrzenia pismo </w:t>
      </w:r>
      <w:r w:rsidRPr="00D14E36">
        <w:rPr>
          <w:b/>
        </w:rPr>
        <w:t xml:space="preserve">Wydziału Oświaty i Spraw Społecznych </w:t>
      </w:r>
      <w:r w:rsidR="00CF5BAB" w:rsidRPr="00D14E36">
        <w:rPr>
          <w:b/>
        </w:rPr>
        <w:br/>
      </w:r>
      <w:r w:rsidRPr="00D14E36">
        <w:rPr>
          <w:b/>
        </w:rPr>
        <w:t xml:space="preserve">nr O.042.6.2016 </w:t>
      </w:r>
      <w:proofErr w:type="gramStart"/>
      <w:r w:rsidRPr="00D14E36">
        <w:rPr>
          <w:b/>
        </w:rPr>
        <w:t>w</w:t>
      </w:r>
      <w:proofErr w:type="gramEnd"/>
      <w:r w:rsidRPr="00D14E36">
        <w:rPr>
          <w:b/>
        </w:rPr>
        <w:t xml:space="preserve"> sprawie zmian w planie finansowym na 2019 r.</w:t>
      </w:r>
      <w:r w:rsidR="000C4634" w:rsidRPr="00D14E36">
        <w:rPr>
          <w:i/>
        </w:rPr>
        <w:t xml:space="preserve"> Pismo stanowi załącznik nr 11 do protokołu.</w:t>
      </w:r>
    </w:p>
    <w:p w:rsidR="00A3464D" w:rsidRPr="00D14E36" w:rsidRDefault="00A3464D" w:rsidP="00A3464D">
      <w:pPr>
        <w:spacing w:line="360" w:lineRule="auto"/>
        <w:jc w:val="both"/>
      </w:pPr>
    </w:p>
    <w:p w:rsidR="00A3464D" w:rsidRPr="00D14E36" w:rsidRDefault="00A3464D" w:rsidP="00A3464D">
      <w:pPr>
        <w:spacing w:line="360" w:lineRule="auto"/>
        <w:jc w:val="both"/>
      </w:pPr>
      <w:r w:rsidRPr="00D14E36">
        <w:t>Wprowadzenie niniejszych zmian podyktowane jest otrzymaniem informacji o wynikach weryfikacji wniosku o płatność, w którym Instytucja Zarządzająca informuje o uznaniu wydatków w kwocie 68,70 zł przeznaczonych na koszty związane z odbywaniem staży zawodowych - zakup wyposażenia stanowiska (apteczka) za niekwalifikowalne. Zmiany te są konieczne celem realizacji projektu „Kształcenie zawodowe uczniów Zespołu Szkół Przyrodniczo-Biznesowych w Tarcach”.</w:t>
      </w:r>
    </w:p>
    <w:p w:rsidR="00A3464D" w:rsidRPr="0031193B" w:rsidRDefault="00A3464D" w:rsidP="00A3464D">
      <w:pPr>
        <w:spacing w:line="360" w:lineRule="auto"/>
        <w:jc w:val="both"/>
        <w:rPr>
          <w:color w:val="FF0000"/>
        </w:rPr>
      </w:pPr>
    </w:p>
    <w:p w:rsidR="00D14E36" w:rsidRPr="008C4C93" w:rsidRDefault="00A3464D" w:rsidP="00D14E36">
      <w:pPr>
        <w:pStyle w:val="Tekstpodstawowywcity"/>
        <w:spacing w:line="360" w:lineRule="auto"/>
        <w:ind w:firstLine="0"/>
        <w:jc w:val="both"/>
      </w:pPr>
      <w:r w:rsidRPr="00D14E36">
        <w:rPr>
          <w:b w:val="0"/>
        </w:rPr>
        <w:t>Zarząd jednogłośnie w składzie Starosta, Wicestarosta, M. Drzazga wyraził zgodę na zmiany.</w:t>
      </w:r>
      <w:r w:rsidR="00D14E36" w:rsidRPr="00D14E36">
        <w:rPr>
          <w:b w:val="0"/>
        </w:rPr>
        <w:t xml:space="preserve"> </w:t>
      </w:r>
      <w:r w:rsidR="00D14E36" w:rsidRPr="008C4C93">
        <w:rPr>
          <w:b w:val="0"/>
        </w:rPr>
        <w:t>Zakup zostanie sfinansowany po stronie powiatu z wolnych środków pozostałych po rozliczeniu 2018 r.</w:t>
      </w:r>
    </w:p>
    <w:p w:rsidR="00A3464D" w:rsidRPr="0031193B" w:rsidRDefault="00A3464D" w:rsidP="00A3464D">
      <w:pPr>
        <w:spacing w:line="360" w:lineRule="auto"/>
        <w:jc w:val="both"/>
        <w:rPr>
          <w:bCs/>
          <w:color w:val="FF0000"/>
        </w:rPr>
      </w:pPr>
    </w:p>
    <w:p w:rsidR="000C4634" w:rsidRPr="00D14E36" w:rsidRDefault="000C4634" w:rsidP="000C4634">
      <w:pPr>
        <w:pStyle w:val="Tekstpodstawowywcity"/>
        <w:spacing w:line="360" w:lineRule="auto"/>
        <w:ind w:firstLine="0"/>
        <w:jc w:val="both"/>
      </w:pPr>
      <w:r w:rsidRPr="00D14E36">
        <w:t xml:space="preserve">Ad. </w:t>
      </w:r>
      <w:proofErr w:type="gramStart"/>
      <w:r w:rsidRPr="00D14E36">
        <w:t>pkt</w:t>
      </w:r>
      <w:proofErr w:type="gramEnd"/>
      <w:r w:rsidRPr="00D14E36">
        <w:t>. 15</w:t>
      </w:r>
    </w:p>
    <w:p w:rsidR="00BA093D" w:rsidRPr="00D14E36" w:rsidRDefault="000C4634" w:rsidP="000C4634">
      <w:pPr>
        <w:spacing w:line="360" w:lineRule="auto"/>
        <w:jc w:val="both"/>
        <w:rPr>
          <w:b/>
          <w:bCs/>
        </w:rPr>
      </w:pPr>
      <w:r w:rsidRPr="00D14E36">
        <w:rPr>
          <w:u w:val="single"/>
        </w:rPr>
        <w:t>Starosta</w:t>
      </w:r>
      <w:r w:rsidRPr="00D14E36">
        <w:t xml:space="preserve"> przedłożyła do rozpatrzenia pismo </w:t>
      </w:r>
      <w:r w:rsidR="00AD0B03" w:rsidRPr="00D14E36">
        <w:rPr>
          <w:b/>
        </w:rPr>
        <w:t xml:space="preserve">Wydziału Oświaty i Spraw Społecznych nr O.3026.4.2019 </w:t>
      </w:r>
      <w:proofErr w:type="gramStart"/>
      <w:r w:rsidR="00AD0B03" w:rsidRPr="00D14E36">
        <w:rPr>
          <w:b/>
        </w:rPr>
        <w:t>w</w:t>
      </w:r>
      <w:proofErr w:type="gramEnd"/>
      <w:r w:rsidR="00AD0B03" w:rsidRPr="00D14E36">
        <w:rPr>
          <w:b/>
        </w:rPr>
        <w:t xml:space="preserve"> sprawie zmian w planie finansowym na 2019 r.</w:t>
      </w:r>
      <w:r w:rsidRPr="00D14E36">
        <w:rPr>
          <w:i/>
        </w:rPr>
        <w:t xml:space="preserve"> Pismo stanowi załącznik nr 12 do protokołu.</w:t>
      </w:r>
    </w:p>
    <w:p w:rsidR="00A3464D" w:rsidRPr="00D14E36" w:rsidRDefault="00A3464D" w:rsidP="00A3464D">
      <w:pPr>
        <w:spacing w:line="360" w:lineRule="auto"/>
        <w:contextualSpacing/>
        <w:jc w:val="both"/>
        <w:rPr>
          <w:rFonts w:eastAsia="Calibri"/>
          <w:lang w:eastAsia="en-US"/>
        </w:rPr>
      </w:pPr>
    </w:p>
    <w:p w:rsidR="00A3464D" w:rsidRPr="00D14E36" w:rsidRDefault="00A3464D" w:rsidP="00A3464D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D14E36">
        <w:rPr>
          <w:rFonts w:eastAsia="Calibri"/>
          <w:lang w:eastAsia="en-US"/>
        </w:rPr>
        <w:t xml:space="preserve">Wprowadzenie zmian jest niezbędne do realizacji projektu pn. „Wyposażenie środowisk informatycznych wojewódzkich, powiatowych i miejskich podmiotów leczniczych w narzędzia informatyczne umożliwiające wdrożenie Elektronicznej Dokumentacji Medycznej oraz stworzenie sieci wymiany danych miedzy podmiotami leczniczymi samorządu województwa”. Zmiany dotyczą przesunięcia środków niewykorzystanych na realizację projektu w roku 2018 na rok 2019. </w:t>
      </w:r>
    </w:p>
    <w:p w:rsidR="000C4634" w:rsidRPr="0031193B" w:rsidRDefault="000C4634" w:rsidP="00277753">
      <w:pPr>
        <w:spacing w:line="360" w:lineRule="auto"/>
        <w:jc w:val="both"/>
        <w:rPr>
          <w:b/>
          <w:bCs/>
          <w:color w:val="FF0000"/>
        </w:rPr>
      </w:pPr>
    </w:p>
    <w:p w:rsidR="00D14E36" w:rsidRPr="008C4C93" w:rsidRDefault="00A3464D" w:rsidP="00D14E36">
      <w:pPr>
        <w:pStyle w:val="Tekstpodstawowywcity"/>
        <w:spacing w:line="360" w:lineRule="auto"/>
        <w:ind w:firstLine="0"/>
        <w:jc w:val="both"/>
      </w:pPr>
      <w:r w:rsidRPr="00D14E36">
        <w:rPr>
          <w:b w:val="0"/>
        </w:rPr>
        <w:t>Zarząd jednogłośnie w składzie Starosta, Wicestarosta, M. Drzazga wyraził zgodę na zmiany.</w:t>
      </w:r>
      <w:r w:rsidR="00D14E36" w:rsidRPr="00D14E36">
        <w:rPr>
          <w:b w:val="0"/>
        </w:rPr>
        <w:t xml:space="preserve"> </w:t>
      </w:r>
      <w:r w:rsidR="00D14E36" w:rsidRPr="008C4C93">
        <w:rPr>
          <w:b w:val="0"/>
        </w:rPr>
        <w:t>Zakup zostanie sfinansowany po stronie powiatu z wolnych środków pozostałych po rozliczeniu 2018 r.</w:t>
      </w:r>
    </w:p>
    <w:p w:rsidR="00A3464D" w:rsidRPr="00D14E36" w:rsidRDefault="00A3464D" w:rsidP="00A3464D">
      <w:pPr>
        <w:spacing w:line="360" w:lineRule="auto"/>
        <w:jc w:val="both"/>
        <w:rPr>
          <w:bCs/>
        </w:rPr>
      </w:pPr>
    </w:p>
    <w:p w:rsidR="00A3464D" w:rsidRPr="00D14E36" w:rsidRDefault="00A3464D" w:rsidP="00AD0B03">
      <w:pPr>
        <w:pStyle w:val="Tekstpodstawowywcity"/>
        <w:spacing w:line="360" w:lineRule="auto"/>
        <w:ind w:firstLine="0"/>
        <w:jc w:val="both"/>
      </w:pPr>
    </w:p>
    <w:p w:rsidR="00AD0B03" w:rsidRPr="00D14E36" w:rsidRDefault="00AD0B03" w:rsidP="00AD0B03">
      <w:pPr>
        <w:pStyle w:val="Tekstpodstawowywcity"/>
        <w:spacing w:line="360" w:lineRule="auto"/>
        <w:ind w:firstLine="0"/>
        <w:jc w:val="both"/>
      </w:pPr>
      <w:r w:rsidRPr="00D14E36">
        <w:t xml:space="preserve">Ad. </w:t>
      </w:r>
      <w:proofErr w:type="gramStart"/>
      <w:r w:rsidRPr="00D14E36">
        <w:t>pkt</w:t>
      </w:r>
      <w:proofErr w:type="gramEnd"/>
      <w:r w:rsidRPr="00D14E36">
        <w:t>. 16</w:t>
      </w:r>
    </w:p>
    <w:p w:rsidR="00AD0B03" w:rsidRPr="00D14E36" w:rsidRDefault="00AD0B03" w:rsidP="00AD0B03">
      <w:pPr>
        <w:spacing w:line="360" w:lineRule="auto"/>
        <w:jc w:val="both"/>
        <w:rPr>
          <w:b/>
          <w:bCs/>
        </w:rPr>
      </w:pPr>
      <w:r w:rsidRPr="00D14E36">
        <w:rPr>
          <w:u w:val="single"/>
        </w:rPr>
        <w:t>Starosta</w:t>
      </w:r>
      <w:r w:rsidRPr="00D14E36">
        <w:t xml:space="preserve"> przedłożyła do rozpatrzenia pismo </w:t>
      </w:r>
      <w:r w:rsidRPr="00D14E36">
        <w:rPr>
          <w:b/>
        </w:rPr>
        <w:t xml:space="preserve">Domu Pomocy Społecznej w Kotlinie nr DPS-0303-13-19 w sprawie zmian w planie finansowym na 2019 rok. </w:t>
      </w:r>
      <w:r w:rsidRPr="00D14E36">
        <w:rPr>
          <w:i/>
        </w:rPr>
        <w:t>Pismo stanowi załącznik nr 13 do protokołu.</w:t>
      </w:r>
    </w:p>
    <w:p w:rsidR="00AD0B03" w:rsidRPr="00D14E36" w:rsidRDefault="00AD0B03" w:rsidP="00AD0B03">
      <w:pPr>
        <w:pStyle w:val="Tekstpodstawowywcity"/>
        <w:spacing w:line="360" w:lineRule="auto"/>
        <w:ind w:firstLine="0"/>
        <w:jc w:val="both"/>
      </w:pPr>
    </w:p>
    <w:p w:rsidR="001A5181" w:rsidRPr="00D14E36" w:rsidRDefault="001A5181" w:rsidP="00AD0B03">
      <w:pPr>
        <w:pStyle w:val="Tekstpodstawowywcity"/>
        <w:spacing w:line="360" w:lineRule="auto"/>
        <w:ind w:firstLine="0"/>
        <w:jc w:val="both"/>
        <w:rPr>
          <w:b w:val="0"/>
        </w:rPr>
      </w:pPr>
      <w:r w:rsidRPr="00D14E36">
        <w:rPr>
          <w:b w:val="0"/>
        </w:rPr>
        <w:t xml:space="preserve">Dyrektor zwrócił się z prośbą o zmiany w planie finansowym na 2019 rok pomiędzy paragrafami. </w:t>
      </w:r>
    </w:p>
    <w:p w:rsidR="0063611C" w:rsidRPr="00D14E36" w:rsidRDefault="0063611C" w:rsidP="0063611C">
      <w:pPr>
        <w:spacing w:line="360" w:lineRule="auto"/>
        <w:jc w:val="both"/>
      </w:pPr>
    </w:p>
    <w:p w:rsidR="0063611C" w:rsidRPr="00D14E36" w:rsidRDefault="0063611C" w:rsidP="0063611C">
      <w:pPr>
        <w:spacing w:line="360" w:lineRule="auto"/>
        <w:jc w:val="both"/>
        <w:rPr>
          <w:bCs/>
        </w:rPr>
      </w:pPr>
      <w:r w:rsidRPr="00D14E36">
        <w:t>Zarząd jednogłośnie w składzie Starosta, Wicestarosta, M. Drzazga wyraził zgodę na zmiany.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17</w:t>
      </w:r>
    </w:p>
    <w:p w:rsidR="00CF5BAB" w:rsidRPr="001A16D1" w:rsidRDefault="00AD0B03" w:rsidP="001A5181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Referatu Organizacyjnego i Bezpieczeństwa </w:t>
      </w:r>
      <w:r w:rsidR="00CF5BAB" w:rsidRPr="001A16D1">
        <w:rPr>
          <w:b/>
        </w:rPr>
        <w:br/>
      </w:r>
      <w:r w:rsidRPr="001A16D1">
        <w:rPr>
          <w:b/>
        </w:rPr>
        <w:t xml:space="preserve">nr A-OB.3026.5.2019 </w:t>
      </w:r>
      <w:proofErr w:type="gramStart"/>
      <w:r w:rsidRPr="001A16D1">
        <w:rPr>
          <w:b/>
        </w:rPr>
        <w:t>w</w:t>
      </w:r>
      <w:proofErr w:type="gramEnd"/>
      <w:r w:rsidRPr="001A16D1">
        <w:rPr>
          <w:b/>
        </w:rPr>
        <w:t xml:space="preserve"> sprawie zmian w planie finansowym na 2019 rok. </w:t>
      </w:r>
      <w:r w:rsidRPr="001A16D1">
        <w:rPr>
          <w:i/>
        </w:rPr>
        <w:t>Pismo stanowi załącznik nr 1</w:t>
      </w:r>
      <w:r w:rsidR="00EC20C2">
        <w:rPr>
          <w:i/>
        </w:rPr>
        <w:t>4</w:t>
      </w:r>
      <w:r w:rsidRPr="001A16D1">
        <w:rPr>
          <w:i/>
        </w:rPr>
        <w:t xml:space="preserve"> do protokołu.</w:t>
      </w:r>
    </w:p>
    <w:p w:rsidR="001A5181" w:rsidRPr="001A16D1" w:rsidRDefault="001A5181" w:rsidP="001A5181">
      <w:pPr>
        <w:spacing w:line="360" w:lineRule="auto"/>
        <w:jc w:val="both"/>
        <w:rPr>
          <w:b/>
          <w:bCs/>
        </w:rPr>
      </w:pPr>
      <w:r w:rsidRPr="001A16D1">
        <w:rPr>
          <w:rFonts w:eastAsia="Times New Roman"/>
          <w:b/>
          <w:u w:val="single"/>
        </w:rPr>
        <w:t>Uzasadnienie:</w:t>
      </w:r>
    </w:p>
    <w:p w:rsidR="001A5181" w:rsidRPr="001A16D1" w:rsidRDefault="001A5181" w:rsidP="001A5181">
      <w:pPr>
        <w:spacing w:line="360" w:lineRule="auto"/>
        <w:jc w:val="both"/>
        <w:rPr>
          <w:rFonts w:eastAsia="Times New Roman"/>
          <w:b/>
          <w:u w:val="single"/>
        </w:rPr>
      </w:pPr>
      <w:r w:rsidRPr="001A16D1">
        <w:rPr>
          <w:rFonts w:eastAsia="Times New Roman"/>
          <w:b/>
          <w:u w:val="single"/>
        </w:rPr>
        <w:t>Rozdział 75020</w:t>
      </w:r>
    </w:p>
    <w:p w:rsidR="001A5181" w:rsidRPr="001A16D1" w:rsidRDefault="001A5181" w:rsidP="001A5181">
      <w:pPr>
        <w:spacing w:line="360" w:lineRule="auto"/>
        <w:jc w:val="both"/>
        <w:rPr>
          <w:rFonts w:eastAsia="Times New Roman"/>
          <w:b/>
          <w:u w:val="single"/>
        </w:rPr>
      </w:pPr>
      <w:r w:rsidRPr="001A16D1">
        <w:rPr>
          <w:rFonts w:eastAsia="Times New Roman"/>
          <w:b/>
          <w:u w:val="single"/>
        </w:rPr>
        <w:t>§ 4300 – zakup usług pozostałych</w:t>
      </w:r>
    </w:p>
    <w:p w:rsidR="001A5181" w:rsidRPr="001A16D1" w:rsidRDefault="001A5181" w:rsidP="001A5181">
      <w:pPr>
        <w:spacing w:line="360" w:lineRule="auto"/>
        <w:jc w:val="both"/>
        <w:rPr>
          <w:rFonts w:eastAsia="Times New Roman"/>
        </w:rPr>
      </w:pPr>
      <w:r w:rsidRPr="001A16D1">
        <w:rPr>
          <w:rFonts w:eastAsia="Times New Roman"/>
        </w:rPr>
        <w:t>W związku ze zmianą Regulaminu Organizacyjnego Starostwa Powiatowego w Jarocinie i wydzielenia Referatu Komunikacji i Dróg z Wydziału Administracyjnego zachodzi konieczność przesunięcia środków dotyczących wykonywania zadań Referatu Komunikacji i Dróg w paragrafie 4300 w rozdziale 75020 do rozdziału 75618.</w:t>
      </w:r>
    </w:p>
    <w:p w:rsidR="001A5181" w:rsidRPr="001A16D1" w:rsidRDefault="001A5181" w:rsidP="001A518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1A16D1">
        <w:rPr>
          <w:rFonts w:eastAsia="Times New Roman"/>
        </w:rPr>
        <w:t>W związku z powyższym dokonuje się zmniejszenia planu na zadaniach: „Wykonanie i dostawa tablic rejestracyjnych” o kwotę: 88 000,00 zł., „</w:t>
      </w:r>
      <w:r w:rsidRPr="001A16D1">
        <w:rPr>
          <w:rFonts w:eastAsia="Times New Roman"/>
          <w:lang w:eastAsia="ar-SA"/>
        </w:rPr>
        <w:t>Inne drobne usługi” o kwotę: 800,00 zł., „</w:t>
      </w:r>
      <w:r w:rsidRPr="001A16D1">
        <w:rPr>
          <w:rFonts w:eastAsia="Times New Roman"/>
        </w:rPr>
        <w:t xml:space="preserve">Opłaty pocztowe” o kwotę: 300,00 zł. </w:t>
      </w:r>
      <w:proofErr w:type="gramStart"/>
      <w:r w:rsidRPr="001A16D1">
        <w:rPr>
          <w:rFonts w:eastAsia="Times New Roman"/>
        </w:rPr>
        <w:t>i</w:t>
      </w:r>
      <w:proofErr w:type="gramEnd"/>
      <w:r w:rsidRPr="001A16D1">
        <w:rPr>
          <w:rFonts w:eastAsia="Times New Roman"/>
        </w:rPr>
        <w:t xml:space="preserve"> prosi się o utworzenie planu </w:t>
      </w:r>
      <w:r w:rsidRPr="001A16D1">
        <w:rPr>
          <w:rFonts w:eastAsia="Times New Roman"/>
          <w:b/>
        </w:rPr>
        <w:t>w rozdziale 75618 paragraf 4300 (Zakup usług pozostałych)</w:t>
      </w:r>
      <w:r w:rsidRPr="001A16D1">
        <w:rPr>
          <w:rFonts w:eastAsia="Times New Roman"/>
        </w:rPr>
        <w:t xml:space="preserve"> zadań o tych samych nazwach.</w:t>
      </w:r>
    </w:p>
    <w:p w:rsidR="001A5181" w:rsidRPr="001A16D1" w:rsidRDefault="001A5181" w:rsidP="001A5181">
      <w:pPr>
        <w:spacing w:line="360" w:lineRule="auto"/>
        <w:jc w:val="both"/>
        <w:rPr>
          <w:rFonts w:eastAsia="Times New Roman"/>
        </w:rPr>
      </w:pPr>
    </w:p>
    <w:p w:rsidR="001A5181" w:rsidRPr="001A16D1" w:rsidRDefault="001A5181" w:rsidP="001A5181">
      <w:pPr>
        <w:spacing w:line="360" w:lineRule="auto"/>
        <w:jc w:val="both"/>
        <w:rPr>
          <w:rFonts w:eastAsia="Times New Roman"/>
        </w:rPr>
      </w:pPr>
      <w:r w:rsidRPr="001A16D1">
        <w:rPr>
          <w:rFonts w:eastAsia="Times New Roman"/>
          <w:b/>
          <w:u w:val="single"/>
        </w:rPr>
        <w:t>§ 4210 – zakup materiałów i wyposażenia</w:t>
      </w:r>
    </w:p>
    <w:p w:rsidR="001A5181" w:rsidRPr="001A16D1" w:rsidRDefault="001A5181" w:rsidP="001A5181">
      <w:pPr>
        <w:spacing w:line="360" w:lineRule="auto"/>
        <w:jc w:val="both"/>
        <w:rPr>
          <w:rFonts w:eastAsia="Times New Roman"/>
        </w:rPr>
      </w:pPr>
      <w:r w:rsidRPr="001A16D1">
        <w:rPr>
          <w:rFonts w:eastAsia="Times New Roman"/>
        </w:rPr>
        <w:t>W związku ze zmianą Regulaminu Organizacyjnego Starostwa Powiatowego w Jarocinie i wydzielenia Referatu Komunikacji i Dróg z Wydziału Administracyjnego zachodzi konieczność przesunięcia środków dotyczących wykonywania zadań Referatu w paragrafie 4210 w rozdziale 75020 do rozdziału 75618.</w:t>
      </w:r>
    </w:p>
    <w:p w:rsidR="001A5181" w:rsidRPr="001A16D1" w:rsidRDefault="001A5181" w:rsidP="001A518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1A16D1">
        <w:rPr>
          <w:rFonts w:eastAsia="Times New Roman"/>
        </w:rPr>
        <w:t xml:space="preserve">W związku z powyższym dokonuje się zmniejszenia planu na zadaniach: „Zakup praw jazdy” </w:t>
      </w:r>
      <w:r w:rsidRPr="001A16D1">
        <w:rPr>
          <w:rFonts w:eastAsia="Times New Roman"/>
        </w:rPr>
        <w:br/>
        <w:t>o kwotę: 96 000,00 zł., „Zakup druków związanych z rejestracją pojazdów</w:t>
      </w:r>
      <w:r w:rsidRPr="001A16D1">
        <w:rPr>
          <w:rFonts w:eastAsia="Times New Roman"/>
          <w:lang w:eastAsia="ar-SA"/>
        </w:rPr>
        <w:t xml:space="preserve">” o kwotę: 475 </w:t>
      </w:r>
      <w:r w:rsidRPr="001A16D1">
        <w:rPr>
          <w:rFonts w:eastAsia="Times New Roman"/>
          <w:lang w:eastAsia="ar-SA"/>
        </w:rPr>
        <w:lastRenderedPageBreak/>
        <w:t>000,00 zł., „</w:t>
      </w:r>
      <w:r w:rsidRPr="001A16D1">
        <w:rPr>
          <w:rFonts w:eastAsia="Times New Roman"/>
        </w:rPr>
        <w:t xml:space="preserve">Zakup licencji na transport drogowy i innych uprawnień” o kwotę: 1 000,00 zł i prosi się o utworzenie planu </w:t>
      </w:r>
      <w:r w:rsidRPr="001A16D1">
        <w:rPr>
          <w:rFonts w:eastAsia="Times New Roman"/>
          <w:b/>
        </w:rPr>
        <w:t>w rozdziale 75618 paragraf 4210 (Zakup materiałów i wyposażenia)</w:t>
      </w:r>
      <w:r w:rsidRPr="001A16D1">
        <w:rPr>
          <w:rFonts w:eastAsia="Times New Roman"/>
        </w:rPr>
        <w:t xml:space="preserve"> zadań o tych samych nazwach.</w:t>
      </w:r>
    </w:p>
    <w:p w:rsidR="0063611C" w:rsidRPr="001A16D1" w:rsidRDefault="0063611C" w:rsidP="0063611C">
      <w:pPr>
        <w:spacing w:line="360" w:lineRule="auto"/>
        <w:jc w:val="both"/>
      </w:pPr>
    </w:p>
    <w:p w:rsidR="0063611C" w:rsidRPr="001A16D1" w:rsidRDefault="0063611C" w:rsidP="0063611C">
      <w:pPr>
        <w:spacing w:line="360" w:lineRule="auto"/>
        <w:jc w:val="both"/>
        <w:rPr>
          <w:bCs/>
        </w:rPr>
      </w:pPr>
      <w:r w:rsidRPr="001A16D1">
        <w:t>Zarząd jednogłośnie w składzie Starosta, Wicestarosta, M. Drzazga wyraził zgodę na zmiany.</w:t>
      </w:r>
    </w:p>
    <w:p w:rsidR="00AD0B03" w:rsidRPr="001A16D1" w:rsidRDefault="00AD0B03" w:rsidP="001A5181">
      <w:pPr>
        <w:pStyle w:val="Tekstpodstawowywcity"/>
        <w:spacing w:line="360" w:lineRule="auto"/>
        <w:ind w:firstLine="0"/>
        <w:jc w:val="both"/>
        <w:rPr>
          <w:szCs w:val="24"/>
        </w:rPr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18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Referatu Budownictwa i Środowiska </w:t>
      </w:r>
      <w:r w:rsidR="00CF5BAB" w:rsidRPr="001A16D1">
        <w:rPr>
          <w:b/>
        </w:rPr>
        <w:br/>
      </w:r>
      <w:r w:rsidRPr="001A16D1">
        <w:rPr>
          <w:b/>
        </w:rPr>
        <w:t>nr BS.3032.3.2019.FS w sprawie zmian w planie finansowym na 2019 rok.</w:t>
      </w:r>
      <w:r w:rsidRPr="001A16D1">
        <w:rPr>
          <w:i/>
        </w:rPr>
        <w:t xml:space="preserve"> Pismo stanowi załącznik nr 1</w:t>
      </w:r>
      <w:r w:rsidR="00EC20C2">
        <w:rPr>
          <w:i/>
        </w:rPr>
        <w:t>5</w:t>
      </w:r>
      <w:r w:rsidRPr="001A16D1">
        <w:rPr>
          <w:i/>
        </w:rPr>
        <w:t xml:space="preserve"> do protokołu.</w:t>
      </w:r>
    </w:p>
    <w:p w:rsidR="00CF5BAB" w:rsidRPr="001A16D1" w:rsidRDefault="00CF5BAB" w:rsidP="00CF5BAB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</w:rPr>
      </w:pPr>
    </w:p>
    <w:p w:rsidR="00CF5BAB" w:rsidRPr="001A16D1" w:rsidRDefault="00CF5BAB" w:rsidP="00CF5BAB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</w:rPr>
      </w:pPr>
      <w:r w:rsidRPr="001A16D1">
        <w:rPr>
          <w:rFonts w:eastAsia="Times New Roman"/>
        </w:rPr>
        <w:t>Powyższe zmiany w rozdziale 90002 wiążą się z propozycją zwiększenia środków z przeznaczeniem na dotacje dot. dofinansowania kosztów związanych z likwidacją wyrobów zawierających azbest na terenie powiatu, w związku z dużym zainteresowaniem pozyskaniem przedmiotowego dofinansowania. Proponowana kwota 111.000 zł pozwoli objąć dotacją 37 wniosków dot. budynków mieszkalnych, które winny być uwzględniane w pierwszej kolejności, zgodnie z „Zasadami udzielenia dotacji z budżetu Powiatu Jarocińskiego na dofinansowanie kosztów związanych z likwidacją wyrobów zawierających azbest, tryb postępowania w sprawie udzielenia dotacji i sposób jej rozliczenia” (załącznik do uchwały nr XV/122/15 Rady Powiatu Jarocińskiego z dnia 26 listopada 2015 r</w:t>
      </w:r>
      <w:proofErr w:type="gramStart"/>
      <w:r w:rsidRPr="001A16D1">
        <w:rPr>
          <w:rFonts w:eastAsia="Times New Roman"/>
        </w:rPr>
        <w:t>.). W</w:t>
      </w:r>
      <w:proofErr w:type="gramEnd"/>
      <w:r w:rsidRPr="001A16D1">
        <w:rPr>
          <w:rFonts w:eastAsia="Times New Roman"/>
        </w:rPr>
        <w:t xml:space="preserve"> przypadku gdy w wyniku weryfikacji wniosków nie otrzyma dofinansowania budynek mieszkalny, przy przyznaniu dotacji zostaną uwzględnione kolejne (wg kolejności wpływu) wnioski dotyczące innych budynków. Uwzględniając powyższe zmiany, środki na zwiększenie wydatków w rozdziale 90002 proponuje się przesunąć z innych zadań odpowiednio z § 4340 (rozdział 90008) oraz z § 4300 (rozdział 90095). Przedłożone zmiany wymagają weryfikacji załącznika do uchwały budżetowej dot. planu dochodów powiatu pochodzących z opłat i kar środowiskowych przeznaczonych na wydatki związane z finansowaniem ochrony środowiska i gospodarki wodnej. </w:t>
      </w:r>
    </w:p>
    <w:p w:rsidR="0063611C" w:rsidRPr="001A16D1" w:rsidRDefault="0063611C" w:rsidP="0063611C">
      <w:pPr>
        <w:spacing w:line="360" w:lineRule="auto"/>
        <w:jc w:val="both"/>
      </w:pPr>
    </w:p>
    <w:p w:rsidR="0063611C" w:rsidRPr="001A16D1" w:rsidRDefault="0063611C" w:rsidP="0063611C">
      <w:pPr>
        <w:spacing w:line="360" w:lineRule="auto"/>
        <w:jc w:val="both"/>
        <w:rPr>
          <w:bCs/>
        </w:rPr>
      </w:pPr>
      <w:r w:rsidRPr="001A16D1">
        <w:t>Zarząd jednogłośnie w składzie Starosta, Wicestarosta, M. Drzazga wyraził zgodę na zmiany.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lastRenderedPageBreak/>
        <w:t xml:space="preserve">Ad. </w:t>
      </w:r>
      <w:proofErr w:type="gramStart"/>
      <w:r w:rsidRPr="001A16D1">
        <w:t>pkt</w:t>
      </w:r>
      <w:proofErr w:type="gramEnd"/>
      <w:r w:rsidRPr="001A16D1">
        <w:t>. 19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Szpitala Powiatowego w Jarocinie </w:t>
      </w:r>
      <w:r w:rsidR="00A86FB4" w:rsidRPr="001A16D1">
        <w:rPr>
          <w:b/>
        </w:rPr>
        <w:br/>
      </w:r>
      <w:r w:rsidRPr="001A16D1">
        <w:rPr>
          <w:b/>
        </w:rPr>
        <w:t xml:space="preserve">nr SZP/P/43/2019 dotyczącego odpowiedzi na pismo z dnia 23.01.2019 </w:t>
      </w:r>
      <w:proofErr w:type="gramStart"/>
      <w:r w:rsidRPr="001A16D1">
        <w:rPr>
          <w:b/>
        </w:rPr>
        <w:t>r</w:t>
      </w:r>
      <w:proofErr w:type="gramEnd"/>
      <w:r w:rsidRPr="001A16D1">
        <w:rPr>
          <w:b/>
        </w:rPr>
        <w:t>.</w:t>
      </w:r>
      <w:r w:rsidRPr="001A16D1">
        <w:rPr>
          <w:i/>
        </w:rPr>
        <w:t xml:space="preserve"> Pismo stanowi załącznik nr 1</w:t>
      </w:r>
      <w:r w:rsidR="00EC20C2">
        <w:rPr>
          <w:i/>
        </w:rPr>
        <w:t>6</w:t>
      </w:r>
      <w:r w:rsidRPr="001A16D1">
        <w:rPr>
          <w:i/>
        </w:rPr>
        <w:t xml:space="preserve"> do protokołu.</w:t>
      </w:r>
    </w:p>
    <w:p w:rsidR="0063611C" w:rsidRPr="001A16D1" w:rsidRDefault="0063611C" w:rsidP="0063611C">
      <w:pPr>
        <w:spacing w:line="360" w:lineRule="auto"/>
        <w:jc w:val="both"/>
        <w:rPr>
          <w:rFonts w:eastAsia="Calibri"/>
          <w:lang w:eastAsia="en-US"/>
        </w:rPr>
      </w:pPr>
    </w:p>
    <w:p w:rsidR="0063611C" w:rsidRPr="001A16D1" w:rsidRDefault="0063611C" w:rsidP="0063611C">
      <w:pPr>
        <w:spacing w:line="360" w:lineRule="auto"/>
        <w:jc w:val="both"/>
        <w:rPr>
          <w:rFonts w:eastAsia="Calibri"/>
          <w:lang w:eastAsia="en-US"/>
        </w:rPr>
      </w:pPr>
      <w:r w:rsidRPr="001A16D1">
        <w:rPr>
          <w:rFonts w:eastAsia="Calibri"/>
          <w:lang w:eastAsia="en-US"/>
        </w:rPr>
        <w:t xml:space="preserve">Zarząd po analizie pisma nr SZP/P/43/2019 podjął decyzję o zwróceniu się z </w:t>
      </w:r>
      <w:proofErr w:type="gramStart"/>
      <w:r w:rsidRPr="001A16D1">
        <w:rPr>
          <w:rFonts w:eastAsia="Calibri"/>
          <w:lang w:eastAsia="en-US"/>
        </w:rPr>
        <w:t>zapytaniem jakie</w:t>
      </w:r>
      <w:proofErr w:type="gramEnd"/>
      <w:r w:rsidRPr="001A16D1">
        <w:rPr>
          <w:rFonts w:eastAsia="Calibri"/>
          <w:lang w:eastAsia="en-US"/>
        </w:rPr>
        <w:t xml:space="preserve"> Zarząd Spółki „Szpital Powiatowy w Jarocinie” Sp. z o.</w:t>
      </w:r>
      <w:proofErr w:type="gramStart"/>
      <w:r w:rsidRPr="001A16D1">
        <w:rPr>
          <w:rFonts w:eastAsia="Calibri"/>
          <w:lang w:eastAsia="en-US"/>
        </w:rPr>
        <w:t>o</w:t>
      </w:r>
      <w:proofErr w:type="gramEnd"/>
      <w:r w:rsidRPr="001A16D1">
        <w:rPr>
          <w:rFonts w:eastAsia="Calibri"/>
          <w:lang w:eastAsia="en-US"/>
        </w:rPr>
        <w:t xml:space="preserve">. </w:t>
      </w:r>
      <w:proofErr w:type="gramStart"/>
      <w:r w:rsidRPr="001A16D1">
        <w:rPr>
          <w:rFonts w:eastAsia="Calibri"/>
          <w:lang w:eastAsia="en-US"/>
        </w:rPr>
        <w:t>zamierza</w:t>
      </w:r>
      <w:proofErr w:type="gramEnd"/>
      <w:r w:rsidRPr="001A16D1">
        <w:rPr>
          <w:rFonts w:eastAsia="Calibri"/>
          <w:lang w:eastAsia="en-US"/>
        </w:rPr>
        <w:t xml:space="preserve"> poczynić działania w celu obniżenia planowanej na 2019 rok straty w wysokości 5,6 mln zł? </w:t>
      </w:r>
      <w:r w:rsidRPr="001A16D1">
        <w:rPr>
          <w:rFonts w:eastAsia="Times New Roman"/>
        </w:rPr>
        <w:t>Ze względu na stale pogarszający się wynik bilansowy spółki, należy podjąć działania naprawcze.</w:t>
      </w:r>
      <w:r w:rsidRPr="001A16D1">
        <w:rPr>
          <w:rFonts w:eastAsia="Calibri"/>
          <w:lang w:eastAsia="en-US"/>
        </w:rPr>
        <w:t xml:space="preserve"> Zarząd prosi o szczegółowe rozpisanie planowanych kosztów działalności operacyjnej spółki B.III usługi obce wykazanych w kwocie 15,5 MLN ZŁ. Zobowiązujemy Pana do poszukania oszczędności w zakresie bieżącej działalności spółki. Ponadto wnioskuje o szczegółowe rozpisanie wykazanych zobowiązań ogółem wynoszących 20,6 MLN zł (w szczególności z podziałem na zobowiązania wymagalne i niewymagalne, z podziałem na rodzaje zobowiązań np. zobowiązania wobec banków z tytułu zaciągniętych kredytów i wyemitowanych obligacji, zobowiązania wobec dostawców, usługodawców itp</w:t>
      </w:r>
      <w:proofErr w:type="gramStart"/>
      <w:r w:rsidRPr="001A16D1">
        <w:rPr>
          <w:rFonts w:eastAsia="Calibri"/>
          <w:lang w:eastAsia="en-US"/>
        </w:rPr>
        <w:t>.). Zarząd</w:t>
      </w:r>
      <w:proofErr w:type="gramEnd"/>
      <w:r w:rsidRPr="001A16D1">
        <w:rPr>
          <w:rFonts w:eastAsia="Calibri"/>
          <w:lang w:eastAsia="en-US"/>
        </w:rPr>
        <w:t xml:space="preserve"> prosi o przedłożenie planu finansowego wg wzoru stanowiącego załącznik nr 1 do niniejszego pisma. Ponadto prosi o sporządzenie i przedłożenie planu inwestycyjnego wg wzoru stanowiącego załącznik nr 2 do niniejszego pisma. Zarząd wnioskuje, aby przedstawić Radzie Nadzorczej Szpitala Powiatowego sp. z o.</w:t>
      </w:r>
      <w:proofErr w:type="gramStart"/>
      <w:r w:rsidRPr="001A16D1">
        <w:rPr>
          <w:rFonts w:eastAsia="Calibri"/>
          <w:lang w:eastAsia="en-US"/>
        </w:rPr>
        <w:t>o</w:t>
      </w:r>
      <w:proofErr w:type="gramEnd"/>
      <w:r w:rsidRPr="001A16D1">
        <w:rPr>
          <w:rFonts w:eastAsia="Calibri"/>
          <w:lang w:eastAsia="en-US"/>
        </w:rPr>
        <w:t xml:space="preserve">. </w:t>
      </w:r>
      <w:proofErr w:type="spellStart"/>
      <w:proofErr w:type="gramStart"/>
      <w:r w:rsidRPr="001A16D1">
        <w:rPr>
          <w:rFonts w:eastAsia="Calibri"/>
          <w:lang w:eastAsia="en-US"/>
        </w:rPr>
        <w:t>ww</w:t>
      </w:r>
      <w:proofErr w:type="spellEnd"/>
      <w:proofErr w:type="gramEnd"/>
      <w:r w:rsidRPr="001A16D1">
        <w:rPr>
          <w:rFonts w:eastAsia="Calibri"/>
          <w:lang w:eastAsia="en-US"/>
        </w:rPr>
        <w:t xml:space="preserve"> plany na 2019 r. w celu zaopiniowania względnie zatwierdzenia. </w:t>
      </w:r>
      <w:r w:rsidRPr="001A16D1">
        <w:rPr>
          <w:rFonts w:eastAsia="Times New Roman"/>
        </w:rPr>
        <w:t xml:space="preserve">Ze względu na ryzyka związane z upadłością spółki niezbędne jest zaprojektowanie planów finansowych spółki na kolejne lata, minimum na czas bieżącej kadencji Rady Powiatu Jarocińskiego, tj. do 2024 r. 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20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Szpitala Powiatowego w Jarocinie </w:t>
      </w:r>
      <w:r w:rsidR="00CF5BAB" w:rsidRPr="001A16D1">
        <w:rPr>
          <w:b/>
        </w:rPr>
        <w:br/>
      </w:r>
      <w:r w:rsidRPr="001A16D1">
        <w:rPr>
          <w:b/>
        </w:rPr>
        <w:t>nr SZP/P/42/2019 dotyczącego sfinansowania dodatkowych wydatków.</w:t>
      </w:r>
      <w:r w:rsidRPr="001A16D1">
        <w:rPr>
          <w:i/>
        </w:rPr>
        <w:t xml:space="preserve"> Pismo stanowi załącznik nr 1</w:t>
      </w:r>
      <w:r w:rsidR="00EC20C2">
        <w:rPr>
          <w:i/>
        </w:rPr>
        <w:t>7</w:t>
      </w:r>
      <w:r w:rsidRPr="001A16D1">
        <w:rPr>
          <w:i/>
        </w:rPr>
        <w:t xml:space="preserve"> do protokołu.</w:t>
      </w:r>
    </w:p>
    <w:p w:rsidR="0063611C" w:rsidRPr="001A16D1" w:rsidRDefault="0063611C" w:rsidP="0063611C">
      <w:pPr>
        <w:spacing w:line="360" w:lineRule="auto"/>
        <w:jc w:val="both"/>
        <w:rPr>
          <w:rFonts w:eastAsia="Calibri"/>
          <w:lang w:eastAsia="en-US"/>
        </w:rPr>
      </w:pPr>
      <w:r w:rsidRPr="001A16D1">
        <w:rPr>
          <w:rFonts w:eastAsia="Calibri"/>
          <w:lang w:eastAsia="en-US"/>
        </w:rPr>
        <w:t xml:space="preserve">W odpowiedzi na pismo nr SZP/P/42/2019 stanowiące wniosek o zwiększenie finansowania rozbudowy szpitala w kwocie 1.722.963,66 </w:t>
      </w:r>
      <w:proofErr w:type="gramStart"/>
      <w:r w:rsidRPr="001A16D1">
        <w:rPr>
          <w:rFonts w:eastAsia="Calibri"/>
          <w:lang w:eastAsia="en-US"/>
        </w:rPr>
        <w:t>zł</w:t>
      </w:r>
      <w:proofErr w:type="gramEnd"/>
      <w:r w:rsidRPr="001A16D1">
        <w:rPr>
          <w:rFonts w:eastAsia="Calibri"/>
          <w:lang w:eastAsia="en-US"/>
        </w:rPr>
        <w:t>, Zarząd Powiatu Jarocińskiego zobowiązuje spółkę „Szpital Powiatowy w Jarocinie” sp. z o.</w:t>
      </w:r>
      <w:proofErr w:type="gramStart"/>
      <w:r w:rsidRPr="001A16D1">
        <w:rPr>
          <w:rFonts w:eastAsia="Calibri"/>
          <w:lang w:eastAsia="en-US"/>
        </w:rPr>
        <w:t>o</w:t>
      </w:r>
      <w:proofErr w:type="gramEnd"/>
      <w:r w:rsidRPr="001A16D1">
        <w:rPr>
          <w:rFonts w:eastAsia="Calibri"/>
          <w:lang w:eastAsia="en-US"/>
        </w:rPr>
        <w:t xml:space="preserve">. </w:t>
      </w:r>
      <w:proofErr w:type="gramStart"/>
      <w:r w:rsidRPr="001A16D1">
        <w:rPr>
          <w:rFonts w:eastAsia="Calibri"/>
          <w:lang w:eastAsia="en-US"/>
        </w:rPr>
        <w:t>do</w:t>
      </w:r>
      <w:proofErr w:type="gramEnd"/>
      <w:r w:rsidRPr="001A16D1">
        <w:rPr>
          <w:rFonts w:eastAsia="Calibri"/>
          <w:lang w:eastAsia="en-US"/>
        </w:rPr>
        <w:t xml:space="preserve"> przedłożenia protokołu konieczności na realizację zadań na roboty dodatkowe wymienione w ww. piśmie wraz z kosztorysem na te prace, podpisanymi przez Inspektora Nadzoru i osobę </w:t>
      </w:r>
      <w:r w:rsidR="001A16D1" w:rsidRPr="001A16D1">
        <w:rPr>
          <w:rFonts w:eastAsia="Calibri"/>
          <w:lang w:eastAsia="en-US"/>
        </w:rPr>
        <w:t>odpowiedzialną za prowadzenie w </w:t>
      </w:r>
      <w:r w:rsidRPr="001A16D1">
        <w:rPr>
          <w:rFonts w:eastAsia="Calibri"/>
          <w:lang w:eastAsia="en-US"/>
        </w:rPr>
        <w:t xml:space="preserve">spółce </w:t>
      </w:r>
      <w:r w:rsidRPr="001A16D1">
        <w:rPr>
          <w:rFonts w:eastAsia="Calibri"/>
          <w:lang w:eastAsia="en-US"/>
        </w:rPr>
        <w:lastRenderedPageBreak/>
        <w:t xml:space="preserve">postępowań w zakresie udzielania zamówień publicznych. Ww. wymienione dokumenty winny również zostać zatwierdzone przez Wykonawcę Inwestycji. 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21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Szpitala Powiatowego w Jarocinie nr SZP-P-51-2019 dotyczącym szacunkowych kosztów sprzętu do wyposażenia sali cesarskich cięć </w:t>
      </w:r>
      <w:r w:rsidR="0063611C" w:rsidRPr="001A16D1">
        <w:rPr>
          <w:b/>
        </w:rPr>
        <w:br/>
      </w:r>
      <w:r w:rsidRPr="001A16D1">
        <w:rPr>
          <w:b/>
        </w:rPr>
        <w:t>i karetki.</w:t>
      </w:r>
      <w:r w:rsidR="0063611C" w:rsidRPr="001A16D1">
        <w:rPr>
          <w:b/>
        </w:rPr>
        <w:t xml:space="preserve"> </w:t>
      </w:r>
      <w:r w:rsidRPr="001A16D1">
        <w:rPr>
          <w:i/>
        </w:rPr>
        <w:t>Pismo stanowi załącznik nr 1</w:t>
      </w:r>
      <w:r w:rsidR="00EC20C2">
        <w:rPr>
          <w:i/>
        </w:rPr>
        <w:t>8</w:t>
      </w:r>
      <w:r w:rsidRPr="001A16D1">
        <w:rPr>
          <w:i/>
        </w:rPr>
        <w:t xml:space="preserve"> do protokołu.</w:t>
      </w:r>
    </w:p>
    <w:p w:rsidR="0063611C" w:rsidRPr="001A16D1" w:rsidRDefault="0063611C" w:rsidP="0063611C">
      <w:pPr>
        <w:spacing w:line="360" w:lineRule="auto"/>
        <w:jc w:val="both"/>
        <w:rPr>
          <w:rFonts w:eastAsia="Calibri"/>
          <w:lang w:eastAsia="en-US"/>
        </w:rPr>
      </w:pPr>
    </w:p>
    <w:p w:rsidR="0063611C" w:rsidRPr="001A16D1" w:rsidRDefault="0063611C" w:rsidP="0063611C">
      <w:pPr>
        <w:spacing w:line="360" w:lineRule="auto"/>
        <w:jc w:val="both"/>
        <w:rPr>
          <w:rFonts w:eastAsia="Calibri"/>
          <w:lang w:eastAsia="en-US"/>
        </w:rPr>
      </w:pPr>
      <w:r w:rsidRPr="001A16D1">
        <w:rPr>
          <w:rFonts w:eastAsia="Calibri"/>
          <w:lang w:eastAsia="en-US"/>
        </w:rPr>
        <w:t xml:space="preserve">W odpowiedzi na pismo nr SZP/P/51/2019 w sprawie szacunkowych kosztów sprzętu niezbędnego do wyposażenia kończącej się rozbudowy, Zarząd podjął decyzję o zwróceniu się do Spółki o rozszerzenie wniosku o konieczne wyposażenie na nowy Oddział Położniczo – Ginekologiczny. 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22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>VEOLIA Energia Poznań w sprawie informacji ofertowej dotyczącej podłączenia Szpitala Powiatowego w Jarocinie.</w:t>
      </w:r>
      <w:r w:rsidRPr="001A16D1">
        <w:rPr>
          <w:i/>
        </w:rPr>
        <w:t xml:space="preserve"> Pismo stanowi załącznik nr 1</w:t>
      </w:r>
      <w:r w:rsidR="00EC20C2">
        <w:rPr>
          <w:i/>
        </w:rPr>
        <w:t>9</w:t>
      </w:r>
      <w:r w:rsidRPr="001A16D1">
        <w:rPr>
          <w:i/>
        </w:rPr>
        <w:t xml:space="preserve"> do protokołu.</w:t>
      </w: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</w:pPr>
    </w:p>
    <w:p w:rsidR="00AD0B03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</w:rPr>
        <w:t xml:space="preserve">VEOLIA Energia Poznań złożyła informację ofertową zasilania w ciepło z </w:t>
      </w:r>
      <w:proofErr w:type="spellStart"/>
      <w:r w:rsidRPr="001A16D1">
        <w:rPr>
          <w:b w:val="0"/>
        </w:rPr>
        <w:t>m.s.c</w:t>
      </w:r>
      <w:proofErr w:type="spellEnd"/>
      <w:r w:rsidRPr="001A16D1">
        <w:rPr>
          <w:b w:val="0"/>
        </w:rPr>
        <w:t xml:space="preserve"> Szpitala Powiatowego w Jarocinie.  Wymagałoby to sfinansowania prac projektowych i budowlano – montażowych ze strony powiatu. </w:t>
      </w:r>
    </w:p>
    <w:p w:rsidR="00F83A19" w:rsidRPr="001A16D1" w:rsidRDefault="00F83A19" w:rsidP="00CF5BAB">
      <w:pPr>
        <w:pStyle w:val="Tekstpodstawowywcity"/>
        <w:spacing w:line="360" w:lineRule="auto"/>
        <w:ind w:firstLine="0"/>
        <w:jc w:val="both"/>
        <w:rPr>
          <w:u w:val="single"/>
        </w:rPr>
      </w:pPr>
    </w:p>
    <w:p w:rsidR="00CF5BAB" w:rsidRPr="001A16D1" w:rsidRDefault="00F83A19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  <w:u w:val="single"/>
        </w:rPr>
        <w:t>Starosta</w:t>
      </w:r>
      <w:r w:rsidRPr="001A16D1">
        <w:rPr>
          <w:b w:val="0"/>
        </w:rPr>
        <w:t xml:space="preserve"> – oferta miała polegać na tym, że zaoszczędzimy i nie poniesiemy dodatkowych kosztów. Gdyby firma wymieniła wszystko na nowe to koszty mogłyby być poniesione po połowie. </w:t>
      </w:r>
    </w:p>
    <w:p w:rsidR="00F83A19" w:rsidRPr="001A16D1" w:rsidRDefault="00F83A19" w:rsidP="00CF5BA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</w:rPr>
        <w:t xml:space="preserve">Zarząd jednogłośnie w składzie Starosta, Wicestarosta, M. Drzazga </w:t>
      </w:r>
      <w:r w:rsidR="00F83A19" w:rsidRPr="001A16D1">
        <w:rPr>
          <w:b w:val="0"/>
        </w:rPr>
        <w:t>odrzucił</w:t>
      </w:r>
      <w:r w:rsidRPr="001A16D1">
        <w:rPr>
          <w:b w:val="0"/>
        </w:rPr>
        <w:t xml:space="preserve"> ofertę. </w:t>
      </w:r>
    </w:p>
    <w:p w:rsidR="00CF5BAB" w:rsidRPr="001A16D1" w:rsidRDefault="00CF5BAB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23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VEOLIA Energia Poznań w sprawie informacji ofertowej dotyczącej podłączenia Zespołów Szkół Ponadgimnazjalnych nr 1 i 2 wraz z halą sportową. </w:t>
      </w:r>
      <w:r w:rsidRPr="001A16D1">
        <w:rPr>
          <w:i/>
        </w:rPr>
        <w:t xml:space="preserve">Pismo stanowi załącznik nr </w:t>
      </w:r>
      <w:r w:rsidR="00EC20C2">
        <w:rPr>
          <w:i/>
        </w:rPr>
        <w:t>20</w:t>
      </w:r>
      <w:r w:rsidRPr="001A16D1">
        <w:rPr>
          <w:i/>
        </w:rPr>
        <w:t xml:space="preserve"> do protokołu.</w:t>
      </w: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</w:rPr>
        <w:t xml:space="preserve">VEOLIA Energia Poznań złożyła informację ofertową zasilania w ciepło z </w:t>
      </w:r>
      <w:proofErr w:type="spellStart"/>
      <w:r w:rsidRPr="001A16D1">
        <w:rPr>
          <w:b w:val="0"/>
        </w:rPr>
        <w:t>m.s.c</w:t>
      </w:r>
      <w:proofErr w:type="spellEnd"/>
      <w:r w:rsidRPr="001A16D1">
        <w:rPr>
          <w:b w:val="0"/>
        </w:rPr>
        <w:t xml:space="preserve"> Zespołów </w:t>
      </w:r>
      <w:r w:rsidRPr="001A16D1">
        <w:rPr>
          <w:b w:val="0"/>
        </w:rPr>
        <w:lastRenderedPageBreak/>
        <w:t xml:space="preserve">Szkół Ponadgimnazjalnych nr 1 i 2 wraz z halą sportową.  Wymagałoby to sfinansowania prac projektowych i budowlano – montażowych ze strony powiatu. </w:t>
      </w:r>
    </w:p>
    <w:p w:rsidR="00CF5BAB" w:rsidRPr="001A16D1" w:rsidRDefault="00CF5BAB" w:rsidP="00AD0B03">
      <w:pPr>
        <w:pStyle w:val="Tekstpodstawowywcity"/>
        <w:spacing w:line="360" w:lineRule="auto"/>
        <w:ind w:firstLine="0"/>
        <w:jc w:val="both"/>
      </w:pP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</w:rPr>
        <w:t xml:space="preserve">Zarząd jednogłośnie w składzie Starosta, Wicestarosta, M. Drzazga </w:t>
      </w:r>
      <w:r w:rsidR="00F83A19" w:rsidRPr="001A16D1">
        <w:rPr>
          <w:b w:val="0"/>
        </w:rPr>
        <w:t>odrzucił</w:t>
      </w:r>
      <w:r w:rsidRPr="001A16D1">
        <w:rPr>
          <w:b w:val="0"/>
        </w:rPr>
        <w:t xml:space="preserve"> ofertę. </w:t>
      </w:r>
    </w:p>
    <w:p w:rsidR="00CF5BAB" w:rsidRPr="001A16D1" w:rsidRDefault="00CF5BAB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24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>Klubu Żeglarskiego "Wodniak" Jarocin dotyczącego przedłużenia użytkowania nieruchomości.</w:t>
      </w:r>
      <w:r w:rsidRPr="001A16D1">
        <w:rPr>
          <w:i/>
        </w:rPr>
        <w:t xml:space="preserve"> Pismo stanowi załącznik nr </w:t>
      </w:r>
      <w:r w:rsidR="00EC20C2">
        <w:rPr>
          <w:i/>
        </w:rPr>
        <w:t>21</w:t>
      </w:r>
      <w:r w:rsidRPr="001A16D1">
        <w:rPr>
          <w:i/>
        </w:rPr>
        <w:t xml:space="preserve"> do protokołu.</w:t>
      </w:r>
    </w:p>
    <w:p w:rsidR="00CF5BAB" w:rsidRPr="001A16D1" w:rsidRDefault="00CF5BAB" w:rsidP="00CF5BAB">
      <w:pPr>
        <w:pStyle w:val="Tekstpodstawowywcity"/>
        <w:spacing w:line="360" w:lineRule="auto"/>
        <w:ind w:firstLine="0"/>
        <w:jc w:val="both"/>
      </w:pPr>
    </w:p>
    <w:p w:rsidR="00AD0B03" w:rsidRPr="001A16D1" w:rsidRDefault="00CF5BAB" w:rsidP="00CF5BA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rPr>
          <w:b w:val="0"/>
        </w:rPr>
        <w:t xml:space="preserve">Klub Żeglarski "Wodniak" Jarocin użytkuje według umowy użyczenia pomieszczenia budynku garażu usytuowanego na nieruchomości przy ulicy Zacisznej 1 w Jarocinie. </w:t>
      </w:r>
      <w:r w:rsidRPr="001A16D1">
        <w:rPr>
          <w:b w:val="0"/>
        </w:rPr>
        <w:br/>
        <w:t>W związku z tym, że zbliża się termin wygaśnięcia umowy</w:t>
      </w:r>
      <w:r w:rsidR="00F834D6">
        <w:rPr>
          <w:b w:val="0"/>
        </w:rPr>
        <w:t xml:space="preserve">, </w:t>
      </w:r>
      <w:r w:rsidR="00F834D6" w:rsidRPr="008C4C93">
        <w:rPr>
          <w:b w:val="0"/>
        </w:rPr>
        <w:t>przypadający latem bieżącego roku,</w:t>
      </w:r>
      <w:r w:rsidRPr="008C4C93">
        <w:rPr>
          <w:b w:val="0"/>
        </w:rPr>
        <w:t xml:space="preserve"> </w:t>
      </w:r>
      <w:r w:rsidRPr="001A16D1">
        <w:rPr>
          <w:b w:val="0"/>
        </w:rPr>
        <w:t xml:space="preserve">są zainteresowani dalszym użytkowaniem nieruchomości przez okres kolejnych 10 lat. </w:t>
      </w:r>
    </w:p>
    <w:p w:rsidR="00C37246" w:rsidRPr="001A16D1" w:rsidRDefault="00C37246" w:rsidP="00C3724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CF5BAB" w:rsidRPr="001A16D1" w:rsidRDefault="00C37246" w:rsidP="00C37246">
      <w:pPr>
        <w:pStyle w:val="Tekstpodstawowywcity"/>
        <w:spacing w:line="360" w:lineRule="auto"/>
        <w:ind w:firstLine="0"/>
        <w:jc w:val="both"/>
      </w:pPr>
      <w:r w:rsidRPr="001A16D1">
        <w:rPr>
          <w:b w:val="0"/>
        </w:rPr>
        <w:t xml:space="preserve">Zarząd jednogłośnie w składzie Starosta, Wicestarosta, M. Drzazga podjął decyzję </w:t>
      </w:r>
      <w:r w:rsidRPr="001A16D1">
        <w:rPr>
          <w:b w:val="0"/>
        </w:rPr>
        <w:br/>
      </w:r>
      <w:r w:rsidRPr="008C4C93">
        <w:rPr>
          <w:b w:val="0"/>
        </w:rPr>
        <w:t>o przełożeniu</w:t>
      </w:r>
      <w:r w:rsidR="00F834D6" w:rsidRPr="008C4C93">
        <w:rPr>
          <w:b w:val="0"/>
        </w:rPr>
        <w:t xml:space="preserve"> terminu rozpatrzenia pisma na jedno z kolejnych posiedzeń</w:t>
      </w:r>
      <w:r w:rsidRPr="008C4C93">
        <w:rPr>
          <w:b w:val="0"/>
        </w:rPr>
        <w:t xml:space="preserve">. </w:t>
      </w: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25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Uczniowskiego Klubu sportowego "Przełaj" </w:t>
      </w:r>
      <w:r w:rsidR="00A86FB4" w:rsidRPr="001A16D1">
        <w:rPr>
          <w:b/>
        </w:rPr>
        <w:br/>
      </w:r>
      <w:r w:rsidRPr="001A16D1">
        <w:rPr>
          <w:b/>
        </w:rPr>
        <w:t xml:space="preserve">o ufundowanie dyplomów, medali oraz pucharów. </w:t>
      </w:r>
      <w:r w:rsidRPr="001A16D1">
        <w:rPr>
          <w:i/>
        </w:rPr>
        <w:t xml:space="preserve">Pismo stanowi załącznik nr </w:t>
      </w:r>
      <w:r w:rsidR="00EC20C2">
        <w:rPr>
          <w:i/>
        </w:rPr>
        <w:t>2</w:t>
      </w:r>
      <w:r w:rsidRPr="001A16D1">
        <w:rPr>
          <w:i/>
        </w:rPr>
        <w:t>2 do protokołu.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  <w:r w:rsidRPr="001A16D1">
        <w:rPr>
          <w:b w:val="0"/>
        </w:rPr>
        <w:t xml:space="preserve">Uczniowski Klub Sportowy "Przełaj" w Żerkowie zwrócił się z prośbą o ufundowanie dyplomów, medali oraz pucharów na Drużynowe Mistrzostwa Powiatu Jarocińskiego </w:t>
      </w:r>
      <w:r w:rsidR="00A86FB4" w:rsidRPr="001A16D1">
        <w:rPr>
          <w:b w:val="0"/>
        </w:rPr>
        <w:br/>
      </w:r>
      <w:r w:rsidRPr="001A16D1">
        <w:rPr>
          <w:b w:val="0"/>
        </w:rPr>
        <w:t xml:space="preserve">w biegach przełajowych szkół podstawowych i szkół ponadpodstawowych, które odbędą się dnia 26 marca 2019 r. o godz. 10:00. </w:t>
      </w: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  <w:r w:rsidRPr="001A16D1">
        <w:rPr>
          <w:b w:val="0"/>
        </w:rPr>
        <w:t xml:space="preserve">Zarząd jednogłośnie w składzie Starosta, Wicestarosta, M. Drzazga </w:t>
      </w:r>
      <w:r w:rsidRPr="001A16D1">
        <w:rPr>
          <w:rFonts w:eastAsia="Times New Roman"/>
          <w:b w:val="0"/>
          <w:bCs w:val="0"/>
          <w:szCs w:val="24"/>
        </w:rPr>
        <w:t xml:space="preserve">zaopiniował wniosek pozytywnie i postanowił przyznać dofinansowanie w kwocie 500,00 zł. </w:t>
      </w: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lastRenderedPageBreak/>
        <w:t xml:space="preserve">Ad. </w:t>
      </w:r>
      <w:proofErr w:type="gramStart"/>
      <w:r w:rsidRPr="001A16D1">
        <w:t>pkt</w:t>
      </w:r>
      <w:proofErr w:type="gramEnd"/>
      <w:r w:rsidRPr="001A16D1">
        <w:t>. 26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Polskiego Związku Emerytów, Rencistów </w:t>
      </w:r>
      <w:r w:rsidR="00A86FB4" w:rsidRPr="001A16D1">
        <w:rPr>
          <w:b/>
        </w:rPr>
        <w:br/>
      </w:r>
      <w:r w:rsidRPr="001A16D1">
        <w:rPr>
          <w:b/>
        </w:rPr>
        <w:t>i Inwalidów w Jarocinie dotyczącego dofinansowania obchodów z okazji Światowego Dnia Inwalidy.</w:t>
      </w:r>
      <w:r w:rsidRPr="001A16D1">
        <w:rPr>
          <w:i/>
        </w:rPr>
        <w:t xml:space="preserve"> Pismo stanowi załącznik nr </w:t>
      </w:r>
      <w:r w:rsidR="00EC20C2">
        <w:rPr>
          <w:i/>
        </w:rPr>
        <w:t>23</w:t>
      </w:r>
      <w:r w:rsidRPr="001A16D1">
        <w:rPr>
          <w:i/>
        </w:rPr>
        <w:t xml:space="preserve"> do protokołu.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C37246" w:rsidRPr="001A16D1" w:rsidRDefault="00C37246" w:rsidP="00AD0B03">
      <w:pPr>
        <w:pStyle w:val="Tekstpodstawowywcity"/>
        <w:spacing w:line="360" w:lineRule="auto"/>
        <w:ind w:firstLine="0"/>
        <w:jc w:val="both"/>
      </w:pPr>
      <w:r w:rsidRPr="001A16D1">
        <w:rPr>
          <w:rFonts w:eastAsia="Times New Roman"/>
          <w:b w:val="0"/>
          <w:bCs w:val="0"/>
          <w:szCs w:val="24"/>
        </w:rPr>
        <w:t xml:space="preserve">W sprawie dofinansowania </w:t>
      </w:r>
      <w:r w:rsidRPr="001A16D1">
        <w:rPr>
          <w:rFonts w:eastAsia="Times New Roman"/>
          <w:b w:val="0"/>
          <w:bCs w:val="0"/>
          <w:i/>
          <w:szCs w:val="24"/>
        </w:rPr>
        <w:t>Światowego Dnia Inwalidy połączonego z koncertem</w:t>
      </w:r>
      <w:r w:rsidRPr="001A16D1">
        <w:rPr>
          <w:rFonts w:eastAsia="Times New Roman"/>
          <w:b w:val="0"/>
          <w:bCs w:val="0"/>
          <w:szCs w:val="24"/>
        </w:rPr>
        <w:t xml:space="preserve"> Zarząd </w:t>
      </w:r>
      <w:r w:rsidRPr="001A16D1">
        <w:rPr>
          <w:b w:val="0"/>
        </w:rPr>
        <w:t xml:space="preserve">jednogłośnie w składzie Starosta, Wicestarosta, M. Drzazga </w:t>
      </w:r>
      <w:r w:rsidRPr="001A16D1">
        <w:rPr>
          <w:rFonts w:eastAsia="Times New Roman"/>
          <w:b w:val="0"/>
          <w:bCs w:val="0"/>
          <w:szCs w:val="24"/>
        </w:rPr>
        <w:t xml:space="preserve">zaopiniował wniosek pozytywnie i postanowił wydrukować w Starostwie Powiatowym w Jarocinie dyplomy okolicznościowe </w:t>
      </w:r>
      <w:r w:rsidR="00A86FB4" w:rsidRPr="001A16D1">
        <w:rPr>
          <w:rFonts w:eastAsia="Times New Roman"/>
          <w:b w:val="0"/>
          <w:bCs w:val="0"/>
          <w:szCs w:val="24"/>
        </w:rPr>
        <w:t>oraz przyznać</w:t>
      </w:r>
      <w:r w:rsidRPr="001A16D1">
        <w:rPr>
          <w:rFonts w:eastAsia="Times New Roman"/>
          <w:b w:val="0"/>
          <w:bCs w:val="0"/>
          <w:szCs w:val="24"/>
        </w:rPr>
        <w:t xml:space="preserve"> dofinansowanie w kwocie 200,00 zł na zakup kwiatów</w:t>
      </w:r>
      <w:r w:rsidR="001A16D1" w:rsidRPr="001A16D1">
        <w:rPr>
          <w:rFonts w:eastAsia="Times New Roman"/>
          <w:b w:val="0"/>
          <w:bCs w:val="0"/>
          <w:szCs w:val="24"/>
        </w:rPr>
        <w:t>.</w:t>
      </w:r>
    </w:p>
    <w:p w:rsidR="004E2888" w:rsidRPr="001A16D1" w:rsidRDefault="004E2888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27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Urzędu Miejskiego w Jarocinie </w:t>
      </w:r>
      <w:r w:rsidR="00A86FB4" w:rsidRPr="001A16D1">
        <w:rPr>
          <w:b/>
        </w:rPr>
        <w:br/>
      </w:r>
      <w:r w:rsidRPr="001A16D1">
        <w:rPr>
          <w:b/>
        </w:rPr>
        <w:t xml:space="preserve">nr WK.1823.3.2019 </w:t>
      </w:r>
      <w:proofErr w:type="gramStart"/>
      <w:r w:rsidRPr="001A16D1">
        <w:rPr>
          <w:b/>
        </w:rPr>
        <w:t>dotyczącego</w:t>
      </w:r>
      <w:proofErr w:type="gramEnd"/>
      <w:r w:rsidRPr="001A16D1">
        <w:rPr>
          <w:b/>
        </w:rPr>
        <w:t xml:space="preserve"> rozważenia możliwości podjęcia uchwały.</w:t>
      </w:r>
      <w:r w:rsidRPr="001A16D1">
        <w:rPr>
          <w:i/>
        </w:rPr>
        <w:t xml:space="preserve"> Pismo stanowi załącznik nr </w:t>
      </w:r>
      <w:r w:rsidR="00EC20C2">
        <w:rPr>
          <w:i/>
        </w:rPr>
        <w:t>24</w:t>
      </w:r>
      <w:r w:rsidRPr="001A16D1">
        <w:rPr>
          <w:i/>
        </w:rPr>
        <w:t xml:space="preserve"> do protokołu.</w:t>
      </w:r>
    </w:p>
    <w:p w:rsidR="00A86FB4" w:rsidRPr="001A16D1" w:rsidRDefault="00A86FB4" w:rsidP="00A86FB4">
      <w:pPr>
        <w:spacing w:line="360" w:lineRule="auto"/>
        <w:jc w:val="both"/>
        <w:rPr>
          <w:rFonts w:eastAsia="Calibri"/>
          <w:lang w:eastAsia="zh-CN"/>
        </w:rPr>
      </w:pPr>
    </w:p>
    <w:p w:rsidR="00A86FB4" w:rsidRPr="001A16D1" w:rsidRDefault="00A86FB4" w:rsidP="00A86FB4">
      <w:pPr>
        <w:spacing w:line="360" w:lineRule="auto"/>
        <w:jc w:val="both"/>
        <w:rPr>
          <w:rFonts w:eastAsia="Calibri"/>
          <w:lang w:eastAsia="zh-CN"/>
        </w:rPr>
      </w:pPr>
      <w:r w:rsidRPr="001A16D1">
        <w:rPr>
          <w:rFonts w:eastAsia="Calibri"/>
          <w:lang w:eastAsia="zh-CN"/>
        </w:rPr>
        <w:t xml:space="preserve">Burmistrz Jarocina zwrócił się do Zarządu Powiatu Jarocińskiego z prośbą o zmianę w uchwale Rady Powiatu Jarocińskiego dotyczącej powierzenia Gminie Jarocin zadania publicznego założenia i prowadzenia Szkolnego Schroniska Młodzieżowego nr 4 w Jarocinie oraz Szkolnego Schroniska Młodzieżowego w Witaszycach dotycząca okresu powierzenia zadania na czas nieokreślony. W przypadku nie podjęcia przez Radę Powiatu ww. zmiany uchwały spowoduje rozpoczęcie przez Gminę Jarocin procesu likwidacji tych placówek. </w:t>
      </w:r>
    </w:p>
    <w:p w:rsidR="00A86FB4" w:rsidRPr="001A16D1" w:rsidRDefault="00A86FB4" w:rsidP="00A86FB4">
      <w:pPr>
        <w:pStyle w:val="Tekstpodstawowywcity"/>
        <w:spacing w:line="360" w:lineRule="auto"/>
        <w:ind w:firstLine="0"/>
        <w:jc w:val="both"/>
      </w:pPr>
    </w:p>
    <w:p w:rsidR="00A86FB4" w:rsidRPr="001A16D1" w:rsidRDefault="00A86FB4" w:rsidP="00A86FB4">
      <w:pPr>
        <w:spacing w:line="360" w:lineRule="auto"/>
        <w:jc w:val="both"/>
        <w:rPr>
          <w:rFonts w:eastAsia="Calibri"/>
          <w:lang w:eastAsia="zh-CN"/>
        </w:rPr>
      </w:pPr>
      <w:r w:rsidRPr="001A16D1">
        <w:t xml:space="preserve">Zarząd jednogłośnie w składzie Starosta, Wicestarosta, M. Drzazga </w:t>
      </w:r>
      <w:r w:rsidRPr="001A16D1">
        <w:rPr>
          <w:rFonts w:eastAsia="Calibri"/>
          <w:lang w:eastAsia="zh-CN"/>
        </w:rPr>
        <w:t xml:space="preserve">podjął decyzję </w:t>
      </w:r>
      <w:r w:rsidRPr="001A16D1">
        <w:rPr>
          <w:rFonts w:eastAsia="Calibri"/>
          <w:lang w:eastAsia="zh-CN"/>
        </w:rPr>
        <w:br/>
        <w:t>o powierzeniu ww. zadania na czas określony do 31 sierpnia 2022 roku.</w:t>
      </w:r>
    </w:p>
    <w:p w:rsidR="00A86FB4" w:rsidRPr="001A16D1" w:rsidRDefault="00A86FB4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28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b/>
        </w:rPr>
        <w:t xml:space="preserve">Zestawienie realizacji wynagrodzeń osobowych pracowników w 2019 r. w jednostkach oświatowych publicznych. </w:t>
      </w:r>
      <w:r w:rsidRPr="001A16D1">
        <w:rPr>
          <w:i/>
        </w:rPr>
        <w:t xml:space="preserve">Pismo stanowi załącznik nr </w:t>
      </w:r>
      <w:r w:rsidR="00EC20C2">
        <w:rPr>
          <w:i/>
        </w:rPr>
        <w:t>25</w:t>
      </w:r>
      <w:r w:rsidRPr="001A16D1">
        <w:rPr>
          <w:i/>
        </w:rPr>
        <w:t xml:space="preserve"> do protokołu.</w:t>
      </w:r>
    </w:p>
    <w:p w:rsidR="00F83A19" w:rsidRPr="001A16D1" w:rsidRDefault="00F83A19" w:rsidP="00F83A19">
      <w:pPr>
        <w:tabs>
          <w:tab w:val="left" w:pos="720"/>
        </w:tabs>
        <w:spacing w:line="360" w:lineRule="auto"/>
        <w:ind w:right="-286"/>
        <w:jc w:val="both"/>
        <w:rPr>
          <w:rFonts w:eastAsia="Times New Roman"/>
          <w:bCs/>
        </w:rPr>
      </w:pPr>
    </w:p>
    <w:p w:rsidR="00F83A19" w:rsidRPr="001A16D1" w:rsidRDefault="00F83A19" w:rsidP="00F83A19">
      <w:pPr>
        <w:tabs>
          <w:tab w:val="left" w:pos="720"/>
        </w:tabs>
        <w:spacing w:line="360" w:lineRule="auto"/>
        <w:ind w:right="-286"/>
        <w:jc w:val="both"/>
        <w:rPr>
          <w:rFonts w:eastAsia="Times New Roman"/>
          <w:bCs/>
        </w:rPr>
      </w:pPr>
      <w:r w:rsidRPr="001A16D1">
        <w:rPr>
          <w:rFonts w:eastAsia="Times New Roman"/>
          <w:bCs/>
        </w:rPr>
        <w:t xml:space="preserve">W związku z prowadzoną analizą kosztów jednostek oświatowych powiatu ponoszonych </w:t>
      </w:r>
      <w:r w:rsidRPr="001A16D1">
        <w:rPr>
          <w:rFonts w:eastAsia="Times New Roman"/>
          <w:bCs/>
        </w:rPr>
        <w:br/>
        <w:t xml:space="preserve">w bieżącym roku, Zarząd zwraca się z prośbą o przedkładanie załączonej tabeli za każdy miesiąc </w:t>
      </w:r>
      <w:r w:rsidRPr="001A16D1">
        <w:rPr>
          <w:rFonts w:eastAsia="Times New Roman"/>
          <w:bCs/>
        </w:rPr>
        <w:br/>
        <w:t>2019 roku do 10-tego dnia następnego miesiąca (wraz ze sprawozdaniami miesięcznymi Rb).</w:t>
      </w: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</w:p>
    <w:p w:rsidR="008C4C93" w:rsidRDefault="008C4C93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lastRenderedPageBreak/>
        <w:t xml:space="preserve">Ad. </w:t>
      </w:r>
      <w:proofErr w:type="gramStart"/>
      <w:r w:rsidRPr="001A16D1">
        <w:t>pkt</w:t>
      </w:r>
      <w:proofErr w:type="gramEnd"/>
      <w:r w:rsidRPr="001A16D1">
        <w:t>. 29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u w:val="single"/>
        </w:rPr>
        <w:t>Starosta</w:t>
      </w:r>
      <w:r w:rsidRPr="001A16D1">
        <w:t xml:space="preserve"> przedłożyła do rozpatrzenia pismo </w:t>
      </w:r>
      <w:r w:rsidRPr="001A16D1">
        <w:rPr>
          <w:b/>
        </w:rPr>
        <w:t xml:space="preserve">Komisji Rolnictwa i Ochrony Środowiska nr A-OB-BR.0014.8.2019 </w:t>
      </w:r>
      <w:proofErr w:type="gramStart"/>
      <w:r w:rsidRPr="001A16D1">
        <w:rPr>
          <w:b/>
        </w:rPr>
        <w:t>o</w:t>
      </w:r>
      <w:proofErr w:type="gramEnd"/>
      <w:r w:rsidRPr="001A16D1">
        <w:rPr>
          <w:b/>
        </w:rPr>
        <w:t xml:space="preserve"> zwrócenie się do Krajowego Ośrodka Wsparcia Rolnictwa. </w:t>
      </w:r>
      <w:r w:rsidRPr="001A16D1">
        <w:rPr>
          <w:i/>
        </w:rPr>
        <w:t xml:space="preserve">Pismo stanowi załącznik nr </w:t>
      </w:r>
      <w:r w:rsidR="00EC20C2">
        <w:rPr>
          <w:i/>
        </w:rPr>
        <w:t>26</w:t>
      </w:r>
      <w:r w:rsidRPr="001A16D1">
        <w:rPr>
          <w:i/>
        </w:rPr>
        <w:t xml:space="preserve"> do protokołu.</w:t>
      </w:r>
    </w:p>
    <w:p w:rsidR="00F83A19" w:rsidRPr="001A16D1" w:rsidRDefault="00F83A19" w:rsidP="00F83A19">
      <w:pPr>
        <w:spacing w:line="360" w:lineRule="auto"/>
        <w:jc w:val="both"/>
        <w:rPr>
          <w:rFonts w:eastAsia="Times New Roman"/>
        </w:rPr>
      </w:pPr>
    </w:p>
    <w:p w:rsidR="00F83A19" w:rsidRPr="001A16D1" w:rsidRDefault="00F83A19" w:rsidP="001A2746">
      <w:pPr>
        <w:spacing w:line="360" w:lineRule="auto"/>
        <w:jc w:val="both"/>
        <w:rPr>
          <w:rFonts w:eastAsia="Times New Roman"/>
        </w:rPr>
      </w:pPr>
      <w:r w:rsidRPr="001A16D1">
        <w:rPr>
          <w:rFonts w:eastAsia="Times New Roman"/>
        </w:rPr>
        <w:t xml:space="preserve">Komisji Rolnictwa i Ochrony Środowiska Rady Powiatu Jarocińskiego na swoim posiedzeniu w dniu 6 lutego 2019 r., podjęła wniosek do Zarząd Powiatu o zwrócenie się do Krajowego Ośrodka Wsparcia Rolnictwa o podjęcie pilnych działań w celu trwałego uregulowania stanu prawnego zabytkowego zespołu pałacowo-parkowego w Raszewach gmina Żerków.  Komisja z niepokojem obserwuje aktualną sytuację, która może doprowadzić do stopniowego zniszczenia tego obiektu, który zlokalizowany jest na terenie Żerkowsko-Czeszewskiego Parku Krajobrazowego. W celu zachowania cennych walorów kulturowych, architektonicznych oraz przyrodniczych pałacu w Raszewach wraz z otaczającym go terenem parkowym, zasadnym jest jak najszybsze przekazanie nieruchomości przez KOWR trwałemu zarządcy.  </w:t>
      </w:r>
    </w:p>
    <w:p w:rsidR="004E2888" w:rsidRPr="001A16D1" w:rsidRDefault="004E2888" w:rsidP="001A2746">
      <w:pPr>
        <w:spacing w:line="360" w:lineRule="auto"/>
        <w:jc w:val="both"/>
      </w:pPr>
    </w:p>
    <w:p w:rsidR="004E2888" w:rsidRPr="001A16D1" w:rsidRDefault="004E2888" w:rsidP="001A2746">
      <w:pPr>
        <w:spacing w:line="360" w:lineRule="auto"/>
        <w:jc w:val="both"/>
      </w:pPr>
      <w:r w:rsidRPr="001A16D1">
        <w:rPr>
          <w:u w:val="single"/>
        </w:rPr>
        <w:t>Starosta</w:t>
      </w:r>
      <w:r w:rsidRPr="001A16D1">
        <w:t xml:space="preserve"> – poinformowała, że pojedzie z Wicestarostą do tego zespołu pałacowo – parkowego w Raszewach. Komisja obawia się, że ktoś to przejmie dla gruntów i nie będzie dbać o pałac, który jest zabytkowy. </w:t>
      </w:r>
    </w:p>
    <w:p w:rsidR="004E2888" w:rsidRPr="001A16D1" w:rsidRDefault="004E2888" w:rsidP="001A2746">
      <w:pPr>
        <w:spacing w:line="360" w:lineRule="auto"/>
        <w:jc w:val="both"/>
      </w:pPr>
    </w:p>
    <w:p w:rsidR="00AD0B03" w:rsidRPr="001A16D1" w:rsidRDefault="004E2888" w:rsidP="001A2746">
      <w:pPr>
        <w:spacing w:line="360" w:lineRule="auto"/>
        <w:jc w:val="both"/>
        <w:rPr>
          <w:b/>
          <w:bCs/>
        </w:rPr>
      </w:pPr>
      <w:r w:rsidRPr="001A16D1">
        <w:t xml:space="preserve">Zarząd jednogłośnie w składzie Starosta, Wicestarosta, M. Drzazga </w:t>
      </w:r>
      <w:r w:rsidRPr="001A16D1">
        <w:rPr>
          <w:rFonts w:eastAsia="Calibri"/>
          <w:lang w:eastAsia="zh-CN"/>
        </w:rPr>
        <w:t>podjął decyzję</w:t>
      </w:r>
      <w:r w:rsidR="0089389A" w:rsidRPr="001A16D1">
        <w:rPr>
          <w:rFonts w:eastAsia="Calibri"/>
          <w:lang w:eastAsia="zh-CN"/>
        </w:rPr>
        <w:t xml:space="preserve"> </w:t>
      </w:r>
      <w:r w:rsidR="001A2746" w:rsidRPr="001A16D1">
        <w:rPr>
          <w:rFonts w:eastAsia="Calibri"/>
          <w:lang w:eastAsia="zh-CN"/>
        </w:rPr>
        <w:br/>
      </w:r>
      <w:r w:rsidR="0089389A" w:rsidRPr="001A16D1">
        <w:rPr>
          <w:rFonts w:eastAsia="Calibri"/>
          <w:lang w:eastAsia="zh-CN"/>
        </w:rPr>
        <w:t xml:space="preserve">o przekazaniu wniosku </w:t>
      </w:r>
      <w:r w:rsidR="001A2746" w:rsidRPr="001A16D1">
        <w:rPr>
          <w:rFonts w:eastAsia="Calibri"/>
          <w:lang w:eastAsia="zh-CN"/>
        </w:rPr>
        <w:t xml:space="preserve">Komisji </w:t>
      </w:r>
      <w:r w:rsidR="0089389A" w:rsidRPr="001A16D1">
        <w:rPr>
          <w:rFonts w:eastAsia="Calibri"/>
          <w:lang w:eastAsia="zh-CN"/>
        </w:rPr>
        <w:t xml:space="preserve">do </w:t>
      </w:r>
      <w:r w:rsidR="0089389A" w:rsidRPr="001A16D1">
        <w:t>Krajowego Ośrodka Wsparcia Rolnictwa.</w:t>
      </w:r>
    </w:p>
    <w:p w:rsidR="004E2888" w:rsidRPr="001A16D1" w:rsidRDefault="004E2888" w:rsidP="001A2746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>. 30</w:t>
      </w:r>
    </w:p>
    <w:p w:rsidR="004E2888" w:rsidRPr="001A16D1" w:rsidRDefault="004E2888" w:rsidP="004E2888">
      <w:pPr>
        <w:spacing w:line="360" w:lineRule="auto"/>
        <w:jc w:val="both"/>
        <w:rPr>
          <w:b/>
          <w:bCs/>
        </w:rPr>
      </w:pPr>
      <w:r w:rsidRPr="001A16D1">
        <w:t xml:space="preserve">Zarząd w składzie Starosta, Wicestarosta, M. Drzazga </w:t>
      </w:r>
      <w:r w:rsidR="0089389A" w:rsidRPr="001A16D1">
        <w:rPr>
          <w:b/>
          <w:bCs/>
        </w:rPr>
        <w:t>z</w:t>
      </w:r>
      <w:r w:rsidRPr="001A16D1">
        <w:rPr>
          <w:b/>
          <w:bCs/>
        </w:rPr>
        <w:t>apozna</w:t>
      </w:r>
      <w:r w:rsidR="0089389A" w:rsidRPr="001A16D1">
        <w:rPr>
          <w:b/>
          <w:bCs/>
        </w:rPr>
        <w:t>ł</w:t>
      </w:r>
      <w:r w:rsidRPr="001A16D1">
        <w:rPr>
          <w:b/>
          <w:bCs/>
        </w:rPr>
        <w:t xml:space="preserve"> się z pismem Ministra Finansów nr ST8.4750.2.20</w:t>
      </w:r>
      <w:r w:rsidR="001A2746" w:rsidRPr="001A16D1">
        <w:rPr>
          <w:b/>
          <w:bCs/>
        </w:rPr>
        <w:t>19 dotyczącym subwencji ogólnej oraz o wysokości rocznych wpłat do budżetu państwa.</w:t>
      </w:r>
    </w:p>
    <w:p w:rsidR="00AD0B03" w:rsidRPr="001A16D1" w:rsidRDefault="00AD0B03" w:rsidP="00AD0B03">
      <w:pPr>
        <w:spacing w:line="360" w:lineRule="auto"/>
        <w:jc w:val="both"/>
        <w:rPr>
          <w:b/>
          <w:bCs/>
        </w:rPr>
      </w:pPr>
      <w:r w:rsidRPr="001A16D1">
        <w:rPr>
          <w:i/>
        </w:rPr>
        <w:t xml:space="preserve">Pismo stanowi załącznik nr </w:t>
      </w:r>
      <w:r w:rsidR="00EC20C2">
        <w:rPr>
          <w:i/>
        </w:rPr>
        <w:t>27</w:t>
      </w:r>
      <w:r w:rsidRPr="001A16D1">
        <w:rPr>
          <w:i/>
        </w:rPr>
        <w:t xml:space="preserve"> do protokołu.</w:t>
      </w:r>
    </w:p>
    <w:p w:rsidR="00AD0B03" w:rsidRPr="001A16D1" w:rsidRDefault="00AD0B03" w:rsidP="000C4634">
      <w:pPr>
        <w:pStyle w:val="Tekstpodstawowywcity"/>
        <w:spacing w:line="360" w:lineRule="auto"/>
        <w:ind w:firstLine="0"/>
        <w:jc w:val="both"/>
      </w:pPr>
    </w:p>
    <w:p w:rsidR="001A5181" w:rsidRPr="001A16D1" w:rsidRDefault="00AD0B03" w:rsidP="001A5181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 xml:space="preserve">. </w:t>
      </w:r>
      <w:r w:rsidR="001A5181" w:rsidRPr="001A16D1">
        <w:t>31</w:t>
      </w:r>
    </w:p>
    <w:p w:rsidR="00AD0B03" w:rsidRPr="001A16D1" w:rsidRDefault="0089389A" w:rsidP="001A518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A16D1">
        <w:t xml:space="preserve">Zarząd w składzie Starosta, Wicestarosta, M. Drzazga </w:t>
      </w:r>
      <w:r w:rsidRPr="001A16D1">
        <w:rPr>
          <w:b w:val="0"/>
          <w:bCs w:val="0"/>
        </w:rPr>
        <w:t xml:space="preserve">zapoznał się </w:t>
      </w:r>
      <w:r w:rsidRPr="001A16D1">
        <w:rPr>
          <w:bCs w:val="0"/>
        </w:rPr>
        <w:t>z i</w:t>
      </w:r>
      <w:r w:rsidR="001A5181" w:rsidRPr="001A16D1">
        <w:t>nformacj</w:t>
      </w:r>
      <w:r w:rsidRPr="001A16D1">
        <w:t>ą</w:t>
      </w:r>
      <w:r w:rsidR="001A5181" w:rsidRPr="001A16D1">
        <w:t xml:space="preserve"> </w:t>
      </w:r>
      <w:r w:rsidRPr="001A16D1">
        <w:br/>
      </w:r>
      <w:r w:rsidR="001A5181" w:rsidRPr="001A16D1">
        <w:t xml:space="preserve">w zakresie finansowania oświaty. Stan na dzień 15.02.2019 </w:t>
      </w:r>
      <w:proofErr w:type="gramStart"/>
      <w:r w:rsidR="001A5181" w:rsidRPr="001A16D1">
        <w:t>r</w:t>
      </w:r>
      <w:proofErr w:type="gramEnd"/>
      <w:r w:rsidR="001A5181" w:rsidRPr="001A16D1">
        <w:t>.</w:t>
      </w:r>
      <w:r w:rsidR="00AD0B03" w:rsidRPr="001A16D1">
        <w:rPr>
          <w:b w:val="0"/>
        </w:rPr>
        <w:t xml:space="preserve"> </w:t>
      </w:r>
      <w:r w:rsidR="00AD0B03" w:rsidRPr="001A16D1">
        <w:rPr>
          <w:b w:val="0"/>
          <w:i/>
        </w:rPr>
        <w:t xml:space="preserve">Pismo stanowi załącznik </w:t>
      </w:r>
      <w:r w:rsidRPr="001A16D1">
        <w:rPr>
          <w:b w:val="0"/>
          <w:i/>
        </w:rPr>
        <w:br/>
      </w:r>
      <w:r w:rsidR="00AD0B03" w:rsidRPr="001A16D1">
        <w:rPr>
          <w:b w:val="0"/>
          <w:i/>
        </w:rPr>
        <w:t xml:space="preserve">nr </w:t>
      </w:r>
      <w:r w:rsidR="00EC20C2">
        <w:rPr>
          <w:b w:val="0"/>
          <w:i/>
        </w:rPr>
        <w:t>28</w:t>
      </w:r>
      <w:r w:rsidR="00AD0B03" w:rsidRPr="001A16D1">
        <w:rPr>
          <w:b w:val="0"/>
          <w:i/>
        </w:rPr>
        <w:t xml:space="preserve"> do protokołu.</w:t>
      </w:r>
    </w:p>
    <w:p w:rsidR="008C4C93" w:rsidRDefault="008C4C93" w:rsidP="00A16F07">
      <w:pPr>
        <w:spacing w:line="360" w:lineRule="auto"/>
        <w:jc w:val="center"/>
        <w:rPr>
          <w:b/>
        </w:rPr>
      </w:pPr>
    </w:p>
    <w:p w:rsidR="008C4C93" w:rsidRDefault="008C4C93" w:rsidP="00A16F07">
      <w:pPr>
        <w:spacing w:line="360" w:lineRule="auto"/>
        <w:jc w:val="center"/>
        <w:rPr>
          <w:b/>
        </w:rPr>
      </w:pPr>
    </w:p>
    <w:p w:rsidR="00A16F07" w:rsidRPr="001A16D1" w:rsidRDefault="00A16F07" w:rsidP="00A16F07">
      <w:pPr>
        <w:spacing w:line="360" w:lineRule="auto"/>
        <w:jc w:val="center"/>
        <w:rPr>
          <w:b/>
        </w:rPr>
      </w:pPr>
      <w:r w:rsidRPr="001A16D1">
        <w:rPr>
          <w:b/>
        </w:rPr>
        <w:lastRenderedPageBreak/>
        <w:t xml:space="preserve">INFORMACJA </w:t>
      </w:r>
    </w:p>
    <w:p w:rsidR="00A16F07" w:rsidRPr="001A16D1" w:rsidRDefault="00A16F07" w:rsidP="00A16F07">
      <w:pPr>
        <w:spacing w:line="360" w:lineRule="auto"/>
        <w:jc w:val="center"/>
        <w:rPr>
          <w:b/>
        </w:rPr>
      </w:pPr>
      <w:proofErr w:type="gramStart"/>
      <w:r w:rsidRPr="001A16D1">
        <w:rPr>
          <w:b/>
        </w:rPr>
        <w:t>w</w:t>
      </w:r>
      <w:proofErr w:type="gramEnd"/>
      <w:r w:rsidRPr="001A16D1">
        <w:rPr>
          <w:b/>
        </w:rPr>
        <w:t xml:space="preserve"> zakresie finansowania oświaty </w:t>
      </w:r>
    </w:p>
    <w:p w:rsidR="00A16F07" w:rsidRPr="001A16D1" w:rsidRDefault="00A16F07" w:rsidP="00A16F07">
      <w:pPr>
        <w:spacing w:line="360" w:lineRule="auto"/>
        <w:jc w:val="center"/>
        <w:rPr>
          <w:b/>
        </w:rPr>
      </w:pPr>
      <w:r w:rsidRPr="001A16D1">
        <w:rPr>
          <w:b/>
        </w:rPr>
        <w:t xml:space="preserve">Stan na dzień 15.02.2019 </w:t>
      </w:r>
      <w:proofErr w:type="gramStart"/>
      <w:r w:rsidRPr="001A16D1">
        <w:rPr>
          <w:b/>
        </w:rPr>
        <w:t>r</w:t>
      </w:r>
      <w:proofErr w:type="gramEnd"/>
      <w:r w:rsidRPr="001A16D1">
        <w:rPr>
          <w:b/>
        </w:rPr>
        <w:t>.</w:t>
      </w: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u w:val="single"/>
        </w:rPr>
      </w:pPr>
      <w:r w:rsidRPr="001A16D1">
        <w:rPr>
          <w:u w:val="single"/>
        </w:rPr>
        <w:t>Informacja o wynikającej z uchwalonej ustawy budżetowej na 2019 rok kwocie subwencji oświatowej, równoważącej, wyrównawczej i PIT dla powiatu jarocińskiego</w:t>
      </w:r>
    </w:p>
    <w:p w:rsidR="00A16F07" w:rsidRPr="001A16D1" w:rsidRDefault="00A16F07" w:rsidP="00A16F07">
      <w:pPr>
        <w:pStyle w:val="Akapitzlist"/>
        <w:jc w:val="both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24"/>
        <w:gridCol w:w="2098"/>
        <w:gridCol w:w="2366"/>
        <w:gridCol w:w="1954"/>
      </w:tblGrid>
      <w:tr w:rsidR="001A16D1" w:rsidRPr="001A16D1" w:rsidTr="00A16F07">
        <w:tc>
          <w:tcPr>
            <w:tcW w:w="1940" w:type="dxa"/>
          </w:tcPr>
          <w:p w:rsidR="00A16F07" w:rsidRPr="001A16D1" w:rsidRDefault="00A16F07" w:rsidP="00A16F0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16F07" w:rsidRPr="001A16D1" w:rsidRDefault="00A16F07" w:rsidP="00A16F07">
            <w:pPr>
              <w:pStyle w:val="Akapitzlist"/>
              <w:ind w:left="0"/>
              <w:jc w:val="center"/>
              <w:rPr>
                <w:b/>
              </w:rPr>
            </w:pPr>
            <w:r w:rsidRPr="001A16D1">
              <w:rPr>
                <w:b/>
              </w:rPr>
              <w:t>Projektowana na 2019 r. (przyjęta w obecnym budżecie powiatu)</w:t>
            </w:r>
          </w:p>
        </w:tc>
        <w:tc>
          <w:tcPr>
            <w:tcW w:w="2410" w:type="dxa"/>
          </w:tcPr>
          <w:p w:rsidR="00A16F07" w:rsidRPr="001A16D1" w:rsidRDefault="00A16F07" w:rsidP="00A16F07">
            <w:pPr>
              <w:pStyle w:val="Akapitzlist"/>
              <w:ind w:left="0"/>
              <w:jc w:val="center"/>
              <w:rPr>
                <w:b/>
              </w:rPr>
            </w:pPr>
            <w:r w:rsidRPr="001A16D1">
              <w:rPr>
                <w:b/>
              </w:rPr>
              <w:t xml:space="preserve">Wynikająca </w:t>
            </w:r>
          </w:p>
          <w:p w:rsidR="00A16F07" w:rsidRPr="001A16D1" w:rsidRDefault="00A16F07" w:rsidP="00A16F07">
            <w:pPr>
              <w:pStyle w:val="Akapitzlist"/>
              <w:ind w:left="0"/>
              <w:jc w:val="center"/>
              <w:rPr>
                <w:b/>
              </w:rPr>
            </w:pPr>
            <w:proofErr w:type="gramStart"/>
            <w:r w:rsidRPr="001A16D1">
              <w:rPr>
                <w:b/>
              </w:rPr>
              <w:t>z</w:t>
            </w:r>
            <w:proofErr w:type="gramEnd"/>
            <w:r w:rsidRPr="001A16D1">
              <w:rPr>
                <w:b/>
              </w:rPr>
              <w:t xml:space="preserve"> uchwalonego budżetu Państwa</w:t>
            </w:r>
          </w:p>
        </w:tc>
        <w:tc>
          <w:tcPr>
            <w:tcW w:w="1984" w:type="dxa"/>
          </w:tcPr>
          <w:p w:rsidR="00A16F07" w:rsidRPr="001A16D1" w:rsidRDefault="00A16F07" w:rsidP="00A16F07">
            <w:pPr>
              <w:pStyle w:val="Akapitzlist"/>
              <w:ind w:left="0"/>
              <w:jc w:val="center"/>
              <w:rPr>
                <w:b/>
              </w:rPr>
            </w:pPr>
            <w:r w:rsidRPr="001A16D1">
              <w:rPr>
                <w:b/>
              </w:rPr>
              <w:t>Zwiększenie</w:t>
            </w:r>
          </w:p>
        </w:tc>
      </w:tr>
      <w:tr w:rsidR="001A16D1" w:rsidRPr="001A16D1" w:rsidTr="00A16F07">
        <w:tc>
          <w:tcPr>
            <w:tcW w:w="1940" w:type="dxa"/>
          </w:tcPr>
          <w:p w:rsidR="00A16F07" w:rsidRPr="001A16D1" w:rsidRDefault="00A16F07" w:rsidP="00A16F07">
            <w:pPr>
              <w:pStyle w:val="Akapitzlist"/>
              <w:ind w:left="0"/>
              <w:jc w:val="both"/>
              <w:rPr>
                <w:b/>
              </w:rPr>
            </w:pPr>
            <w:proofErr w:type="gramStart"/>
            <w:r w:rsidRPr="001A16D1">
              <w:rPr>
                <w:b/>
              </w:rPr>
              <w:t>s</w:t>
            </w:r>
            <w:proofErr w:type="gramEnd"/>
            <w:r w:rsidRPr="001A16D1">
              <w:rPr>
                <w:b/>
              </w:rPr>
              <w:t>. oświatowa</w:t>
            </w:r>
          </w:p>
        </w:tc>
        <w:tc>
          <w:tcPr>
            <w:tcW w:w="2126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31 758 561,00</w:t>
            </w:r>
          </w:p>
        </w:tc>
        <w:tc>
          <w:tcPr>
            <w:tcW w:w="2410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32 495 535,00</w:t>
            </w:r>
          </w:p>
        </w:tc>
        <w:tc>
          <w:tcPr>
            <w:tcW w:w="1984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  <w:rPr>
                <w:b/>
              </w:rPr>
            </w:pPr>
            <w:r w:rsidRPr="001A16D1">
              <w:rPr>
                <w:b/>
              </w:rPr>
              <w:t>+736 974,00</w:t>
            </w:r>
          </w:p>
        </w:tc>
      </w:tr>
      <w:tr w:rsidR="001A16D1" w:rsidRPr="001A16D1" w:rsidTr="00A16F07">
        <w:tc>
          <w:tcPr>
            <w:tcW w:w="1940" w:type="dxa"/>
          </w:tcPr>
          <w:p w:rsidR="00A16F07" w:rsidRPr="001A16D1" w:rsidRDefault="00A16F07" w:rsidP="00A16F07">
            <w:pPr>
              <w:pStyle w:val="Akapitzlist"/>
              <w:ind w:left="0"/>
              <w:jc w:val="both"/>
              <w:rPr>
                <w:b/>
              </w:rPr>
            </w:pPr>
            <w:proofErr w:type="gramStart"/>
            <w:r w:rsidRPr="001A16D1">
              <w:rPr>
                <w:b/>
              </w:rPr>
              <w:t>s</w:t>
            </w:r>
            <w:proofErr w:type="gramEnd"/>
            <w:r w:rsidRPr="001A16D1">
              <w:rPr>
                <w:b/>
              </w:rPr>
              <w:t>. wyrównawcza</w:t>
            </w:r>
          </w:p>
        </w:tc>
        <w:tc>
          <w:tcPr>
            <w:tcW w:w="2126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4 305 967,00</w:t>
            </w:r>
          </w:p>
        </w:tc>
        <w:tc>
          <w:tcPr>
            <w:tcW w:w="2410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4 305 967,00</w:t>
            </w:r>
          </w:p>
        </w:tc>
        <w:tc>
          <w:tcPr>
            <w:tcW w:w="1984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0,00</w:t>
            </w:r>
          </w:p>
        </w:tc>
      </w:tr>
      <w:tr w:rsidR="001A16D1" w:rsidRPr="001A16D1" w:rsidTr="00A16F07">
        <w:tc>
          <w:tcPr>
            <w:tcW w:w="1940" w:type="dxa"/>
          </w:tcPr>
          <w:p w:rsidR="00A16F07" w:rsidRPr="001A16D1" w:rsidRDefault="00A16F07" w:rsidP="00A16F07">
            <w:pPr>
              <w:pStyle w:val="Akapitzlist"/>
              <w:ind w:left="0"/>
              <w:jc w:val="both"/>
              <w:rPr>
                <w:b/>
              </w:rPr>
            </w:pPr>
            <w:proofErr w:type="gramStart"/>
            <w:r w:rsidRPr="001A16D1">
              <w:rPr>
                <w:b/>
              </w:rPr>
              <w:t>s</w:t>
            </w:r>
            <w:proofErr w:type="gramEnd"/>
            <w:r w:rsidRPr="001A16D1">
              <w:rPr>
                <w:b/>
              </w:rPr>
              <w:t>. równoważąca</w:t>
            </w:r>
          </w:p>
        </w:tc>
        <w:tc>
          <w:tcPr>
            <w:tcW w:w="2126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1 132 226,00</w:t>
            </w:r>
          </w:p>
        </w:tc>
        <w:tc>
          <w:tcPr>
            <w:tcW w:w="2410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1 132 226,00</w:t>
            </w:r>
          </w:p>
        </w:tc>
        <w:tc>
          <w:tcPr>
            <w:tcW w:w="1984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0,00</w:t>
            </w:r>
          </w:p>
        </w:tc>
      </w:tr>
      <w:tr w:rsidR="001A16D1" w:rsidRPr="001A16D1" w:rsidTr="00A16F07">
        <w:tc>
          <w:tcPr>
            <w:tcW w:w="1940" w:type="dxa"/>
          </w:tcPr>
          <w:p w:rsidR="00A16F07" w:rsidRPr="001A16D1" w:rsidRDefault="00A16F07" w:rsidP="00A16F07">
            <w:pPr>
              <w:pStyle w:val="Akapitzlist"/>
              <w:ind w:left="0"/>
              <w:jc w:val="both"/>
              <w:rPr>
                <w:b/>
              </w:rPr>
            </w:pPr>
            <w:r w:rsidRPr="001A16D1">
              <w:rPr>
                <w:b/>
              </w:rPr>
              <w:t>Udział w PIT</w:t>
            </w:r>
          </w:p>
        </w:tc>
        <w:tc>
          <w:tcPr>
            <w:tcW w:w="2126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16 376 402,00</w:t>
            </w:r>
          </w:p>
        </w:tc>
        <w:tc>
          <w:tcPr>
            <w:tcW w:w="2410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16 376 402,00</w:t>
            </w:r>
          </w:p>
        </w:tc>
        <w:tc>
          <w:tcPr>
            <w:tcW w:w="1984" w:type="dxa"/>
          </w:tcPr>
          <w:p w:rsidR="00A16F07" w:rsidRPr="001A16D1" w:rsidRDefault="00A16F07" w:rsidP="00A16F07">
            <w:pPr>
              <w:pStyle w:val="Akapitzlist"/>
              <w:ind w:left="0"/>
              <w:jc w:val="right"/>
            </w:pPr>
            <w:r w:rsidRPr="001A16D1">
              <w:t>0,00</w:t>
            </w:r>
          </w:p>
        </w:tc>
      </w:tr>
    </w:tbl>
    <w:p w:rsidR="00A16F07" w:rsidRPr="001A16D1" w:rsidRDefault="00A16F07" w:rsidP="00A16F07">
      <w:pPr>
        <w:pStyle w:val="Akapitzlist"/>
        <w:jc w:val="both"/>
        <w:rPr>
          <w:b/>
        </w:rPr>
      </w:pPr>
    </w:p>
    <w:p w:rsidR="00A16F07" w:rsidRPr="001A16D1" w:rsidRDefault="00A16F07" w:rsidP="00A16F07">
      <w:pPr>
        <w:pStyle w:val="Akapitzlist"/>
        <w:jc w:val="both"/>
        <w:rPr>
          <w:b/>
        </w:rPr>
      </w:pP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u w:val="single"/>
        </w:rPr>
      </w:pPr>
      <w:r w:rsidRPr="001A16D1">
        <w:rPr>
          <w:u w:val="single"/>
        </w:rPr>
        <w:t>Kwoty subwencji oświatowej w ostatnich latach dla powiatu jarocińskiego</w:t>
      </w:r>
    </w:p>
    <w:p w:rsidR="00A16F07" w:rsidRPr="001A16D1" w:rsidRDefault="00A16F07" w:rsidP="00A16F07">
      <w:pPr>
        <w:pStyle w:val="Akapitzlist"/>
      </w:pPr>
      <w:r w:rsidRPr="001A16D1">
        <w:rPr>
          <w:noProof/>
        </w:rPr>
        <w:drawing>
          <wp:inline distT="0" distB="0" distL="0" distR="0" wp14:anchorId="588C7C6D" wp14:editId="208E42DB">
            <wp:extent cx="5454594" cy="24808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75" cy="248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F07" w:rsidRPr="001A16D1" w:rsidRDefault="00A16F07" w:rsidP="00A16F07">
      <w:pPr>
        <w:pStyle w:val="Akapitzlist"/>
        <w:jc w:val="both"/>
      </w:pPr>
      <w:r w:rsidRPr="001A16D1">
        <w:t>W 2018 r. było blisko 28,3 MLN zł, tj. na poziomie 2012 roku.</w:t>
      </w:r>
    </w:p>
    <w:p w:rsidR="00A16F07" w:rsidRPr="001A16D1" w:rsidRDefault="00A16F07" w:rsidP="00A16F07">
      <w:pPr>
        <w:pStyle w:val="Akapitzlist"/>
        <w:jc w:val="both"/>
      </w:pPr>
      <w:r w:rsidRPr="001A16D1">
        <w:t>W 2019 r. będzie blisko 32,5 MLN zł, tj. przyrost rok do roku o ponad +4,2 MLN zł, co stanowi +15,08% wzrostu w stosunku do ubiegłego roku.</w:t>
      </w:r>
    </w:p>
    <w:p w:rsidR="00A16F07" w:rsidRPr="001A16D1" w:rsidRDefault="00A16F07" w:rsidP="00A16F07">
      <w:pPr>
        <w:pStyle w:val="Akapitzlist"/>
        <w:rPr>
          <w:u w:val="single"/>
        </w:rPr>
      </w:pP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rPr>
          <w:u w:val="single"/>
        </w:rPr>
      </w:pPr>
      <w:r w:rsidRPr="001A16D1">
        <w:rPr>
          <w:u w:val="single"/>
        </w:rPr>
        <w:t xml:space="preserve">Finansowanie oświaty w 2019 r. wg stanu na dzień 01.01.2019 </w:t>
      </w:r>
      <w:proofErr w:type="gramStart"/>
      <w:r w:rsidRPr="001A16D1">
        <w:rPr>
          <w:u w:val="single"/>
        </w:rPr>
        <w:t>r</w:t>
      </w:r>
      <w:proofErr w:type="gramEnd"/>
      <w:r w:rsidRPr="001A16D1">
        <w:rPr>
          <w:u w:val="single"/>
        </w:rPr>
        <w:t>. i nadal</w:t>
      </w: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>Dochody</w:t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  <w:t>Wydatki</w:t>
      </w:r>
    </w:p>
    <w:p w:rsidR="00A16F07" w:rsidRPr="001A16D1" w:rsidRDefault="00A16F07" w:rsidP="00A16F07">
      <w:pPr>
        <w:pStyle w:val="Akapitzlist"/>
      </w:pPr>
      <w:proofErr w:type="gramStart"/>
      <w:r w:rsidRPr="001A16D1">
        <w:t>s</w:t>
      </w:r>
      <w:proofErr w:type="gramEnd"/>
      <w:r w:rsidRPr="001A16D1">
        <w:t>. oświatowa</w:t>
      </w:r>
      <w:r w:rsidRPr="001A16D1">
        <w:tab/>
        <w:t>31 758 561,00</w:t>
      </w:r>
      <w:r w:rsidRPr="001A16D1">
        <w:tab/>
      </w:r>
      <w:r w:rsidRPr="001A16D1">
        <w:tab/>
      </w:r>
      <w:r w:rsidRPr="001A16D1">
        <w:tab/>
      </w:r>
      <w:r w:rsidRPr="001A16D1">
        <w:tab/>
        <w:t>-</w:t>
      </w:r>
    </w:p>
    <w:p w:rsidR="00A16F07" w:rsidRPr="001A16D1" w:rsidRDefault="00A16F07" w:rsidP="00A16F07">
      <w:pPr>
        <w:pStyle w:val="Akapitzlist"/>
      </w:pPr>
      <w:proofErr w:type="gramStart"/>
      <w:r w:rsidRPr="001A16D1">
        <w:t>dz</w:t>
      </w:r>
      <w:proofErr w:type="gramEnd"/>
      <w:r w:rsidRPr="001A16D1">
        <w:t>. 801</w:t>
      </w:r>
      <w:r w:rsidRPr="001A16D1">
        <w:tab/>
        <w:t xml:space="preserve">      789 262,12</w:t>
      </w:r>
      <w:r w:rsidRPr="001A16D1">
        <w:tab/>
      </w:r>
      <w:r w:rsidRPr="001A16D1">
        <w:tab/>
      </w:r>
      <w:r w:rsidRPr="001A16D1">
        <w:tab/>
      </w:r>
      <w:r w:rsidRPr="001A16D1">
        <w:tab/>
        <w:t>34 013 632,30</w:t>
      </w:r>
    </w:p>
    <w:p w:rsidR="00A16F07" w:rsidRPr="001A16D1" w:rsidRDefault="00A16F07" w:rsidP="00A16F07">
      <w:pPr>
        <w:pStyle w:val="Akapitzlist"/>
        <w:rPr>
          <w:u w:val="single"/>
        </w:rPr>
      </w:pPr>
      <w:proofErr w:type="gramStart"/>
      <w:r w:rsidRPr="001A16D1">
        <w:rPr>
          <w:u w:val="single"/>
        </w:rPr>
        <w:t>dz</w:t>
      </w:r>
      <w:proofErr w:type="gramEnd"/>
      <w:r w:rsidRPr="001A16D1">
        <w:rPr>
          <w:u w:val="single"/>
        </w:rPr>
        <w:t>. 854</w:t>
      </w:r>
      <w:r w:rsidRPr="001A16D1">
        <w:rPr>
          <w:u w:val="single"/>
        </w:rPr>
        <w:tab/>
        <w:t xml:space="preserve">             700,00</w:t>
      </w:r>
      <w:r w:rsidRPr="001A16D1">
        <w:rPr>
          <w:u w:val="single"/>
        </w:rPr>
        <w:tab/>
      </w:r>
      <w:r w:rsidRPr="001A16D1">
        <w:rPr>
          <w:u w:val="single"/>
        </w:rPr>
        <w:tab/>
      </w:r>
      <w:r w:rsidRPr="001A16D1">
        <w:rPr>
          <w:u w:val="single"/>
        </w:rPr>
        <w:tab/>
      </w:r>
      <w:r w:rsidRPr="001A16D1">
        <w:rPr>
          <w:u w:val="single"/>
        </w:rPr>
        <w:tab/>
        <w:t xml:space="preserve">   1 374 774,00</w:t>
      </w: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ab/>
      </w:r>
      <w:r w:rsidRPr="001A16D1">
        <w:rPr>
          <w:b/>
        </w:rPr>
        <w:tab/>
        <w:t>32 548 523,12</w:t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  <w:t>35 388 406,30</w:t>
      </w:r>
    </w:p>
    <w:p w:rsidR="00A16F07" w:rsidRPr="001A16D1" w:rsidRDefault="00A16F07" w:rsidP="00A16F07">
      <w:pPr>
        <w:pStyle w:val="Akapitzlist"/>
      </w:pP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>Brakujące środki w kwocie -2 839 883,18 zł dokłada powiat z innych zadań.</w:t>
      </w:r>
    </w:p>
    <w:p w:rsidR="00A16F07" w:rsidRPr="001A16D1" w:rsidRDefault="00A16F07" w:rsidP="00A16F07">
      <w:pPr>
        <w:pStyle w:val="Akapitzlist"/>
        <w:rPr>
          <w:b/>
        </w:rPr>
      </w:pP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rPr>
          <w:u w:val="single"/>
        </w:rPr>
      </w:pPr>
      <w:r w:rsidRPr="001A16D1">
        <w:rPr>
          <w:u w:val="single"/>
        </w:rPr>
        <w:t>Finansowanie oświaty w 2019 r. po zwiększeniu subwencji oświatowej</w:t>
      </w:r>
    </w:p>
    <w:p w:rsidR="00A16F07" w:rsidRPr="001A16D1" w:rsidRDefault="00A16F07" w:rsidP="00A16F07">
      <w:pPr>
        <w:pStyle w:val="Akapitzlist"/>
      </w:pPr>
      <w:r w:rsidRPr="001A16D1">
        <w:t>Po wprowadzeniu do budżetu zwiększenia subwencji oświatowej w kwocie 736.974 </w:t>
      </w:r>
      <w:proofErr w:type="gramStart"/>
      <w:r w:rsidRPr="001A16D1">
        <w:t>zł</w:t>
      </w:r>
      <w:proofErr w:type="gramEnd"/>
      <w:r w:rsidRPr="001A16D1">
        <w:t xml:space="preserve"> finansowanie oświaty będzie przedstawiało się następująco:</w:t>
      </w:r>
    </w:p>
    <w:p w:rsidR="00A16F07" w:rsidRPr="001A16D1" w:rsidRDefault="00A16F07" w:rsidP="00A16F07">
      <w:pPr>
        <w:pStyle w:val="Akapitzlist"/>
        <w:jc w:val="both"/>
      </w:pPr>
      <w:r w:rsidRPr="001A16D1">
        <w:lastRenderedPageBreak/>
        <w:t>(zwiększa się kwotę subwencji oświatowej, a uwolnione środki własne powiatu można przeznaczyć na inne cele, np. na drogi, na szpital).</w:t>
      </w:r>
    </w:p>
    <w:p w:rsidR="00A16F07" w:rsidRPr="001A16D1" w:rsidRDefault="00A16F07" w:rsidP="00A16F07">
      <w:pPr>
        <w:pStyle w:val="Akapitzlist"/>
        <w:jc w:val="both"/>
      </w:pP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>Dochody</w:t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  <w:t>Wydatki</w:t>
      </w:r>
    </w:p>
    <w:p w:rsidR="00A16F07" w:rsidRPr="001A16D1" w:rsidRDefault="00A16F07" w:rsidP="00A16F07">
      <w:pPr>
        <w:pStyle w:val="Akapitzlist"/>
      </w:pPr>
      <w:proofErr w:type="gramStart"/>
      <w:r w:rsidRPr="001A16D1">
        <w:t>s</w:t>
      </w:r>
      <w:proofErr w:type="gramEnd"/>
      <w:r w:rsidRPr="001A16D1">
        <w:t>. oświatowa</w:t>
      </w:r>
      <w:r w:rsidRPr="001A16D1">
        <w:tab/>
        <w:t>32 495 535,00</w:t>
      </w:r>
      <w:r w:rsidRPr="001A16D1">
        <w:tab/>
      </w:r>
      <w:r w:rsidRPr="001A16D1">
        <w:tab/>
      </w:r>
      <w:r w:rsidRPr="001A16D1">
        <w:tab/>
      </w:r>
      <w:r w:rsidRPr="001A16D1">
        <w:tab/>
        <w:t>-</w:t>
      </w:r>
    </w:p>
    <w:p w:rsidR="00A16F07" w:rsidRPr="001A16D1" w:rsidRDefault="00A16F07" w:rsidP="00A16F07">
      <w:pPr>
        <w:pStyle w:val="Akapitzlist"/>
      </w:pPr>
      <w:proofErr w:type="gramStart"/>
      <w:r w:rsidRPr="001A16D1">
        <w:t>dz</w:t>
      </w:r>
      <w:proofErr w:type="gramEnd"/>
      <w:r w:rsidRPr="001A16D1">
        <w:t>. 801</w:t>
      </w:r>
      <w:r w:rsidRPr="001A16D1">
        <w:tab/>
        <w:t xml:space="preserve">      789 262,12</w:t>
      </w:r>
      <w:r w:rsidRPr="001A16D1">
        <w:tab/>
      </w:r>
      <w:r w:rsidRPr="001A16D1">
        <w:tab/>
      </w:r>
      <w:r w:rsidRPr="001A16D1">
        <w:tab/>
      </w:r>
      <w:r w:rsidRPr="001A16D1">
        <w:tab/>
        <w:t>34 013 632,30</w:t>
      </w:r>
    </w:p>
    <w:p w:rsidR="00A16F07" w:rsidRPr="001A16D1" w:rsidRDefault="00A16F07" w:rsidP="00A16F07">
      <w:pPr>
        <w:pStyle w:val="Akapitzlist"/>
        <w:rPr>
          <w:u w:val="single"/>
        </w:rPr>
      </w:pPr>
      <w:proofErr w:type="gramStart"/>
      <w:r w:rsidRPr="001A16D1">
        <w:rPr>
          <w:u w:val="single"/>
        </w:rPr>
        <w:t>dz</w:t>
      </w:r>
      <w:proofErr w:type="gramEnd"/>
      <w:r w:rsidRPr="001A16D1">
        <w:rPr>
          <w:u w:val="single"/>
        </w:rPr>
        <w:t>. 854</w:t>
      </w:r>
      <w:r w:rsidRPr="001A16D1">
        <w:rPr>
          <w:u w:val="single"/>
        </w:rPr>
        <w:tab/>
        <w:t xml:space="preserve">             700,00</w:t>
      </w:r>
      <w:r w:rsidRPr="001A16D1">
        <w:rPr>
          <w:u w:val="single"/>
        </w:rPr>
        <w:tab/>
      </w:r>
      <w:r w:rsidRPr="001A16D1">
        <w:rPr>
          <w:u w:val="single"/>
        </w:rPr>
        <w:tab/>
      </w:r>
      <w:r w:rsidRPr="001A16D1">
        <w:rPr>
          <w:u w:val="single"/>
        </w:rPr>
        <w:tab/>
      </w:r>
      <w:r w:rsidRPr="001A16D1">
        <w:rPr>
          <w:u w:val="single"/>
        </w:rPr>
        <w:tab/>
        <w:t xml:space="preserve">   1 374 774,00</w:t>
      </w: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ab/>
      </w:r>
      <w:r w:rsidRPr="001A16D1">
        <w:rPr>
          <w:b/>
        </w:rPr>
        <w:tab/>
        <w:t>33 285 497,12</w:t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</w:r>
      <w:r w:rsidRPr="001A16D1">
        <w:rPr>
          <w:b/>
        </w:rPr>
        <w:tab/>
        <w:t>35 388 406,30</w:t>
      </w:r>
    </w:p>
    <w:p w:rsidR="00A16F07" w:rsidRPr="001A16D1" w:rsidRDefault="00A16F07" w:rsidP="00A16F07">
      <w:pPr>
        <w:pStyle w:val="Akapitzlist"/>
      </w:pPr>
    </w:p>
    <w:p w:rsidR="00A16F07" w:rsidRPr="001A16D1" w:rsidRDefault="00A16F07" w:rsidP="00A16F07">
      <w:pPr>
        <w:pStyle w:val="Akapitzlist"/>
        <w:rPr>
          <w:b/>
        </w:rPr>
      </w:pPr>
      <w:r w:rsidRPr="001A16D1">
        <w:rPr>
          <w:b/>
        </w:rPr>
        <w:t>Brakujące środki w kwocie -2 102 909,18 zł dołoży powiat z innych zadań.</w:t>
      </w:r>
    </w:p>
    <w:p w:rsidR="00A16F07" w:rsidRPr="001A16D1" w:rsidRDefault="00A16F07" w:rsidP="00A16F07">
      <w:pPr>
        <w:pStyle w:val="Akapitzlist"/>
        <w:rPr>
          <w:b/>
        </w:rPr>
      </w:pP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rPr>
          <w:u w:val="single"/>
        </w:rPr>
      </w:pPr>
      <w:r w:rsidRPr="001A16D1">
        <w:rPr>
          <w:u w:val="single"/>
        </w:rPr>
        <w:t>Skutki zwiększenia subwencji oświatowej w 2019 r. na kształtowanie się subwencji oświatowej w latach 2020 – 2030</w:t>
      </w:r>
    </w:p>
    <w:p w:rsidR="00A16F07" w:rsidRPr="001A16D1" w:rsidRDefault="00A16F07" w:rsidP="00A16F07">
      <w:pPr>
        <w:pStyle w:val="Akapitzlist"/>
        <w:jc w:val="both"/>
      </w:pPr>
      <w:r w:rsidRPr="001A16D1">
        <w:t xml:space="preserve">Obecnie w WPF zakłada się, że subwencje w każdym roku będą przyrastać o +1%. Proponuje się po zwiększeniu subwencji oświatowej w 2019 roku nadal utrzymać przyrosty w kolejnych latach +1% rocznie. </w:t>
      </w:r>
    </w:p>
    <w:p w:rsidR="00A16F07" w:rsidRPr="001A16D1" w:rsidRDefault="00A16F07" w:rsidP="00A16F07">
      <w:pPr>
        <w:pStyle w:val="Akapitzlist"/>
        <w:jc w:val="both"/>
      </w:pPr>
    </w:p>
    <w:p w:rsidR="00A16F07" w:rsidRPr="001A16D1" w:rsidRDefault="00A16F07" w:rsidP="00D51F00">
      <w:pPr>
        <w:pStyle w:val="Akapitzlist"/>
        <w:numPr>
          <w:ilvl w:val="0"/>
          <w:numId w:val="6"/>
        </w:numPr>
        <w:spacing w:after="200" w:line="276" w:lineRule="auto"/>
        <w:rPr>
          <w:u w:val="single"/>
        </w:rPr>
      </w:pPr>
      <w:r w:rsidRPr="001A16D1">
        <w:rPr>
          <w:u w:val="single"/>
        </w:rPr>
        <w:t>Skutki zwiększenia subwencji oświatowej w 2019 r. na kształtowanie się wydatków na oświatę w latach 2020 – 2030</w:t>
      </w:r>
    </w:p>
    <w:p w:rsidR="00A16F07" w:rsidRPr="001A16D1" w:rsidRDefault="00A16F07" w:rsidP="00A16F07">
      <w:pPr>
        <w:pStyle w:val="Akapitzlist"/>
        <w:jc w:val="both"/>
      </w:pPr>
      <w:r w:rsidRPr="001A16D1">
        <w:t>W obowiązującym WPF w latach 2020 - 2030 planuje się, że do oświaty powiat dołoży z innych zadań od 2,150 MLN zł do 2,4 MLN zł rocznie. W związku ze zwiększeniem subwencji w tych latach uwolnione środki powiatu można przeznaczyć na zwiększenia wydatków majątkowych (na inne zadania).</w:t>
      </w:r>
    </w:p>
    <w:p w:rsidR="001A5181" w:rsidRPr="001A16D1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 xml:space="preserve">. </w:t>
      </w:r>
      <w:r w:rsidR="001A5181" w:rsidRPr="001A16D1">
        <w:t>32</w:t>
      </w:r>
    </w:p>
    <w:p w:rsidR="00AD0B03" w:rsidRPr="001A16D1" w:rsidRDefault="0089389A" w:rsidP="00AD0B03">
      <w:pPr>
        <w:spacing w:line="360" w:lineRule="auto"/>
        <w:jc w:val="both"/>
        <w:rPr>
          <w:b/>
          <w:bCs/>
        </w:rPr>
      </w:pPr>
      <w:r w:rsidRPr="001A16D1">
        <w:t xml:space="preserve">Zarząd w składzie Starosta, Wicestarosta, M. Drzazga </w:t>
      </w:r>
      <w:r w:rsidRPr="001A16D1">
        <w:rPr>
          <w:b/>
          <w:bCs/>
        </w:rPr>
        <w:t xml:space="preserve">zapoznał się z </w:t>
      </w:r>
      <w:r w:rsidRPr="001A16D1">
        <w:rPr>
          <w:rFonts w:eastAsia="Times New Roman"/>
          <w:b/>
        </w:rPr>
        <w:t>z</w:t>
      </w:r>
      <w:r w:rsidR="001A5181" w:rsidRPr="001A16D1">
        <w:rPr>
          <w:rFonts w:eastAsia="Times New Roman"/>
          <w:b/>
        </w:rPr>
        <w:t>aangażowanie</w:t>
      </w:r>
      <w:r w:rsidRPr="001A16D1">
        <w:rPr>
          <w:rFonts w:eastAsia="Times New Roman"/>
          <w:b/>
        </w:rPr>
        <w:t>m</w:t>
      </w:r>
      <w:r w:rsidR="001A5181" w:rsidRPr="001A16D1">
        <w:rPr>
          <w:rFonts w:eastAsia="Times New Roman"/>
          <w:b/>
        </w:rPr>
        <w:t xml:space="preserve"> przedsięwzięć zapisanych w WPF wg stanu na dzień 31.01.2019 </w:t>
      </w:r>
      <w:proofErr w:type="gramStart"/>
      <w:r w:rsidR="001A5181" w:rsidRPr="001A16D1">
        <w:rPr>
          <w:rFonts w:eastAsia="Times New Roman"/>
          <w:b/>
        </w:rPr>
        <w:t>r</w:t>
      </w:r>
      <w:proofErr w:type="gramEnd"/>
      <w:r w:rsidR="001A5181" w:rsidRPr="001A16D1">
        <w:rPr>
          <w:rFonts w:eastAsia="Times New Roman"/>
          <w:b/>
        </w:rPr>
        <w:t>.</w:t>
      </w:r>
      <w:r w:rsidRPr="001A16D1">
        <w:rPr>
          <w:rFonts w:eastAsia="Times New Roman"/>
        </w:rPr>
        <w:t xml:space="preserve"> </w:t>
      </w:r>
      <w:r w:rsidR="00AD0B03" w:rsidRPr="001A16D1">
        <w:rPr>
          <w:i/>
        </w:rPr>
        <w:t xml:space="preserve">Pismo stanowi załącznik </w:t>
      </w:r>
      <w:r w:rsidRPr="001A16D1">
        <w:rPr>
          <w:i/>
        </w:rPr>
        <w:br/>
      </w:r>
      <w:r w:rsidR="00AD0B03" w:rsidRPr="001A16D1">
        <w:rPr>
          <w:i/>
        </w:rPr>
        <w:t xml:space="preserve">nr </w:t>
      </w:r>
      <w:r w:rsidR="00EC20C2">
        <w:rPr>
          <w:i/>
        </w:rPr>
        <w:t>29</w:t>
      </w:r>
      <w:r w:rsidR="00AD0B03" w:rsidRPr="001A16D1">
        <w:rPr>
          <w:i/>
        </w:rPr>
        <w:t xml:space="preserve"> do protokołu.</w:t>
      </w:r>
    </w:p>
    <w:p w:rsidR="001A5181" w:rsidRPr="001A16D1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1A16D1" w:rsidRDefault="00AD0B03" w:rsidP="00AD0B03">
      <w:pPr>
        <w:pStyle w:val="Tekstpodstawowywcity"/>
        <w:spacing w:line="360" w:lineRule="auto"/>
        <w:ind w:firstLine="0"/>
        <w:jc w:val="both"/>
      </w:pPr>
      <w:r w:rsidRPr="001A16D1">
        <w:t xml:space="preserve">Ad. </w:t>
      </w:r>
      <w:proofErr w:type="gramStart"/>
      <w:r w:rsidRPr="001A16D1">
        <w:t>pkt</w:t>
      </w:r>
      <w:proofErr w:type="gramEnd"/>
      <w:r w:rsidRPr="001A16D1">
        <w:t xml:space="preserve">. </w:t>
      </w:r>
      <w:r w:rsidR="001A5181" w:rsidRPr="001A16D1">
        <w:t>33</w:t>
      </w:r>
    </w:p>
    <w:p w:rsidR="00AD0B03" w:rsidRPr="001A16D1" w:rsidRDefault="0089389A" w:rsidP="00AD0B03">
      <w:pPr>
        <w:spacing w:line="360" w:lineRule="auto"/>
        <w:jc w:val="both"/>
        <w:rPr>
          <w:b/>
          <w:bCs/>
        </w:rPr>
      </w:pPr>
      <w:r w:rsidRPr="001A16D1">
        <w:t xml:space="preserve">Zarząd w składzie Starosta, Wicestarosta, M. Drzazga </w:t>
      </w:r>
      <w:r w:rsidRPr="001A16D1">
        <w:rPr>
          <w:b/>
          <w:bCs/>
        </w:rPr>
        <w:t>zapoznał się z</w:t>
      </w:r>
      <w:r w:rsidRPr="001A16D1">
        <w:t xml:space="preserve"> </w:t>
      </w:r>
      <w:r w:rsidRPr="001A16D1">
        <w:rPr>
          <w:b/>
        </w:rPr>
        <w:t>f</w:t>
      </w:r>
      <w:r w:rsidR="001A5181" w:rsidRPr="001A16D1">
        <w:rPr>
          <w:b/>
        </w:rPr>
        <w:t>inansowanie</w:t>
      </w:r>
      <w:r w:rsidRPr="001A16D1">
        <w:rPr>
          <w:b/>
        </w:rPr>
        <w:t>m</w:t>
      </w:r>
      <w:r w:rsidR="001A5181" w:rsidRPr="001A16D1">
        <w:rPr>
          <w:b/>
        </w:rPr>
        <w:t xml:space="preserve"> przedsięwzięć zapisanych w WPF wg stanu na dzień 31.01.2019 </w:t>
      </w:r>
      <w:proofErr w:type="gramStart"/>
      <w:r w:rsidR="001A5181" w:rsidRPr="001A16D1">
        <w:rPr>
          <w:b/>
        </w:rPr>
        <w:t>r</w:t>
      </w:r>
      <w:proofErr w:type="gramEnd"/>
      <w:r w:rsidR="001A5181" w:rsidRPr="001A16D1">
        <w:t>.</w:t>
      </w:r>
      <w:r w:rsidRPr="001A16D1">
        <w:t xml:space="preserve"> </w:t>
      </w:r>
      <w:r w:rsidR="00AD0B03" w:rsidRPr="001A16D1">
        <w:rPr>
          <w:i/>
        </w:rPr>
        <w:t xml:space="preserve">Pismo stanowi załącznik nr </w:t>
      </w:r>
      <w:r w:rsidR="00EC20C2">
        <w:rPr>
          <w:i/>
        </w:rPr>
        <w:t>30</w:t>
      </w:r>
      <w:r w:rsidR="00AD0B03" w:rsidRPr="001A16D1">
        <w:rPr>
          <w:i/>
        </w:rPr>
        <w:t xml:space="preserve"> do protokołu.</w:t>
      </w:r>
    </w:p>
    <w:p w:rsidR="001A5181" w:rsidRPr="00E86EDD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E86EDD" w:rsidRDefault="00AD0B03" w:rsidP="00AD0B03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34</w:t>
      </w:r>
    </w:p>
    <w:p w:rsidR="00AD0B03" w:rsidRPr="00E86EDD" w:rsidRDefault="00AD0B03" w:rsidP="00AD0B03">
      <w:pPr>
        <w:spacing w:line="360" w:lineRule="auto"/>
        <w:jc w:val="both"/>
        <w:rPr>
          <w:b/>
          <w:bCs/>
        </w:rPr>
      </w:pPr>
      <w:r w:rsidRPr="00E86EDD">
        <w:rPr>
          <w:u w:val="single"/>
        </w:rPr>
        <w:t>Starosta</w:t>
      </w:r>
      <w:r w:rsidRPr="00E86EDD">
        <w:t xml:space="preserve"> przedłożyła do rozpatrzenia </w:t>
      </w:r>
      <w:r w:rsidR="001A5181" w:rsidRPr="00E86EDD">
        <w:rPr>
          <w:b/>
        </w:rPr>
        <w:t xml:space="preserve">projekt uchwały Zarządu Powiatu Jarocińskiego </w:t>
      </w:r>
      <w:r w:rsidR="00545014" w:rsidRPr="00E86EDD">
        <w:rPr>
          <w:b/>
        </w:rPr>
        <w:br/>
      </w:r>
      <w:r w:rsidR="001A5181" w:rsidRPr="00E86EDD">
        <w:rPr>
          <w:b/>
        </w:rPr>
        <w:t xml:space="preserve">w sprawie regulaminu organizacyjnego Powiatowego Centrum Pomocy Rodzinie </w:t>
      </w:r>
      <w:r w:rsidR="00545014" w:rsidRPr="00E86EDD">
        <w:rPr>
          <w:b/>
        </w:rPr>
        <w:br/>
      </w:r>
      <w:r w:rsidR="001A5181" w:rsidRPr="00E86EDD">
        <w:rPr>
          <w:b/>
        </w:rPr>
        <w:t>w Jarocinie.</w:t>
      </w:r>
      <w:r w:rsidRPr="00E86EDD">
        <w:rPr>
          <w:b/>
        </w:rPr>
        <w:t xml:space="preserve">. </w:t>
      </w:r>
      <w:r w:rsidRPr="00E86EDD">
        <w:rPr>
          <w:i/>
        </w:rPr>
        <w:t xml:space="preserve">Pismo stanowi załącznik nr </w:t>
      </w:r>
      <w:r w:rsidR="00EC20C2">
        <w:rPr>
          <w:i/>
        </w:rPr>
        <w:t>31</w:t>
      </w:r>
      <w:r w:rsidRPr="00E86EDD">
        <w:rPr>
          <w:i/>
        </w:rPr>
        <w:t xml:space="preserve"> do protokołu.</w:t>
      </w:r>
    </w:p>
    <w:p w:rsidR="00545014" w:rsidRPr="00E86EDD" w:rsidRDefault="00545014" w:rsidP="00545014">
      <w:pPr>
        <w:spacing w:line="360" w:lineRule="auto"/>
        <w:jc w:val="both"/>
      </w:pPr>
    </w:p>
    <w:p w:rsidR="0089389A" w:rsidRPr="00E86EDD" w:rsidRDefault="00545014" w:rsidP="00545014">
      <w:pPr>
        <w:spacing w:line="360" w:lineRule="auto"/>
        <w:jc w:val="both"/>
      </w:pPr>
      <w:r w:rsidRPr="00E86EDD">
        <w:t>Zgodnie z art. 36 ust. 1 z dnia 5 czerwca 1998r. o samorządzie powiatowym (</w:t>
      </w:r>
      <w:proofErr w:type="spellStart"/>
      <w:r w:rsidRPr="00E86EDD">
        <w:t>t.j</w:t>
      </w:r>
      <w:proofErr w:type="spellEnd"/>
      <w:r w:rsidRPr="00E86EDD">
        <w:t xml:space="preserve">. Dz. U. </w:t>
      </w:r>
      <w:proofErr w:type="gramStart"/>
      <w:r w:rsidRPr="00E86EDD">
        <w:t>z</w:t>
      </w:r>
      <w:proofErr w:type="gramEnd"/>
      <w:r w:rsidRPr="00E86EDD">
        <w:t xml:space="preserve"> 2017r. poz. 1868. 2018r. poz.130) organizację i zasady funkcjonowania jednostek organizacyjnych </w:t>
      </w:r>
      <w:r w:rsidRPr="00E86EDD">
        <w:lastRenderedPageBreak/>
        <w:t>powiatu określają regulaminy organizacyjne uchwalone przez Zarząd Powiatu. Uchwalenie nowego Regulaminu Organizacyjnego Powiatowego Centrum Pomocy Rodzinie w Jarocinie, spowodowane jest przede wszystkim zwiększającą się liczbą rodzin zastępczych na terenie Powiatu Jarocińskiego. W chwili obecnej jest ich 49. Liczba rodzin przypadająca na jednego Koordynatora Rodzinnej Pieczy Zastępczej nie powinna przekraczać 15. Skutkiem tego jest konieczność zwiększenia liczby etatów w Dziale Wsparcia Rodziny. Nowy Regulamin ma również na celu usprawnienie pracy poprzez połącze</w:t>
      </w:r>
      <w:r w:rsidR="00E86EDD">
        <w:t xml:space="preserve">nie dwóch działów – Finansowego </w:t>
      </w:r>
      <w:r w:rsidRPr="00E86EDD">
        <w:t>i Organizacyjnego w jeden Finansowo-Organizacyjny, nad którym nadzór będzie sprawował Główny Księgowy. Uchwalenie Nowego Regulaminu Organizacyjnego PCPR w Jarocinie konieczne jest także z uwagi na ujednolicenie poprzednich zmian. Wprowadzenie zmian wynika z konieczności dostosowania struktury organizacyjnej PCPR do bieżących potrzeb oraz zapewnienia lepszej sprawności funkcjonowania jednostki. Mając na uwadze powyższe, podjęcie niniejszej uchwały uważa się za celowe i zasadne.</w:t>
      </w:r>
    </w:p>
    <w:p w:rsidR="00545014" w:rsidRPr="00E86EDD" w:rsidRDefault="00545014" w:rsidP="0089389A">
      <w:pPr>
        <w:spacing w:line="360" w:lineRule="auto"/>
        <w:jc w:val="both"/>
      </w:pPr>
    </w:p>
    <w:p w:rsidR="0089389A" w:rsidRPr="00E86EDD" w:rsidRDefault="0089389A" w:rsidP="0089389A">
      <w:pPr>
        <w:spacing w:line="360" w:lineRule="auto"/>
        <w:jc w:val="both"/>
        <w:rPr>
          <w:b/>
          <w:bCs/>
        </w:rPr>
      </w:pPr>
      <w:r w:rsidRPr="00E86EDD">
        <w:t xml:space="preserve">Zarząd jednogłośnie w składzie Starosta, Wicestarosta, M. Drzazga podjął uchwałę. </w:t>
      </w:r>
    </w:p>
    <w:p w:rsidR="001A5181" w:rsidRPr="00E86EDD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E86EDD" w:rsidRDefault="00AD0B03" w:rsidP="00AD0B03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35</w:t>
      </w:r>
    </w:p>
    <w:p w:rsidR="00AD0B03" w:rsidRPr="00E86EDD" w:rsidRDefault="00AD0B03" w:rsidP="00AD0B03">
      <w:pPr>
        <w:spacing w:line="360" w:lineRule="auto"/>
        <w:jc w:val="both"/>
        <w:rPr>
          <w:b/>
          <w:bCs/>
        </w:rPr>
      </w:pPr>
      <w:r w:rsidRPr="00E86EDD">
        <w:rPr>
          <w:u w:val="single"/>
        </w:rPr>
        <w:t>Starosta</w:t>
      </w:r>
      <w:r w:rsidRPr="00E86EDD">
        <w:t xml:space="preserve"> przedłożyła do rozpatrzenia </w:t>
      </w:r>
      <w:r w:rsidR="001A5181" w:rsidRPr="00E86EDD">
        <w:rPr>
          <w:b/>
        </w:rPr>
        <w:t xml:space="preserve">projekt uchwały Zarządu Powiatu Jarocińskiego </w:t>
      </w:r>
      <w:r w:rsidR="00A16F07" w:rsidRPr="00E86EDD">
        <w:rPr>
          <w:b/>
        </w:rPr>
        <w:br/>
      </w:r>
      <w:r w:rsidR="001A5181" w:rsidRPr="00E86EDD">
        <w:rPr>
          <w:b/>
        </w:rPr>
        <w:t xml:space="preserve">w sprawie opracowania planu finansowego urzędu jednostki samorządu terytorialnego na 2019 rok. </w:t>
      </w:r>
      <w:r w:rsidRPr="00E86EDD">
        <w:rPr>
          <w:i/>
        </w:rPr>
        <w:t xml:space="preserve">Pismo stanowi załącznik nr </w:t>
      </w:r>
      <w:r w:rsidR="00EC20C2">
        <w:rPr>
          <w:i/>
        </w:rPr>
        <w:t>3</w:t>
      </w:r>
      <w:r w:rsidRPr="00E86EDD">
        <w:rPr>
          <w:i/>
        </w:rPr>
        <w:t>2 do protokołu.</w:t>
      </w:r>
    </w:p>
    <w:p w:rsidR="00545014" w:rsidRPr="00E86EDD" w:rsidRDefault="00545014" w:rsidP="00545014">
      <w:pPr>
        <w:spacing w:line="360" w:lineRule="auto"/>
        <w:jc w:val="both"/>
        <w:rPr>
          <w:rFonts w:eastAsia="Times New Roman"/>
          <w:bCs/>
        </w:rPr>
      </w:pPr>
    </w:p>
    <w:p w:rsidR="00545014" w:rsidRPr="00E86EDD" w:rsidRDefault="00545014" w:rsidP="00545014">
      <w:pPr>
        <w:spacing w:line="360" w:lineRule="auto"/>
        <w:jc w:val="both"/>
        <w:rPr>
          <w:rFonts w:eastAsia="Times New Roman"/>
        </w:rPr>
      </w:pPr>
      <w:r w:rsidRPr="00E86EDD">
        <w:rPr>
          <w:rFonts w:eastAsia="Times New Roman"/>
          <w:bCs/>
        </w:rPr>
        <w:t xml:space="preserve">W </w:t>
      </w:r>
      <w:r w:rsidRPr="00E86EDD">
        <w:rPr>
          <w:rFonts w:eastAsia="Times New Roman"/>
        </w:rPr>
        <w:t>związku z Uchwałami:</w:t>
      </w:r>
    </w:p>
    <w:p w:rsidR="00545014" w:rsidRPr="00E86EDD" w:rsidRDefault="00545014" w:rsidP="00D51F00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proofErr w:type="gramStart"/>
      <w:r w:rsidRPr="00E86EDD">
        <w:rPr>
          <w:rFonts w:eastAsia="Times New Roman"/>
        </w:rPr>
        <w:t>nr</w:t>
      </w:r>
      <w:proofErr w:type="gramEnd"/>
      <w:r w:rsidRPr="00E86EDD">
        <w:rPr>
          <w:rFonts w:eastAsia="Times New Roman"/>
        </w:rPr>
        <w:t> 35/19 Zarządu Powiatu Jarocińskiego z dnia  07 stycznia 2019 r.;</w:t>
      </w:r>
    </w:p>
    <w:p w:rsidR="00545014" w:rsidRPr="00E86EDD" w:rsidRDefault="00545014" w:rsidP="00D51F00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proofErr w:type="gramStart"/>
      <w:r w:rsidRPr="00E86EDD">
        <w:rPr>
          <w:rFonts w:eastAsia="Times New Roman"/>
        </w:rPr>
        <w:t>nr</w:t>
      </w:r>
      <w:proofErr w:type="gramEnd"/>
      <w:r w:rsidRPr="00E86EDD">
        <w:rPr>
          <w:rFonts w:eastAsia="Times New Roman"/>
        </w:rPr>
        <w:t xml:space="preserve"> V/39/19/ Rady Powiatu Jarocińskiego z dnia 11 stycznia 2019 r.;</w:t>
      </w:r>
    </w:p>
    <w:p w:rsidR="00545014" w:rsidRPr="00E86EDD" w:rsidRDefault="00545014" w:rsidP="00D51F00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proofErr w:type="gramStart"/>
      <w:r w:rsidRPr="00E86EDD">
        <w:rPr>
          <w:rFonts w:eastAsia="Times New Roman"/>
        </w:rPr>
        <w:t>nr</w:t>
      </w:r>
      <w:proofErr w:type="gramEnd"/>
      <w:r w:rsidRPr="00E86EDD">
        <w:rPr>
          <w:rFonts w:eastAsia="Times New Roman"/>
        </w:rPr>
        <w:t xml:space="preserve"> VI/48/19 Rady Powiatu Jarocińskiego z dnia 31 stycznia 2019 r.;</w:t>
      </w:r>
    </w:p>
    <w:p w:rsidR="00545014" w:rsidRPr="00E86EDD" w:rsidRDefault="00545014" w:rsidP="00D51F00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proofErr w:type="gramStart"/>
      <w:r w:rsidRPr="00E86EDD">
        <w:rPr>
          <w:rFonts w:eastAsia="Times New Roman"/>
        </w:rPr>
        <w:t>nr</w:t>
      </w:r>
      <w:proofErr w:type="gramEnd"/>
      <w:r w:rsidRPr="00E86EDD">
        <w:rPr>
          <w:rFonts w:eastAsia="Times New Roman"/>
        </w:rPr>
        <w:t xml:space="preserve"> 49/19 Zarządu Powiatu Jarocińskiego z dnia 14 lutego 2019 r. </w:t>
      </w:r>
    </w:p>
    <w:p w:rsidR="00F57E41" w:rsidRPr="00E86EDD" w:rsidRDefault="00545014" w:rsidP="00545014">
      <w:pPr>
        <w:spacing w:line="360" w:lineRule="auto"/>
        <w:jc w:val="both"/>
      </w:pPr>
      <w:r w:rsidRPr="00E86EDD">
        <w:rPr>
          <w:rFonts w:eastAsia="Times New Roman"/>
        </w:rPr>
        <w:t xml:space="preserve">zmieniającymi uchwałę w sprawie uchwalenia budżetu Powiatu Jarocińskiego na 2019 </w:t>
      </w:r>
      <w:proofErr w:type="gramStart"/>
      <w:r w:rsidRPr="00E86EDD">
        <w:rPr>
          <w:rFonts w:eastAsia="Times New Roman"/>
        </w:rPr>
        <w:t xml:space="preserve">r. –  </w:t>
      </w:r>
      <w:r w:rsidR="00A16F07" w:rsidRPr="00E86EDD">
        <w:rPr>
          <w:rFonts w:eastAsia="Times New Roman"/>
        </w:rPr>
        <w:br/>
      </w:r>
      <w:r w:rsidRPr="00E86EDD">
        <w:rPr>
          <w:rFonts w:eastAsia="Times New Roman"/>
        </w:rPr>
        <w:t>w</w:t>
      </w:r>
      <w:proofErr w:type="gramEnd"/>
      <w:r w:rsidRPr="00E86EDD">
        <w:rPr>
          <w:rFonts w:eastAsia="Times New Roman"/>
        </w:rPr>
        <w:t xml:space="preserve"> Uchwale nr 33/19 Zarządu Powiatu Jarocińskiego z dnia 07 stycznia 2019 r.</w:t>
      </w:r>
      <w:r w:rsidRPr="00E86EDD">
        <w:rPr>
          <w:rFonts w:eastAsia="Times New Roman"/>
        </w:rPr>
        <w:br/>
        <w:t xml:space="preserve">w sprawie opracowania planu finansowego urzędu jednostki samorządu terytorialnego </w:t>
      </w:r>
      <w:r w:rsidRPr="00E86EDD">
        <w:rPr>
          <w:rFonts w:eastAsia="Times New Roman"/>
        </w:rPr>
        <w:br/>
        <w:t>załącznik nr 1 (Plan dochodów na 2019 r.) i załącznik nr 2 (Plan wydatków na 2019 r.) otrzymują brzmienie zgodne z załącznikami do niniejszej uchwały</w:t>
      </w:r>
    </w:p>
    <w:p w:rsidR="00A16F07" w:rsidRPr="00E86EDD" w:rsidRDefault="00A16F07" w:rsidP="0089389A">
      <w:pPr>
        <w:spacing w:line="360" w:lineRule="auto"/>
        <w:jc w:val="both"/>
      </w:pPr>
    </w:p>
    <w:p w:rsidR="0089389A" w:rsidRPr="00E86EDD" w:rsidRDefault="0089389A" w:rsidP="0089389A">
      <w:pPr>
        <w:spacing w:line="360" w:lineRule="auto"/>
        <w:jc w:val="both"/>
        <w:rPr>
          <w:b/>
          <w:bCs/>
        </w:rPr>
      </w:pPr>
      <w:r w:rsidRPr="00E86EDD">
        <w:t xml:space="preserve">Zarząd jednogłośnie w składzie Starosta, Wicestarosta, M. Drzazga podjął uchwałę. </w:t>
      </w:r>
    </w:p>
    <w:p w:rsidR="001A5181" w:rsidRPr="00E86EDD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E86EDD" w:rsidRDefault="00AD0B03" w:rsidP="00AD0B03">
      <w:pPr>
        <w:pStyle w:val="Tekstpodstawowywcity"/>
        <w:spacing w:line="360" w:lineRule="auto"/>
        <w:ind w:firstLine="0"/>
        <w:jc w:val="both"/>
      </w:pPr>
      <w:r w:rsidRPr="00E86EDD">
        <w:lastRenderedPageBreak/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36</w:t>
      </w:r>
    </w:p>
    <w:p w:rsidR="00AD0B03" w:rsidRPr="00E86EDD" w:rsidRDefault="00AD0B03" w:rsidP="00AD0B03">
      <w:pPr>
        <w:spacing w:line="360" w:lineRule="auto"/>
        <w:jc w:val="both"/>
        <w:rPr>
          <w:b/>
          <w:bCs/>
        </w:rPr>
      </w:pPr>
      <w:r w:rsidRPr="00E86EDD">
        <w:rPr>
          <w:u w:val="single"/>
        </w:rPr>
        <w:t>Starosta</w:t>
      </w:r>
      <w:r w:rsidRPr="00E86EDD">
        <w:t xml:space="preserve"> przedłożyła do rozpatrzenia </w:t>
      </w:r>
      <w:r w:rsidR="001A5181" w:rsidRPr="00E86EDD">
        <w:rPr>
          <w:b/>
        </w:rPr>
        <w:t xml:space="preserve">projekt uchwały Zarządu Powiatu Jarocińskiego </w:t>
      </w:r>
      <w:r w:rsidR="00A16F07" w:rsidRPr="00E86EDD">
        <w:rPr>
          <w:b/>
        </w:rPr>
        <w:br/>
      </w:r>
      <w:r w:rsidR="001A5181" w:rsidRPr="00E86EDD">
        <w:rPr>
          <w:b/>
        </w:rPr>
        <w:t>w sprawie opracowania planu finansowego zadań z zakresu administracji rządowej oraz innych zadań zleconych powiatowi na 2019 rok.</w:t>
      </w:r>
      <w:r w:rsidRPr="00E86EDD">
        <w:rPr>
          <w:b/>
        </w:rPr>
        <w:t xml:space="preserve"> </w:t>
      </w:r>
      <w:r w:rsidRPr="00E86EDD">
        <w:rPr>
          <w:i/>
        </w:rPr>
        <w:t xml:space="preserve">Pismo stanowi załącznik nr </w:t>
      </w:r>
      <w:r w:rsidR="00EC20C2">
        <w:rPr>
          <w:i/>
        </w:rPr>
        <w:t>33</w:t>
      </w:r>
      <w:r w:rsidRPr="00E86EDD">
        <w:rPr>
          <w:i/>
        </w:rPr>
        <w:t xml:space="preserve"> do protokołu.</w:t>
      </w:r>
    </w:p>
    <w:p w:rsidR="00A16F07" w:rsidRPr="00E86EDD" w:rsidRDefault="00A16F07" w:rsidP="0089389A">
      <w:pPr>
        <w:spacing w:line="360" w:lineRule="auto"/>
        <w:jc w:val="both"/>
        <w:rPr>
          <w:rFonts w:eastAsia="Times New Roman"/>
          <w:bCs/>
        </w:rPr>
      </w:pPr>
    </w:p>
    <w:p w:rsidR="00F57E41" w:rsidRPr="00E86EDD" w:rsidRDefault="00A16F07" w:rsidP="0089389A">
      <w:pPr>
        <w:spacing w:line="360" w:lineRule="auto"/>
        <w:jc w:val="both"/>
      </w:pPr>
      <w:r w:rsidRPr="00E86EDD">
        <w:rPr>
          <w:rFonts w:eastAsia="Times New Roman"/>
          <w:bCs/>
        </w:rPr>
        <w:t xml:space="preserve">W </w:t>
      </w:r>
      <w:r w:rsidRPr="00E86EDD">
        <w:rPr>
          <w:rFonts w:eastAsia="Times New Roman"/>
        </w:rPr>
        <w:t xml:space="preserve">związku z Uchwałą nr VI/48/19 Rady Powiatu Jarocińskiego z dnia 31 stycznia 2019 r. zmieniającą uchwałę w sprawie uchwalenia budżetu Powiatu Jarocińskiego na 2019 r. – </w:t>
      </w:r>
      <w:r w:rsidRPr="00E86EDD">
        <w:rPr>
          <w:rFonts w:eastAsia="Times New Roman"/>
        </w:rPr>
        <w:br/>
        <w:t>w Uchwale nr 34/19 Zarządu Powiatu Jarocińskiego z dnia 07 stycznia 2019 r.</w:t>
      </w:r>
      <w:r w:rsidRPr="00E86EDD">
        <w:rPr>
          <w:rFonts w:eastAsia="Times New Roman"/>
        </w:rPr>
        <w:br/>
        <w:t>w sprawie opracowania planu finansowego zadań z zakresu administracji rządowej oraz innych zadań zleconych powiatowi na 2019 r.</w:t>
      </w:r>
    </w:p>
    <w:p w:rsidR="00A16F07" w:rsidRPr="00E86EDD" w:rsidRDefault="00A16F07" w:rsidP="0089389A">
      <w:pPr>
        <w:spacing w:line="360" w:lineRule="auto"/>
        <w:jc w:val="both"/>
      </w:pPr>
    </w:p>
    <w:p w:rsidR="0089389A" w:rsidRPr="00E86EDD" w:rsidRDefault="0089389A" w:rsidP="0089389A">
      <w:pPr>
        <w:spacing w:line="360" w:lineRule="auto"/>
        <w:jc w:val="both"/>
        <w:rPr>
          <w:b/>
          <w:bCs/>
        </w:rPr>
      </w:pPr>
      <w:r w:rsidRPr="00E86EDD">
        <w:t xml:space="preserve">Zarząd jednogłośnie w składzie Starosta, Wicestarosta, M. Drzazga podjął uchwałę. </w:t>
      </w:r>
    </w:p>
    <w:p w:rsidR="001A5181" w:rsidRPr="00E86EDD" w:rsidRDefault="001A5181" w:rsidP="00AD0B03">
      <w:pPr>
        <w:pStyle w:val="Tekstpodstawowywcity"/>
        <w:spacing w:line="360" w:lineRule="auto"/>
        <w:ind w:firstLine="0"/>
        <w:jc w:val="both"/>
      </w:pPr>
    </w:p>
    <w:p w:rsidR="00AD0B03" w:rsidRPr="00E86EDD" w:rsidRDefault="00AD0B03" w:rsidP="00AD0B03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37</w:t>
      </w:r>
    </w:p>
    <w:p w:rsidR="00AD0B03" w:rsidRPr="00E86EDD" w:rsidRDefault="0089389A" w:rsidP="00AD0B03">
      <w:pPr>
        <w:spacing w:line="360" w:lineRule="auto"/>
        <w:jc w:val="both"/>
        <w:rPr>
          <w:b/>
          <w:bCs/>
        </w:rPr>
      </w:pPr>
      <w:r w:rsidRPr="00E86EDD">
        <w:t xml:space="preserve">Zarząd jednogłośnie w składzie Starosta, Wicestarosta, M. Drzazga zatwierdził </w:t>
      </w:r>
      <w:r w:rsidR="001A5181" w:rsidRPr="00E86EDD">
        <w:rPr>
          <w:b/>
        </w:rPr>
        <w:t xml:space="preserve">projekt uchwały Rady Powiatu Jarocińskiego zmieniającej uchwałę w sprawie powierzenia Gminie Jarocin zadania publicznego założenia i prowadzenia Szkolnego Schroniska Młodzieżowego nr 4 w Jarocinie oraz Szkolnego Schroniska Młodzieżowego </w:t>
      </w:r>
      <w:r w:rsidRPr="00E86EDD">
        <w:rPr>
          <w:b/>
        </w:rPr>
        <w:br/>
      </w:r>
      <w:r w:rsidR="001A5181" w:rsidRPr="00E86EDD">
        <w:rPr>
          <w:b/>
        </w:rPr>
        <w:t>w Witaszycach.</w:t>
      </w:r>
      <w:r w:rsidR="00AD0B03" w:rsidRPr="00E86EDD">
        <w:rPr>
          <w:b/>
        </w:rPr>
        <w:t xml:space="preserve"> </w:t>
      </w:r>
      <w:r w:rsidR="00AD0B03" w:rsidRPr="00E86EDD">
        <w:rPr>
          <w:i/>
        </w:rPr>
        <w:t xml:space="preserve">Pismo stanowi załącznik nr </w:t>
      </w:r>
      <w:r w:rsidR="00EC20C2">
        <w:rPr>
          <w:i/>
        </w:rPr>
        <w:t>34</w:t>
      </w:r>
      <w:r w:rsidR="00AD0B03" w:rsidRPr="00E86EDD">
        <w:rPr>
          <w:i/>
        </w:rPr>
        <w:t xml:space="preserve"> do protokołu.</w:t>
      </w:r>
    </w:p>
    <w:p w:rsidR="00A16F07" w:rsidRPr="00E86EDD" w:rsidRDefault="00A16F07" w:rsidP="00A16F07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16F07" w:rsidRPr="00E86EDD" w:rsidRDefault="00A16F07" w:rsidP="00A16F0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86EDD">
        <w:rPr>
          <w:b w:val="0"/>
        </w:rPr>
        <w:t xml:space="preserve">Burmistrz Jarocina zwrócił się do Rady Powiatu Jarocińskiego i Zarządu Powiatu Jarocińskiego z prośbą o zmianę w uchwale dotyczącej powierzenia Gminie Jarocin zadania publicznego założenia i prowadzenia Szkolnego Schroniska Młodzieżowego nr 4 w Jarocinie oraz Szkolnego Schroniska Młodzieżowego w Witaszycach dotycząca okresu powierzenia zadania na czas nieokreślony. </w:t>
      </w:r>
    </w:p>
    <w:p w:rsidR="00A16F07" w:rsidRPr="00E86EDD" w:rsidRDefault="00A16F07" w:rsidP="00AD0B03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D0B03" w:rsidRPr="00E86EDD" w:rsidRDefault="00AD0B03" w:rsidP="00AD0B03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38</w:t>
      </w:r>
    </w:p>
    <w:p w:rsidR="00AD0B03" w:rsidRPr="00E86EDD" w:rsidRDefault="0089389A" w:rsidP="00AD0B03">
      <w:pPr>
        <w:spacing w:line="360" w:lineRule="auto"/>
        <w:jc w:val="both"/>
        <w:rPr>
          <w:b/>
          <w:bCs/>
        </w:rPr>
      </w:pPr>
      <w:r w:rsidRPr="00E86EDD">
        <w:t>Zarząd jednogłośnie w składzie Starosta, Wicestarosta, M. Drzazga zatwierdził</w:t>
      </w:r>
      <w:r w:rsidRPr="00E86EDD">
        <w:rPr>
          <w:b/>
        </w:rPr>
        <w:t xml:space="preserve"> </w:t>
      </w:r>
      <w:r w:rsidR="001A5181" w:rsidRPr="00E86EDD">
        <w:rPr>
          <w:b/>
        </w:rPr>
        <w:t>projekt uchwały Rady Powiatu Jarocińskiego w sprawie uchwalenia Powiatowego Programu Zapobiegania Przestępczości oraz Ochrony Bezpieczeństwa Obywateli i Porządku Publicznego dla Powiatu Jarocińskiego.</w:t>
      </w:r>
      <w:r w:rsidR="00AD0B03" w:rsidRPr="00E86EDD">
        <w:rPr>
          <w:b/>
        </w:rPr>
        <w:t xml:space="preserve"> </w:t>
      </w:r>
      <w:r w:rsidR="00AD0B03" w:rsidRPr="00E86EDD">
        <w:rPr>
          <w:i/>
        </w:rPr>
        <w:t xml:space="preserve">Pismo stanowi załącznik nr </w:t>
      </w:r>
      <w:r w:rsidR="00EC20C2">
        <w:rPr>
          <w:i/>
        </w:rPr>
        <w:t>35</w:t>
      </w:r>
      <w:r w:rsidR="00AD0B03" w:rsidRPr="00E86EDD">
        <w:rPr>
          <w:i/>
        </w:rPr>
        <w:t xml:space="preserve"> do protokołu.</w:t>
      </w:r>
    </w:p>
    <w:p w:rsidR="00AD0B03" w:rsidRPr="00E86EDD" w:rsidRDefault="00AD0B03" w:rsidP="000C4634">
      <w:pPr>
        <w:pStyle w:val="Tekstpodstawowywcity"/>
        <w:spacing w:line="360" w:lineRule="auto"/>
        <w:ind w:firstLine="0"/>
        <w:jc w:val="both"/>
      </w:pPr>
    </w:p>
    <w:p w:rsidR="008E159E" w:rsidRPr="008E159E" w:rsidRDefault="008E159E" w:rsidP="008E159E">
      <w:pPr>
        <w:spacing w:line="360" w:lineRule="auto"/>
        <w:jc w:val="both"/>
        <w:rPr>
          <w:rFonts w:eastAsia="Times New Roman"/>
        </w:rPr>
      </w:pPr>
      <w:r w:rsidRPr="008E159E">
        <w:rPr>
          <w:rFonts w:eastAsia="Times New Roman"/>
        </w:rPr>
        <w:t xml:space="preserve">Działająca przy Staroście Jarocińskim Komisja Bezpieczeństwa i Porządku, na podstawie art. 38a ust. 2 pkt.3 ustawy z dnia 5 czerwca 1998 r. o samorządzie powiatowym, przygotowała </w:t>
      </w:r>
      <w:r w:rsidRPr="008E159E">
        <w:rPr>
          <w:rFonts w:eastAsia="Times New Roman"/>
        </w:rPr>
        <w:lastRenderedPageBreak/>
        <w:t>projekt Powiatowego Programu Zapobiegania Przestępczości oraz Ochrony Bezpieczeństwa Obywateli i Porządku Publicznego. Projekt programu został szczegółowo przedstawiony na Posiedzeniu Komisji Bezpieczeństwa i Porządku w dniu 17 grudnia 2018 r.</w:t>
      </w:r>
      <w:r>
        <w:rPr>
          <w:rFonts w:eastAsia="Times New Roman"/>
        </w:rPr>
        <w:t xml:space="preserve"> </w:t>
      </w:r>
      <w:r w:rsidRPr="008E159E">
        <w:rPr>
          <w:rFonts w:eastAsia="Times New Roman"/>
        </w:rPr>
        <w:t>Zgodnie z art. 12 pkt 9b ustawy z dnia 5 czerwca 1998 r. o samorządzie powiatowym do zadań rady powiatu należy uchwalenie powiatowego programu zapobiegania przestępczości oraz ochrony bezpieczeństwa obywateli i porządku publicznego.</w:t>
      </w:r>
    </w:p>
    <w:p w:rsidR="008E159E" w:rsidRDefault="008E159E" w:rsidP="000C4634">
      <w:pPr>
        <w:pStyle w:val="Tekstpodstawowywcity"/>
        <w:spacing w:line="360" w:lineRule="auto"/>
        <w:ind w:firstLine="0"/>
        <w:jc w:val="both"/>
      </w:pPr>
    </w:p>
    <w:p w:rsidR="000C4634" w:rsidRPr="00E86EDD" w:rsidRDefault="000C4634" w:rsidP="000C4634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AD0B03" w:rsidRPr="00E86EDD">
        <w:t>3</w:t>
      </w:r>
      <w:r w:rsidR="001A5181" w:rsidRPr="00E86EDD">
        <w:t>9</w:t>
      </w:r>
    </w:p>
    <w:p w:rsidR="000C4634" w:rsidRPr="00E86EDD" w:rsidRDefault="0089389A" w:rsidP="000C4634">
      <w:pPr>
        <w:spacing w:line="360" w:lineRule="auto"/>
        <w:jc w:val="both"/>
        <w:rPr>
          <w:bCs/>
        </w:rPr>
      </w:pPr>
      <w:r w:rsidRPr="00E86EDD">
        <w:t>Zarząd jednogłośnie w składzie Starosta, Wicestarosta, M. Drzazga zatwierdził</w:t>
      </w:r>
      <w:r w:rsidRPr="00E86EDD">
        <w:rPr>
          <w:b/>
        </w:rPr>
        <w:t xml:space="preserve"> projekt</w:t>
      </w:r>
      <w:r w:rsidR="001A5181" w:rsidRPr="00E86EDD">
        <w:rPr>
          <w:b/>
        </w:rPr>
        <w:t xml:space="preserve"> uchwały Rady Powiatu Jarocińskiego w sprawie określenia zadań, na które przeznacza się środki Państwowego Funduszu Rehabilitacji Osób Niepełnosprawnych przekazane przez Prezesa Zarządu Funduszu Powiatowi Jarocińskiemu na 2019 rok.</w:t>
      </w:r>
      <w:r w:rsidR="000C4634" w:rsidRPr="00E86EDD">
        <w:rPr>
          <w:b/>
          <w:i/>
        </w:rPr>
        <w:t xml:space="preserve"> </w:t>
      </w:r>
      <w:r w:rsidR="00BA19C4" w:rsidRPr="00E86EDD">
        <w:rPr>
          <w:bCs/>
          <w:i/>
        </w:rPr>
        <w:t>Projekt uchwały</w:t>
      </w:r>
      <w:r w:rsidR="000C4634" w:rsidRPr="00E86EDD">
        <w:rPr>
          <w:bCs/>
          <w:i/>
        </w:rPr>
        <w:t xml:space="preserve"> stanowi załącznik nr </w:t>
      </w:r>
      <w:r w:rsidR="00EC20C2">
        <w:rPr>
          <w:bCs/>
          <w:i/>
        </w:rPr>
        <w:t>36</w:t>
      </w:r>
      <w:r w:rsidR="000C4634" w:rsidRPr="00E86EDD">
        <w:rPr>
          <w:bCs/>
          <w:i/>
        </w:rPr>
        <w:t xml:space="preserve"> do protokołu.</w:t>
      </w:r>
    </w:p>
    <w:p w:rsidR="00A16F07" w:rsidRPr="00E86EDD" w:rsidRDefault="00A16F07" w:rsidP="00A16F07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16F07" w:rsidRPr="00E86EDD" w:rsidRDefault="00A16F07" w:rsidP="00A16F0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86EDD">
        <w:rPr>
          <w:b w:val="0"/>
        </w:rPr>
        <w:t xml:space="preserve">Art. 35a ust. 3 ustawy z dnia 27 sierpnia 1997r. o rehabilitacji zawodowej i społecznej oraz zatrudnianiu osób niepełnosprawnych (Dz. U. </w:t>
      </w:r>
      <w:proofErr w:type="gramStart"/>
      <w:r w:rsidRPr="00E86EDD">
        <w:rPr>
          <w:b w:val="0"/>
        </w:rPr>
        <w:t>z</w:t>
      </w:r>
      <w:proofErr w:type="gramEnd"/>
      <w:r w:rsidRPr="00E86EDD">
        <w:rPr>
          <w:b w:val="0"/>
        </w:rPr>
        <w:t xml:space="preserve"> 2018r. poz. 511 ze zm.) nakłada na Radę Powiatu obowiązek podjęcia uchwały w sprawie określenia zadań i ustalenia planu finansowego środków Państwowego Funduszu Rehabilitacji Osób Niepełnosprawnych przekazanych przez Prezesa Zarządu PFRON Powiatowi Jarocińskiemu w 2018r. w wysokości 1 506 090,00 zł. Zadania, które mogą być realizowane ze środków Funduszu są ustalone w ustawie oraz rozporządzeniu Ministra Pracy i Polityki Społecznej z dnia 25 czerwca 2002r. w sprawie określenia rodzajów zadań powiatu, które mogą być finansowane ze środków Państwowego Funduszu Rehabilitacji Osób Niepełnosprawnych (Dz. U. z 2015 r. poz</w:t>
      </w:r>
      <w:proofErr w:type="gramStart"/>
      <w:r w:rsidRPr="00E86EDD">
        <w:rPr>
          <w:b w:val="0"/>
        </w:rPr>
        <w:t>. 926). Zadania</w:t>
      </w:r>
      <w:proofErr w:type="gramEnd"/>
      <w:r w:rsidRPr="00E86EDD">
        <w:rPr>
          <w:b w:val="0"/>
        </w:rPr>
        <w:t xml:space="preserve"> przewidziane w projekcie uchwały są zgodne z zadaniami określonymi </w:t>
      </w:r>
      <w:r w:rsidRPr="00E86EDD">
        <w:rPr>
          <w:b w:val="0"/>
        </w:rPr>
        <w:br/>
        <w:t>w w/w przepisach. Z uwagi na niedobór środków w roku bieżącym na wszystkie zadania określone w powyższej ustawie powiat będzie realizował niektóre zadania z zakresu rehabilitacji zawodowej i społecznej wynikające z analizy rozeznanych potrzeb osób niepełnosprawnych zgodnie z załącznikiem nr 1 do uchwały.</w:t>
      </w:r>
    </w:p>
    <w:p w:rsidR="00BA19C4" w:rsidRPr="00E86EDD" w:rsidRDefault="00BA19C4" w:rsidP="00BA19C4">
      <w:pPr>
        <w:pStyle w:val="Tekstpodstawowywcity"/>
        <w:spacing w:line="360" w:lineRule="auto"/>
        <w:ind w:firstLine="0"/>
        <w:jc w:val="both"/>
      </w:pPr>
    </w:p>
    <w:p w:rsidR="00BA19C4" w:rsidRPr="00E86EDD" w:rsidRDefault="00BA19C4" w:rsidP="00BA19C4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 w:rsidR="001A5181" w:rsidRPr="00E86EDD">
        <w:t>40</w:t>
      </w:r>
    </w:p>
    <w:p w:rsidR="00BA19C4" w:rsidRPr="00E86EDD" w:rsidRDefault="0089389A" w:rsidP="00BA19C4">
      <w:pPr>
        <w:spacing w:line="360" w:lineRule="auto"/>
        <w:jc w:val="both"/>
        <w:rPr>
          <w:bCs/>
        </w:rPr>
      </w:pPr>
      <w:r w:rsidRPr="00E86EDD">
        <w:t>Zarząd jednogłośnie w składzie Starosta, Wicestarosta, M. Drzazga zatwierdził</w:t>
      </w:r>
      <w:r w:rsidRPr="00E86EDD">
        <w:rPr>
          <w:b/>
        </w:rPr>
        <w:t xml:space="preserve"> projekt</w:t>
      </w:r>
      <w:r w:rsidR="001A5181" w:rsidRPr="00E86EDD">
        <w:rPr>
          <w:b/>
        </w:rPr>
        <w:t xml:space="preserve"> uchwały Rady Powiatu Jarocińskiego w sprawie przyjęcia Powiatowego Programu Rozwoju Pieczy Zastępczej na lata 2019-2021.</w:t>
      </w:r>
      <w:r w:rsidR="001A5181" w:rsidRPr="00E86EDD">
        <w:rPr>
          <w:u w:val="single"/>
        </w:rPr>
        <w:t xml:space="preserve"> </w:t>
      </w:r>
      <w:r w:rsidR="00BA19C4" w:rsidRPr="00E86EDD">
        <w:rPr>
          <w:bCs/>
          <w:i/>
        </w:rPr>
        <w:t xml:space="preserve">Projekt uchwały stanowi załącznik nr </w:t>
      </w:r>
      <w:r w:rsidR="00EC20C2">
        <w:rPr>
          <w:bCs/>
          <w:i/>
        </w:rPr>
        <w:t>37</w:t>
      </w:r>
      <w:r w:rsidR="00BA19C4" w:rsidRPr="00E86EDD">
        <w:rPr>
          <w:bCs/>
          <w:i/>
        </w:rPr>
        <w:t xml:space="preserve"> do protokołu.</w:t>
      </w:r>
    </w:p>
    <w:p w:rsidR="00A16F07" w:rsidRPr="00E86EDD" w:rsidRDefault="00A16F07" w:rsidP="00A16F07">
      <w:pPr>
        <w:widowControl w:val="0"/>
        <w:suppressAutoHyphens/>
        <w:spacing w:line="360" w:lineRule="auto"/>
        <w:jc w:val="both"/>
        <w:textAlignment w:val="baseline"/>
        <w:rPr>
          <w:rFonts w:eastAsia="Andale Sans UI" w:cs="Tahoma"/>
          <w:kern w:val="1"/>
          <w:lang w:eastAsia="ja-JP" w:bidi="fa-IR"/>
        </w:rPr>
      </w:pPr>
    </w:p>
    <w:p w:rsidR="00A16F07" w:rsidRPr="00E86EDD" w:rsidRDefault="00A16F07" w:rsidP="00A16F07">
      <w:pPr>
        <w:widowControl w:val="0"/>
        <w:suppressAutoHyphens/>
        <w:spacing w:line="360" w:lineRule="auto"/>
        <w:jc w:val="both"/>
        <w:textAlignment w:val="baseline"/>
        <w:rPr>
          <w:rFonts w:eastAsia="Andale Sans UI" w:cs="Tahoma"/>
          <w:kern w:val="1"/>
          <w:lang w:val="de-DE" w:eastAsia="ja-JP" w:bidi="fa-IR"/>
        </w:rPr>
      </w:pPr>
      <w:r w:rsidRPr="00E86EDD">
        <w:rPr>
          <w:rFonts w:eastAsia="Andale Sans UI" w:cs="Tahoma"/>
          <w:kern w:val="1"/>
          <w:lang w:eastAsia="ja-JP" w:bidi="fa-IR"/>
        </w:rPr>
        <w:t>Zadania własne powiatu w zakresie wspierania rodziny przeżywającej trudności w wypełnianiu funkcji opiekuńczo- wychowawczych oraz organizacji pieczy zastępczej zostały określone w art. 180 ustawy z dnia 9 czerwca 2011r. o wspieraniu rodziny i systemie pieczy zastępczej (</w:t>
      </w:r>
      <w:proofErr w:type="spellStart"/>
      <w:r w:rsidRPr="00E86EDD">
        <w:rPr>
          <w:rFonts w:eastAsia="Andale Sans UI" w:cs="Tahoma"/>
          <w:kern w:val="1"/>
          <w:lang w:eastAsia="ja-JP" w:bidi="fa-IR"/>
        </w:rPr>
        <w:t>t.j</w:t>
      </w:r>
      <w:proofErr w:type="spellEnd"/>
      <w:r w:rsidRPr="00E86EDD">
        <w:rPr>
          <w:rFonts w:eastAsia="Andale Sans UI" w:cs="Tahoma"/>
          <w:kern w:val="1"/>
          <w:lang w:eastAsia="ja-JP" w:bidi="fa-IR"/>
        </w:rPr>
        <w:t xml:space="preserve">. Dz. U. z 2018 </w:t>
      </w:r>
      <w:proofErr w:type="gramStart"/>
      <w:r w:rsidRPr="00E86EDD">
        <w:rPr>
          <w:rFonts w:eastAsia="Andale Sans UI" w:cs="Tahoma"/>
          <w:kern w:val="1"/>
          <w:lang w:eastAsia="ja-JP" w:bidi="fa-IR"/>
        </w:rPr>
        <w:t>r.  poz</w:t>
      </w:r>
      <w:proofErr w:type="gramEnd"/>
      <w:r w:rsidRPr="00E86EDD">
        <w:rPr>
          <w:rFonts w:eastAsia="Andale Sans UI" w:cs="Tahoma"/>
          <w:kern w:val="1"/>
          <w:lang w:eastAsia="ja-JP" w:bidi="fa-IR"/>
        </w:rPr>
        <w:t>. 998 ze zm.)</w:t>
      </w:r>
      <w:r w:rsidRPr="00E86EDD">
        <w:rPr>
          <w:rFonts w:eastAsia="Andale Sans UI" w:cs="Tahoma"/>
          <w:kern w:val="1"/>
          <w:lang w:val="de-DE" w:eastAsia="ja-JP" w:bidi="fa-IR"/>
        </w:rPr>
        <w:t xml:space="preserve"> </w:t>
      </w:r>
      <w:r w:rsidRPr="00E86EDD">
        <w:rPr>
          <w:rFonts w:eastAsia="Andale Sans UI" w:cs="Tahoma"/>
          <w:kern w:val="1"/>
          <w:lang w:eastAsia="ja-JP" w:bidi="fa-IR"/>
        </w:rPr>
        <w:t>Jednym z nich jest opracowanie i realizacja 3-letnich powiatowych programów dotyczących rozwoju pieczy zastępczej, zawierających między innymi coroczny limit rodzin zastępczych zawodowych. Przedkładany Radzie program taki limit zawiera, jak również przewiduje inne zadania powiatu wynikające z przepisów w/w ustawy.</w:t>
      </w:r>
      <w:r w:rsidRPr="00E86EDD">
        <w:rPr>
          <w:rFonts w:eastAsia="Andale Sans UI" w:cs="Tahoma"/>
          <w:kern w:val="1"/>
          <w:lang w:val="de-DE" w:eastAsia="ja-JP" w:bidi="fa-IR"/>
        </w:rPr>
        <w:t xml:space="preserve"> </w:t>
      </w:r>
      <w:r w:rsidRPr="00E86EDD">
        <w:rPr>
          <w:rFonts w:eastAsia="Andale Sans UI" w:cs="Tahoma"/>
          <w:kern w:val="1"/>
          <w:lang w:eastAsia="ja-JP" w:bidi="fa-IR"/>
        </w:rPr>
        <w:t xml:space="preserve">Trzyletni program rozwoju pieczy zastępczej na lata 2019-2021 stanowi podstawę </w:t>
      </w:r>
      <w:r w:rsidRPr="00E86EDD">
        <w:rPr>
          <w:rFonts w:eastAsia="Andale Sans UI" w:cs="Tahoma"/>
          <w:kern w:val="1"/>
          <w:lang w:eastAsia="ja-JP" w:bidi="fa-IR"/>
        </w:rPr>
        <w:br/>
        <w:t>budowanego systemu rozwoju różnorodnych form pieczy zastępczej.</w:t>
      </w:r>
      <w:r w:rsidRPr="00E86EDD">
        <w:rPr>
          <w:rFonts w:eastAsia="Andale Sans UI" w:cs="Tahoma"/>
          <w:kern w:val="1"/>
          <w:lang w:val="de-DE" w:eastAsia="ja-JP" w:bidi="fa-IR"/>
        </w:rPr>
        <w:t xml:space="preserve"> </w:t>
      </w:r>
      <w:r w:rsidRPr="00E86EDD">
        <w:rPr>
          <w:rFonts w:eastAsia="Andale Sans UI" w:cs="Tahoma"/>
          <w:kern w:val="1"/>
          <w:lang w:eastAsia="ja-JP" w:bidi="fa-IR"/>
        </w:rPr>
        <w:t>Uchwalenie tego programu stanowi w myśl powołanych w projekcie uchwały przepisów ustawy o samorządzie powiatowym kompetencję Rady Powiatu.</w:t>
      </w:r>
    </w:p>
    <w:p w:rsidR="000C4634" w:rsidRPr="00E86EDD" w:rsidRDefault="000C4634" w:rsidP="00BA19C4">
      <w:pPr>
        <w:spacing w:line="360" w:lineRule="auto"/>
        <w:jc w:val="both"/>
        <w:rPr>
          <w:b/>
          <w:bCs/>
        </w:rPr>
      </w:pPr>
    </w:p>
    <w:p w:rsidR="001A5181" w:rsidRPr="00E86EDD" w:rsidRDefault="001A5181" w:rsidP="001A5181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>. 41</w:t>
      </w:r>
    </w:p>
    <w:p w:rsidR="001A5181" w:rsidRPr="00E86EDD" w:rsidRDefault="0089389A" w:rsidP="001A5181">
      <w:pPr>
        <w:spacing w:line="360" w:lineRule="auto"/>
        <w:jc w:val="both"/>
        <w:rPr>
          <w:bCs/>
        </w:rPr>
      </w:pPr>
      <w:r w:rsidRPr="00E86EDD">
        <w:t>Zarząd jednogłośnie w składzie Starosta, Wicestarosta, M. Drzazga zatwierdził</w:t>
      </w:r>
      <w:r w:rsidRPr="00E86EDD">
        <w:rPr>
          <w:b/>
        </w:rPr>
        <w:t xml:space="preserve"> projekt</w:t>
      </w:r>
      <w:r w:rsidR="001A5181" w:rsidRPr="00E86EDD">
        <w:rPr>
          <w:b/>
        </w:rPr>
        <w:t xml:space="preserve"> uchwały Rady Powiatu Jarocińskiego zmieniająca uchwałę w sprawie ustalenia Wieloletniej Prognozy Finansowej Powiatu Jarocińskiego na lata 2019 – 2030. </w:t>
      </w:r>
      <w:r w:rsidR="001A5181" w:rsidRPr="00E86EDD">
        <w:rPr>
          <w:bCs/>
          <w:i/>
        </w:rPr>
        <w:t xml:space="preserve">Projekt uchwały stanowi załącznik nr </w:t>
      </w:r>
      <w:r w:rsidR="00EC20C2">
        <w:rPr>
          <w:bCs/>
          <w:i/>
        </w:rPr>
        <w:t>38</w:t>
      </w:r>
      <w:r w:rsidR="001A5181" w:rsidRPr="00E86EDD">
        <w:rPr>
          <w:bCs/>
          <w:i/>
        </w:rPr>
        <w:t xml:space="preserve"> do protokołu.</w:t>
      </w:r>
    </w:p>
    <w:p w:rsidR="00E86EDD" w:rsidRPr="00E86EDD" w:rsidRDefault="00E86EDD" w:rsidP="001A5181">
      <w:pPr>
        <w:pStyle w:val="Tekstpodstawowywcity"/>
        <w:spacing w:line="360" w:lineRule="auto"/>
        <w:ind w:firstLine="0"/>
        <w:jc w:val="both"/>
      </w:pPr>
    </w:p>
    <w:p w:rsidR="001A5181" w:rsidRPr="00E86EDD" w:rsidRDefault="001A5181" w:rsidP="001A5181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>. 42</w:t>
      </w:r>
    </w:p>
    <w:p w:rsidR="001A5181" w:rsidRPr="00E86EDD" w:rsidRDefault="0089389A" w:rsidP="001A5181">
      <w:pPr>
        <w:spacing w:line="360" w:lineRule="auto"/>
        <w:jc w:val="both"/>
        <w:rPr>
          <w:bCs/>
        </w:rPr>
      </w:pPr>
      <w:r w:rsidRPr="00E86EDD">
        <w:t>Zarząd jednogłośnie w składzie Starosta, Wicestarosta, M. Drzazga zatwierdził</w:t>
      </w:r>
      <w:r w:rsidRPr="00E86EDD">
        <w:rPr>
          <w:b/>
        </w:rPr>
        <w:t xml:space="preserve"> projekt</w:t>
      </w:r>
      <w:r w:rsidR="001A5181" w:rsidRPr="00E86EDD">
        <w:rPr>
          <w:b/>
        </w:rPr>
        <w:t xml:space="preserve"> uchwały Rady Powiatu Jarocińskiego zmieniająca uchwałę w sprawie uchwalenia budżetu Powiatu Jarocińskiego na 2019 r. </w:t>
      </w:r>
      <w:r w:rsidR="001A5181" w:rsidRPr="00E86EDD">
        <w:rPr>
          <w:bCs/>
          <w:i/>
        </w:rPr>
        <w:t xml:space="preserve">Projekt uchwały stanowi załącznik nr </w:t>
      </w:r>
      <w:r w:rsidR="00EC20C2">
        <w:rPr>
          <w:bCs/>
          <w:i/>
        </w:rPr>
        <w:t>39</w:t>
      </w:r>
      <w:bookmarkStart w:id="0" w:name="_GoBack"/>
      <w:bookmarkEnd w:id="0"/>
      <w:r w:rsidR="001A5181" w:rsidRPr="00E86EDD">
        <w:rPr>
          <w:bCs/>
          <w:i/>
        </w:rPr>
        <w:t xml:space="preserve"> do protokołu.</w:t>
      </w:r>
    </w:p>
    <w:p w:rsidR="0089389A" w:rsidRPr="00E86EDD" w:rsidRDefault="0089389A" w:rsidP="001A5181">
      <w:pPr>
        <w:pStyle w:val="Tekstpodstawowywcity"/>
        <w:spacing w:line="360" w:lineRule="auto"/>
        <w:ind w:firstLine="0"/>
        <w:jc w:val="both"/>
      </w:pPr>
    </w:p>
    <w:p w:rsidR="001A5181" w:rsidRPr="00E86EDD" w:rsidRDefault="001A5181" w:rsidP="001A5181">
      <w:pPr>
        <w:pStyle w:val="Tekstpodstawowywcity"/>
        <w:spacing w:line="360" w:lineRule="auto"/>
        <w:ind w:firstLine="0"/>
        <w:jc w:val="both"/>
      </w:pPr>
      <w:r w:rsidRPr="00E86EDD">
        <w:t xml:space="preserve">Ad. </w:t>
      </w:r>
      <w:proofErr w:type="gramStart"/>
      <w:r w:rsidRPr="00E86EDD">
        <w:t>pkt</w:t>
      </w:r>
      <w:proofErr w:type="gramEnd"/>
      <w:r w:rsidRPr="00E86EDD">
        <w:t>. 43</w:t>
      </w:r>
    </w:p>
    <w:p w:rsidR="008C4C93" w:rsidRDefault="0089389A" w:rsidP="001A5181">
      <w:pPr>
        <w:spacing w:line="360" w:lineRule="auto"/>
        <w:jc w:val="both"/>
        <w:rPr>
          <w:b/>
        </w:rPr>
      </w:pPr>
      <w:r w:rsidRPr="00E86EDD">
        <w:t>Zarząd jednogłośnie w składzie Starosta, Wicestarosta, M. Drzazga zapoznał się z</w:t>
      </w:r>
      <w:r w:rsidRPr="00E86EDD">
        <w:rPr>
          <w:b/>
        </w:rPr>
        <w:t xml:space="preserve"> z</w:t>
      </w:r>
      <w:r w:rsidR="001A5181" w:rsidRPr="00E86EDD">
        <w:rPr>
          <w:b/>
        </w:rPr>
        <w:t>adania</w:t>
      </w:r>
      <w:r w:rsidRPr="00E86EDD">
        <w:rPr>
          <w:b/>
        </w:rPr>
        <w:t>mi</w:t>
      </w:r>
      <w:r w:rsidR="001A5181" w:rsidRPr="00E86EDD">
        <w:rPr>
          <w:b/>
        </w:rPr>
        <w:t xml:space="preserve"> zarządu wynikając</w:t>
      </w:r>
      <w:r w:rsidRPr="00E86EDD">
        <w:rPr>
          <w:b/>
        </w:rPr>
        <w:t>ymi</w:t>
      </w:r>
      <w:r w:rsidR="001A5181" w:rsidRPr="00E86EDD">
        <w:rPr>
          <w:b/>
        </w:rPr>
        <w:t xml:space="preserve"> z art. 30a </w:t>
      </w:r>
      <w:r w:rsidR="0087186E">
        <w:rPr>
          <w:b/>
        </w:rPr>
        <w:t xml:space="preserve">ustawy o samorządzie powiatowym, </w:t>
      </w:r>
      <w:r w:rsidR="0087186E" w:rsidRPr="008C4C93">
        <w:rPr>
          <w:b/>
        </w:rPr>
        <w:t xml:space="preserve">które przedstawił </w:t>
      </w:r>
      <w:r w:rsidR="008C4C93">
        <w:rPr>
          <w:b/>
        </w:rPr>
        <w:t>S</w:t>
      </w:r>
      <w:r w:rsidR="0087186E" w:rsidRPr="008C4C93">
        <w:rPr>
          <w:b/>
        </w:rPr>
        <w:t xml:space="preserve">ekretarz </w:t>
      </w:r>
      <w:r w:rsidR="008C4C93">
        <w:rPr>
          <w:b/>
        </w:rPr>
        <w:t>P</w:t>
      </w:r>
      <w:r w:rsidR="0087186E" w:rsidRPr="008C4C93">
        <w:rPr>
          <w:b/>
        </w:rPr>
        <w:t>owiatu</w:t>
      </w:r>
      <w:r w:rsidR="008C4C93">
        <w:rPr>
          <w:b/>
        </w:rPr>
        <w:t>.</w:t>
      </w:r>
    </w:p>
    <w:p w:rsidR="001A5181" w:rsidRPr="008C4C93" w:rsidRDefault="0089389A" w:rsidP="001A5181">
      <w:pPr>
        <w:spacing w:line="360" w:lineRule="auto"/>
        <w:jc w:val="both"/>
        <w:rPr>
          <w:bCs/>
        </w:rPr>
      </w:pPr>
      <w:r w:rsidRPr="008C4C93">
        <w:rPr>
          <w:b/>
        </w:rPr>
        <w:t xml:space="preserve"> </w:t>
      </w:r>
    </w:p>
    <w:p w:rsidR="00F57E41" w:rsidRPr="00E86EDD" w:rsidRDefault="00F57E41" w:rsidP="00F57E41">
      <w:pPr>
        <w:spacing w:line="360" w:lineRule="auto"/>
        <w:jc w:val="both"/>
        <w:rPr>
          <w:bCs/>
        </w:rPr>
      </w:pPr>
      <w:r w:rsidRPr="00E86EDD">
        <w:rPr>
          <w:bCs/>
        </w:rPr>
        <w:t xml:space="preserve">Art. 30a. </w:t>
      </w:r>
      <w:proofErr w:type="gramStart"/>
      <w:r w:rsidRPr="00E86EDD">
        <w:rPr>
          <w:bCs/>
        </w:rPr>
        <w:t>sam</w:t>
      </w:r>
      <w:proofErr w:type="gramEnd"/>
      <w:r w:rsidRPr="00E86EDD">
        <w:rPr>
          <w:bCs/>
        </w:rPr>
        <w:t>. Pow.</w:t>
      </w:r>
    </w:p>
    <w:p w:rsidR="00F57E41" w:rsidRPr="00E86EDD" w:rsidRDefault="00F57E41" w:rsidP="00F57E41">
      <w:pPr>
        <w:spacing w:line="360" w:lineRule="auto"/>
        <w:jc w:val="both"/>
        <w:rPr>
          <w:bCs/>
        </w:rPr>
      </w:pPr>
      <w:r w:rsidRPr="00E86EDD">
        <w:rPr>
          <w:bCs/>
        </w:rPr>
        <w:t>Raport o stanie powiatu:</w:t>
      </w:r>
    </w:p>
    <w:p w:rsidR="00F57E41" w:rsidRPr="00E86EDD" w:rsidRDefault="00F57E41" w:rsidP="00F57E41">
      <w:pPr>
        <w:spacing w:line="360" w:lineRule="auto"/>
        <w:jc w:val="both"/>
        <w:rPr>
          <w:bCs/>
        </w:rPr>
      </w:pP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lastRenderedPageBreak/>
        <w:t>Zarząd powiatu, co roku do dnia 31 maja przedstawia radzie powiatu raport o stanie powiatu.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 xml:space="preserve">Raport obejmuje podsumowanie działalności zarządu powiatu w roku poprzednim, </w:t>
      </w:r>
      <w:r w:rsidRPr="00E86EDD">
        <w:rPr>
          <w:bCs/>
        </w:rPr>
        <w:br/>
        <w:t xml:space="preserve">w szczególności realizację polityk, programów i strategii, uchwał rady powiatu </w:t>
      </w:r>
      <w:r w:rsidRPr="00E86EDD">
        <w:rPr>
          <w:bCs/>
        </w:rPr>
        <w:br/>
        <w:t>i budżetu obywatelskiego.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>Rada powiatu może określić w drodze uchwały szczegółowe wymogi dotyczące raportu.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 xml:space="preserve">Rada powiatu rozpatruje raport, o którym mowa w ust. 1, podczas sesji, na której podejmowana jest uchwała rady powiatu w sprawie udzielenia lub nieudzielenia zarządowi absolutorium. Raport jest rozpatrywany w pierwszej kolejności. </w:t>
      </w:r>
      <w:r w:rsidRPr="00E86EDD">
        <w:rPr>
          <w:bCs/>
        </w:rPr>
        <w:br/>
        <w:t>Nad przedstawionym raportem o stanie powiatu przeprowadza się debatę.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>W debacie nad raportem o stanie powiatu radni zabierają głos bez ograniczeń czasowych.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>W debacie nad raportem o stanie powiatu mieszkańcy powiatu mogą zabierać głos.</w:t>
      </w:r>
    </w:p>
    <w:p w:rsidR="00F57E41" w:rsidRPr="00E86EDD" w:rsidRDefault="00F57E41" w:rsidP="00D51F00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E86EDD">
        <w:rPr>
          <w:bCs/>
        </w:rPr>
        <w:t xml:space="preserve">Mieszkaniec, który chciałby zabrać głos w trybie określonym w ust. 6, składa do przewodniczącego rady pisemne zgłoszenie, poparte podpisami: </w:t>
      </w:r>
    </w:p>
    <w:p w:rsidR="00F57E41" w:rsidRPr="00E86EDD" w:rsidRDefault="00F57E41" w:rsidP="00F57E41">
      <w:pPr>
        <w:pStyle w:val="Akapitzlist"/>
        <w:spacing w:line="360" w:lineRule="auto"/>
        <w:jc w:val="both"/>
        <w:rPr>
          <w:bCs/>
        </w:rPr>
      </w:pPr>
      <w:r w:rsidRPr="00E86EDD">
        <w:rPr>
          <w:bCs/>
        </w:rPr>
        <w:t xml:space="preserve">1) w powiecie do 100 000 </w:t>
      </w:r>
      <w:proofErr w:type="gramStart"/>
      <w:r w:rsidRPr="00E86EDD">
        <w:rPr>
          <w:bCs/>
        </w:rPr>
        <w:t>mieszkańców – co</w:t>
      </w:r>
      <w:proofErr w:type="gramEnd"/>
      <w:r w:rsidRPr="00E86EDD">
        <w:rPr>
          <w:bCs/>
        </w:rPr>
        <w:t xml:space="preserve"> najmniej 150 osób;</w:t>
      </w:r>
    </w:p>
    <w:p w:rsidR="00F57E41" w:rsidRPr="00E86EDD" w:rsidRDefault="00F57E41" w:rsidP="00F57E41">
      <w:pPr>
        <w:pStyle w:val="Akapitzlist"/>
        <w:spacing w:line="360" w:lineRule="auto"/>
        <w:jc w:val="both"/>
        <w:rPr>
          <w:bCs/>
        </w:rPr>
      </w:pPr>
      <w:r w:rsidRPr="00E86EDD">
        <w:rPr>
          <w:bCs/>
        </w:rPr>
        <w:t xml:space="preserve">2) w powiecie powyżej 100 000 </w:t>
      </w:r>
      <w:proofErr w:type="gramStart"/>
      <w:r w:rsidRPr="00E86EDD">
        <w:rPr>
          <w:bCs/>
        </w:rPr>
        <w:t>mieszkańców – co</w:t>
      </w:r>
      <w:proofErr w:type="gramEnd"/>
      <w:r w:rsidRPr="00E86EDD">
        <w:rPr>
          <w:bCs/>
        </w:rPr>
        <w:t xml:space="preserve"> najmniej 300 osób.</w:t>
      </w:r>
    </w:p>
    <w:p w:rsidR="00F57E41" w:rsidRPr="00E86EDD" w:rsidRDefault="00F57E41" w:rsidP="00F57E41">
      <w:pPr>
        <w:spacing w:line="360" w:lineRule="auto"/>
        <w:ind w:left="708" w:hanging="282"/>
        <w:jc w:val="both"/>
        <w:rPr>
          <w:bCs/>
        </w:rPr>
      </w:pPr>
      <w:r w:rsidRPr="00E86EDD">
        <w:rPr>
          <w:bCs/>
        </w:rPr>
        <w:t>8. Zgłoszenie składa się najpóźniej w dniu poprzedzającym dzień, na który zwołana została sesja, podczas której ma być przedstawiany raport o stanie powiatu. Mieszkańcy są dopuszczani do głosu według kolejności otrzymania przez przewodniczącego rady zgłoszenia. Liczba mieszkańców mogących zabrać głos w debacie wynosi 15, chyba, że rada postanowi o zwiększeniu tej liczby.</w:t>
      </w:r>
    </w:p>
    <w:p w:rsidR="00F57E41" w:rsidRPr="00E86EDD" w:rsidRDefault="00F57E41" w:rsidP="00F57E41">
      <w:pPr>
        <w:spacing w:line="360" w:lineRule="auto"/>
        <w:ind w:left="708" w:hanging="424"/>
        <w:jc w:val="both"/>
        <w:rPr>
          <w:bCs/>
        </w:rPr>
      </w:pPr>
      <w:r w:rsidRPr="00E86EDD">
        <w:rPr>
          <w:bCs/>
        </w:rPr>
        <w:t>9. Po zakończeniu debaty nad raportem o stanie powiatu rada powiatu przeprowadza głosowanie nad udzieleniem zarządowi powiatu wotum zaufania. Uchwałę o udzieleniu zarządowi powiatu wotum zaufania rada powiatu podejmuje bezwzględną większością głosów ustawowego składu rady powiatu. Niepodjęcie uchwały o udzieleniu zarządowi powiatu wotum zaufania jest równoznaczne z podjęciem uchwały o nieudzieleniu zarządowi powiatu wotum zaufania.</w:t>
      </w:r>
    </w:p>
    <w:p w:rsidR="00F57E41" w:rsidRPr="00E86EDD" w:rsidRDefault="00F57E41" w:rsidP="00F57E41">
      <w:pPr>
        <w:spacing w:line="360" w:lineRule="auto"/>
        <w:ind w:left="708" w:hanging="424"/>
        <w:jc w:val="both"/>
        <w:rPr>
          <w:bCs/>
        </w:rPr>
      </w:pPr>
      <w:r w:rsidRPr="00E86EDD">
        <w:rPr>
          <w:bCs/>
        </w:rPr>
        <w:t>10. Nieudzielenie przez radę powiatu wotum zaufania zarządowi powiatu jest równoznaczne ze złożeniem wniosku o odwołanie zarządu.</w:t>
      </w:r>
    </w:p>
    <w:p w:rsidR="00BA19C4" w:rsidRPr="00E86EDD" w:rsidRDefault="00F57E41" w:rsidP="00F57E41">
      <w:pPr>
        <w:spacing w:line="360" w:lineRule="auto"/>
        <w:ind w:left="708" w:hanging="424"/>
        <w:jc w:val="both"/>
        <w:rPr>
          <w:bCs/>
        </w:rPr>
      </w:pPr>
      <w:r w:rsidRPr="00E86EDD">
        <w:rPr>
          <w:bCs/>
        </w:rPr>
        <w:t xml:space="preserve">11. Rada powiatu rozpoznaje sprawę odwołania zarządu z przyczyny, o której mowa w ust. 10, na sesji zwołanej nie wcześniej niż po upływie 14 dni od podjęcia uchwały w </w:t>
      </w:r>
      <w:r w:rsidRPr="00E86EDD">
        <w:rPr>
          <w:bCs/>
        </w:rPr>
        <w:lastRenderedPageBreak/>
        <w:t>sprawie nieudzielenia zarządowi wotum zaufania. Rada powiatu może odwołać zarząd większością, co najmniej 3/5 głosów ustawowego składu rady.</w:t>
      </w:r>
    </w:p>
    <w:p w:rsidR="00BA19C4" w:rsidRPr="00E86EDD" w:rsidRDefault="00BA19C4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1A5181" w:rsidRPr="00E86EDD">
        <w:rPr>
          <w:b/>
          <w:bCs/>
        </w:rPr>
        <w:t>44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Pr="00E86EDD">
        <w:t xml:space="preserve">Drzazga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D6" w:rsidRDefault="00F834D6" w:rsidP="00DC67E5">
      <w:r>
        <w:separator/>
      </w:r>
    </w:p>
  </w:endnote>
  <w:endnote w:type="continuationSeparator" w:id="0">
    <w:p w:rsidR="00F834D6" w:rsidRDefault="00F834D6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F834D6" w:rsidRDefault="00F834D6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C2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D6" w:rsidRDefault="00F834D6" w:rsidP="00DC67E5">
      <w:r>
        <w:separator/>
      </w:r>
    </w:p>
  </w:footnote>
  <w:footnote w:type="continuationSeparator" w:id="0">
    <w:p w:rsidR="00F834D6" w:rsidRDefault="00F834D6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3D47"/>
    <w:rsid w:val="00385040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45014"/>
    <w:rsid w:val="0054783A"/>
    <w:rsid w:val="00550718"/>
    <w:rsid w:val="0055702D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611C"/>
    <w:rsid w:val="00637AB9"/>
    <w:rsid w:val="00637E37"/>
    <w:rsid w:val="00640881"/>
    <w:rsid w:val="006602A3"/>
    <w:rsid w:val="00677D26"/>
    <w:rsid w:val="00681AC3"/>
    <w:rsid w:val="00682BF4"/>
    <w:rsid w:val="00693E3B"/>
    <w:rsid w:val="00694967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652E"/>
    <w:rsid w:val="007D3CC6"/>
    <w:rsid w:val="007D571D"/>
    <w:rsid w:val="007D7748"/>
    <w:rsid w:val="007D7BA3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BC2"/>
    <w:rsid w:val="008A284C"/>
    <w:rsid w:val="008B16B8"/>
    <w:rsid w:val="008B6CA8"/>
    <w:rsid w:val="008C0820"/>
    <w:rsid w:val="008C49C2"/>
    <w:rsid w:val="008C4C93"/>
    <w:rsid w:val="008D6526"/>
    <w:rsid w:val="008D72BF"/>
    <w:rsid w:val="008E159E"/>
    <w:rsid w:val="008E3E45"/>
    <w:rsid w:val="008F4AFA"/>
    <w:rsid w:val="00901381"/>
    <w:rsid w:val="00907E4E"/>
    <w:rsid w:val="00910E0B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C6F0A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3BFD"/>
    <w:rsid w:val="00A16F07"/>
    <w:rsid w:val="00A2116E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824F3"/>
    <w:rsid w:val="00A847A3"/>
    <w:rsid w:val="00A85C6D"/>
    <w:rsid w:val="00A86FB4"/>
    <w:rsid w:val="00A92038"/>
    <w:rsid w:val="00A95403"/>
    <w:rsid w:val="00AA10A6"/>
    <w:rsid w:val="00AB1893"/>
    <w:rsid w:val="00AB534C"/>
    <w:rsid w:val="00AB751D"/>
    <w:rsid w:val="00AD0B03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474C2"/>
    <w:rsid w:val="00B624DF"/>
    <w:rsid w:val="00B63BAC"/>
    <w:rsid w:val="00B659A1"/>
    <w:rsid w:val="00B82D7E"/>
    <w:rsid w:val="00B842F2"/>
    <w:rsid w:val="00B84D5B"/>
    <w:rsid w:val="00BA093D"/>
    <w:rsid w:val="00BA19C4"/>
    <w:rsid w:val="00BA24CA"/>
    <w:rsid w:val="00BA5DC4"/>
    <w:rsid w:val="00BA60BD"/>
    <w:rsid w:val="00BA6E28"/>
    <w:rsid w:val="00BB18E3"/>
    <w:rsid w:val="00BB4729"/>
    <w:rsid w:val="00BD5F70"/>
    <w:rsid w:val="00BE7B09"/>
    <w:rsid w:val="00BF30F4"/>
    <w:rsid w:val="00BF3D56"/>
    <w:rsid w:val="00BF65F7"/>
    <w:rsid w:val="00C00CAE"/>
    <w:rsid w:val="00C03D3B"/>
    <w:rsid w:val="00C13C19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57E41"/>
    <w:rsid w:val="00F61F9F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2E083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3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B6E7-1C8D-421B-86A2-0ECF0A5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8F27308E</Template>
  <TotalTime>19</TotalTime>
  <Pages>24</Pages>
  <Words>5949</Words>
  <Characters>37523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5</cp:revision>
  <cp:lastPrinted>2019-02-26T07:56:00Z</cp:lastPrinted>
  <dcterms:created xsi:type="dcterms:W3CDTF">2019-02-22T07:05:00Z</dcterms:created>
  <dcterms:modified xsi:type="dcterms:W3CDTF">2019-02-26T07:56:00Z</dcterms:modified>
</cp:coreProperties>
</file>