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137A34" w:rsidRDefault="00375306" w:rsidP="00375306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Protokół Nr </w:t>
      </w:r>
      <w:r w:rsidR="004D4943">
        <w:rPr>
          <w:b/>
        </w:rPr>
        <w:t>1</w:t>
      </w:r>
      <w:r w:rsidR="008C0820">
        <w:rPr>
          <w:b/>
        </w:rPr>
        <w:t>3</w:t>
      </w:r>
      <w:r w:rsidRPr="00137A34">
        <w:rPr>
          <w:b/>
        </w:rPr>
        <w:t>/1</w:t>
      </w:r>
      <w:r w:rsidR="00B26E58">
        <w:rPr>
          <w:b/>
        </w:rPr>
        <w:t>9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z</w:t>
      </w:r>
      <w:proofErr w:type="gramEnd"/>
      <w:r w:rsidRPr="00137A34">
        <w:rPr>
          <w:b/>
        </w:rPr>
        <w:t xml:space="preserve"> posiedzenia Zarządu Powiatu Jarocińskiego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w</w:t>
      </w:r>
      <w:proofErr w:type="gramEnd"/>
      <w:r w:rsidRPr="00137A34">
        <w:rPr>
          <w:b/>
        </w:rPr>
        <w:t xml:space="preserve"> dniu </w:t>
      </w:r>
      <w:r w:rsidR="008C0820">
        <w:rPr>
          <w:b/>
        </w:rPr>
        <w:t>04</w:t>
      </w:r>
      <w:r w:rsidRPr="00137A34">
        <w:rPr>
          <w:b/>
        </w:rPr>
        <w:t xml:space="preserve"> </w:t>
      </w:r>
      <w:r w:rsidR="008C0820">
        <w:rPr>
          <w:b/>
        </w:rPr>
        <w:t>lutego</w:t>
      </w:r>
      <w:r w:rsidRPr="00137A34">
        <w:rPr>
          <w:b/>
        </w:rPr>
        <w:t xml:space="preserve"> 201</w:t>
      </w:r>
      <w:r w:rsidR="00B26E58">
        <w:rPr>
          <w:b/>
        </w:rPr>
        <w:t>9</w:t>
      </w:r>
      <w:r w:rsidRPr="00137A34">
        <w:rPr>
          <w:b/>
        </w:rPr>
        <w:t xml:space="preserve"> r. </w:t>
      </w:r>
    </w:p>
    <w:p w:rsidR="00375306" w:rsidRPr="00137A34" w:rsidRDefault="00375306" w:rsidP="00375306">
      <w:pPr>
        <w:spacing w:line="360" w:lineRule="auto"/>
        <w:jc w:val="both"/>
      </w:pPr>
    </w:p>
    <w:p w:rsidR="00375306" w:rsidRPr="00137A34" w:rsidRDefault="00375306" w:rsidP="00991EDB">
      <w:pPr>
        <w:spacing w:line="360" w:lineRule="auto"/>
        <w:ind w:firstLine="708"/>
        <w:jc w:val="both"/>
      </w:pPr>
      <w:r w:rsidRPr="00137A34">
        <w:t xml:space="preserve">Termin posiedzenia Zarządu na dzień </w:t>
      </w:r>
      <w:r w:rsidR="008C0820">
        <w:t>04</w:t>
      </w:r>
      <w:r w:rsidRPr="00137A34">
        <w:t xml:space="preserve"> </w:t>
      </w:r>
      <w:r w:rsidR="008C0820">
        <w:t>lutego</w:t>
      </w:r>
      <w:r w:rsidRPr="00137A34">
        <w:t xml:space="preserve"> 201</w:t>
      </w:r>
      <w:r w:rsidR="00B26E58">
        <w:t>9</w:t>
      </w:r>
      <w:r w:rsidRPr="00137A34">
        <w:t xml:space="preserve"> r. został ustalony </w:t>
      </w:r>
      <w:proofErr w:type="gramStart"/>
      <w:r w:rsidRPr="00137A34">
        <w:t xml:space="preserve">przez </w:t>
      </w:r>
      <w:r w:rsidR="00A00B2E" w:rsidRPr="00137A34">
        <w:t xml:space="preserve"> </w:t>
      </w:r>
      <w:r w:rsidR="00AA10A6" w:rsidRPr="00137A34">
        <w:t>p</w:t>
      </w:r>
      <w:proofErr w:type="gramEnd"/>
      <w:r w:rsidR="00AA10A6" w:rsidRPr="00137A34">
        <w:t>. </w:t>
      </w:r>
      <w:r w:rsidR="00B03574">
        <w:t>Starostę</w:t>
      </w:r>
      <w:r w:rsidRPr="00137A34">
        <w:t xml:space="preserve">. W obradach wzięło udział </w:t>
      </w:r>
      <w:r w:rsidR="00EE3DF7">
        <w:t>trzech</w:t>
      </w:r>
      <w:r w:rsidRPr="00137A34">
        <w:t xml:space="preserve"> Członków Zarządu zgodnie z listą obecności. W</w:t>
      </w:r>
      <w:r w:rsidR="00A35236" w:rsidRPr="00137A34">
        <w:t> </w:t>
      </w:r>
      <w:r w:rsidRPr="00137A34">
        <w:t>posiedzeniu uczestniczyli także:</w:t>
      </w:r>
    </w:p>
    <w:p w:rsidR="00375306" w:rsidRPr="00137A34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</w:t>
      </w:r>
      <w:r w:rsidR="00F56DB6">
        <w:t>an Bartczak – Sekretarz Powiatu.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B03574" w:rsidP="004043F1">
      <w:pPr>
        <w:spacing w:line="276" w:lineRule="auto"/>
        <w:ind w:firstLine="708"/>
        <w:jc w:val="both"/>
      </w:pPr>
      <w:r>
        <w:t>Starosta</w:t>
      </w:r>
      <w:r w:rsidR="00375306" w:rsidRPr="00137A34">
        <w:t xml:space="preserve"> p. </w:t>
      </w:r>
      <w:r>
        <w:t>Lidia Czechak</w:t>
      </w:r>
      <w:r w:rsidR="00F22C5F">
        <w:t xml:space="preserve"> rozpoczęła</w:t>
      </w:r>
      <w:r w:rsidR="00375306" w:rsidRPr="00137A34">
        <w:t xml:space="preserve"> posiedzenie, witając wszystkich przybyłych. 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375306" w:rsidP="004043F1">
      <w:pPr>
        <w:spacing w:line="276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2</w:t>
      </w:r>
    </w:p>
    <w:p w:rsidR="00971213" w:rsidRDefault="009E7E4D" w:rsidP="00B84D5B">
      <w:pPr>
        <w:spacing w:line="360" w:lineRule="auto"/>
        <w:jc w:val="both"/>
      </w:pPr>
      <w:r>
        <w:rPr>
          <w:u w:val="single"/>
        </w:rPr>
        <w:t>Starosta</w:t>
      </w:r>
      <w:r w:rsidR="00375306" w:rsidRPr="00137A34">
        <w:t>, przedłożył</w:t>
      </w:r>
      <w:r>
        <w:t>a</w:t>
      </w:r>
      <w:r w:rsidR="00375306" w:rsidRPr="00137A34">
        <w:t xml:space="preserve"> do zatwierdzenia porządek obrad i zapytał, czy ktoś chce </w:t>
      </w:r>
      <w:r w:rsidR="00B84D5B" w:rsidRPr="00137A34">
        <w:t>wnieść do</w:t>
      </w:r>
      <w:r w:rsidR="00375306" w:rsidRPr="00137A34">
        <w:t xml:space="preserve"> niego uwagi. Zarząd w składzie </w:t>
      </w:r>
      <w:r w:rsidR="00EE3DF7">
        <w:t xml:space="preserve">Starosta, Wicestarosta oraz </w:t>
      </w:r>
      <w:r w:rsidR="00B03574">
        <w:t xml:space="preserve">M. Drzazga </w:t>
      </w:r>
      <w:r w:rsidR="00375306" w:rsidRPr="00137A34">
        <w:t xml:space="preserve">jednogłośnie, bez uwag zatwierdził przedłożony porządek obrad. Posiedzenie Zarządu przebiegło zgodnie </w:t>
      </w:r>
      <w:r w:rsidR="00F22C5F">
        <w:br/>
      </w:r>
      <w:r w:rsidR="00375306" w:rsidRPr="00137A34">
        <w:t xml:space="preserve">z następującym porządkiem:  </w:t>
      </w:r>
    </w:p>
    <w:p w:rsidR="00F33E9C" w:rsidRPr="00137A34" w:rsidRDefault="00F33E9C" w:rsidP="00B84D5B">
      <w:pPr>
        <w:spacing w:line="360" w:lineRule="auto"/>
        <w:jc w:val="both"/>
      </w:pP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Otwarcie posiedzenia.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Przyjęcie proponowanego porządku obrad.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Przyjęcie protokołu nr 12/19 z posiedzenia Zarządu w dniu 30 stycznia 2019 r.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Zatwierdzenie zawiadomienia nr GGN-GN.683.2.19.2018.PD.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Rozpatrzenie wniosku Komendanta Powiatowego Policji w Jarocinie nr RW-IP/RU-237-1/2019 dotyczącego współfinansowania zakupu radiowozu.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 xml:space="preserve">Przyjęcie do wiadomości pisma Urzędu Marszałkowskiego Województwa Wielkopolskiego nr DT-III.8060.56.2018 </w:t>
      </w:r>
      <w:proofErr w:type="gramStart"/>
      <w:r w:rsidRPr="008C0820">
        <w:rPr>
          <w:rFonts w:eastAsia="Times New Roman"/>
        </w:rPr>
        <w:t>dotyczące</w:t>
      </w:r>
      <w:proofErr w:type="gramEnd"/>
      <w:r w:rsidRPr="008C0820">
        <w:rPr>
          <w:rFonts w:eastAsia="Times New Roman"/>
        </w:rPr>
        <w:t xml:space="preserve"> sprawozdania z wykonanego zadania pn. "Wzmocnienie wojewódzkich kolejowych przewozów pasażerskich na obszarze oddziaływania Aglomeracji Poznańskiej poprzez zwiększenie ilości połączeń kolejowych - dofinansowanie Poznańskiej Kolei Metropolitalnej (PKM)".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Rozpatrzenie wniosku Rady Rodziców przy Szkole Podstawowej w Cielczy o wsparcie finansowe na wydanie albumu okolicznościowego.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Zapoznanie się z pismem Urzędu Miejskiego w Jarocinie w sprawie zmiany cyklu sygnalizacji świetlnej.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 xml:space="preserve">Rozpatrzenie pisma Urzędu Miejskiego w Jarocinie nr WR-RGK.7230.5.17.2019 </w:t>
      </w:r>
      <w:proofErr w:type="gramStart"/>
      <w:r w:rsidRPr="008C0820">
        <w:rPr>
          <w:rFonts w:eastAsia="Times New Roman"/>
        </w:rPr>
        <w:t>dotyczącego</w:t>
      </w:r>
      <w:proofErr w:type="gramEnd"/>
      <w:r w:rsidRPr="008C0820">
        <w:rPr>
          <w:rFonts w:eastAsia="Times New Roman"/>
        </w:rPr>
        <w:t xml:space="preserve"> wniosku o wykaz dróg powiatowych na terenie Gminy Jarocin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lastRenderedPageBreak/>
        <w:t xml:space="preserve">Rozpatrzenie pisma Komisji Rolnictwa i Ochrony Środowiska nr A-OB-BR.0014.7.2019 </w:t>
      </w:r>
      <w:proofErr w:type="gramStart"/>
      <w:r w:rsidRPr="008C0820">
        <w:rPr>
          <w:rFonts w:eastAsia="Times New Roman"/>
        </w:rPr>
        <w:t>dotyczącego</w:t>
      </w:r>
      <w:proofErr w:type="gramEnd"/>
      <w:r w:rsidRPr="008C0820">
        <w:rPr>
          <w:rFonts w:eastAsia="Times New Roman"/>
        </w:rPr>
        <w:t xml:space="preserve"> wniosku Koła Polskiego Związku Wędkarskiego w Żerkowie.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Rozpatrzenie pisma Przewodniczącego Sejmiku Województwa Wielkopolskiego Wiesława Szczepańskiego nr KS-II.0004.6.2019.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Rozpatrzenie pisma Zespołu Szkół Ponadgimnazjalnych nr 1 w Jarocinie nr D.44.3.1.2019.M.S. dotyczące wyrażenia zgody na nauczanie indywidualne dla ucznia szkoły.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Zapoznanie się z odpowiedzią Dyrektora Zespołu Szkół Ponadgimnazjalnych nr 1 w Jarocinie nr D.42.1.2019.MS na pismo rodziców uczennicy.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Zatwierdzenie upoważnień dla Pana Tomasza Krawczyka - p.o. Komendanta Powiatowej Państwowej Straży Pożarnej w Jarocinie.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Rozpatrzenie pisma Związku Harcerstwa Polskiego w sprawie wsparcia finansowego.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Rozpatrzenie projektu uchwały Zarządu Powiatu Jarocińskiego w sprawie przyjęcia sprawozdania z wysokości średnich wynagrodzeń nauczycieli na poszczególnych stopniach awansu zawodowego w szkołach i placówkach prowadzonych przez Powiat Jarociński.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Rozpatrzenie projektu uchwały Zarządu Powiatu Jarocińskiego w sprawie wdrożenia „Regulaminu kontroli realizacji zadań publicznych zlecanych przez Powiat Jarociński organizacjom pozarządowym oraz podmiotom, o których mowa w art. 3 ust. 3 ustawy z dnia 24 kwietnia 2003r. o działalności pożytku publicznego i wolontariacie”</w:t>
      </w:r>
    </w:p>
    <w:p w:rsidR="008C0820" w:rsidRPr="008C0820" w:rsidRDefault="008C0820" w:rsidP="008C0820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8C0820">
        <w:rPr>
          <w:rFonts w:eastAsia="Times New Roman"/>
        </w:rPr>
        <w:t>Sprawy pozostałe.</w:t>
      </w:r>
    </w:p>
    <w:p w:rsidR="00D76B1A" w:rsidRDefault="00D76B1A" w:rsidP="00A35236">
      <w:pPr>
        <w:spacing w:line="360" w:lineRule="auto"/>
        <w:jc w:val="both"/>
        <w:rPr>
          <w:b/>
        </w:rPr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3</w:t>
      </w:r>
    </w:p>
    <w:p w:rsidR="00C13C19" w:rsidRPr="00137A34" w:rsidRDefault="00B03574" w:rsidP="00C13C19">
      <w:pPr>
        <w:spacing w:line="360" w:lineRule="auto"/>
        <w:jc w:val="both"/>
      </w:pPr>
      <w:r>
        <w:rPr>
          <w:u w:val="single"/>
        </w:rPr>
        <w:t>Starosta</w:t>
      </w:r>
      <w:r w:rsidR="00C13C19" w:rsidRPr="00137A34">
        <w:t xml:space="preserve"> przedłożył</w:t>
      </w:r>
      <w:r>
        <w:t>a</w:t>
      </w:r>
      <w:r w:rsidR="00C13C19" w:rsidRPr="00137A34">
        <w:t xml:space="preserve"> do przyjęcia protokół nr </w:t>
      </w:r>
      <w:r w:rsidR="00D76B1A">
        <w:t>1</w:t>
      </w:r>
      <w:r w:rsidR="0077488B">
        <w:t>1</w:t>
      </w:r>
      <w:r w:rsidR="00C13C19" w:rsidRPr="00137A34">
        <w:t>/1</w:t>
      </w:r>
      <w:r w:rsidR="00086B88">
        <w:t>9</w:t>
      </w:r>
      <w:r w:rsidR="00C13C19" w:rsidRPr="00137A34">
        <w:t xml:space="preserve"> z posiedzenia Zarządu w dniu </w:t>
      </w:r>
      <w:r w:rsidR="00D76B1A">
        <w:t>2</w:t>
      </w:r>
      <w:r w:rsidR="0077488B">
        <w:t>8</w:t>
      </w:r>
      <w:r w:rsidR="00C13C19" w:rsidRPr="00137A34">
        <w:t> </w:t>
      </w:r>
      <w:r w:rsidR="00086B88">
        <w:t>stycznia</w:t>
      </w:r>
      <w:r w:rsidR="00C13C19" w:rsidRPr="00137A34">
        <w:t xml:space="preserve"> 201</w:t>
      </w:r>
      <w:r w:rsidR="00086B88">
        <w:t>9</w:t>
      </w:r>
      <w:r w:rsidR="00C13C19" w:rsidRPr="00137A34">
        <w:t xml:space="preserve"> r.</w:t>
      </w:r>
      <w:r w:rsidR="00B84D5B">
        <w:t xml:space="preserve"> </w:t>
      </w:r>
      <w:r w:rsidR="00C13C19" w:rsidRPr="00137A34">
        <w:t>Zapytał</w:t>
      </w:r>
      <w:r w:rsidR="00A570F5">
        <w:t>a</w:t>
      </w:r>
      <w:r w:rsidR="00C13C19" w:rsidRPr="00137A34">
        <w:t>, czy któryś z Członków Zarządu wnosi do niego zastrzeżenia lub uwagi?</w:t>
      </w:r>
    </w:p>
    <w:p w:rsidR="00B84D5B" w:rsidRDefault="00B84D5B" w:rsidP="00C13C19">
      <w:pPr>
        <w:spacing w:line="360" w:lineRule="auto"/>
        <w:jc w:val="both"/>
      </w:pPr>
    </w:p>
    <w:p w:rsidR="00C13C19" w:rsidRPr="00137A34" w:rsidRDefault="00C13C19" w:rsidP="00C13C19">
      <w:pPr>
        <w:spacing w:line="360" w:lineRule="auto"/>
        <w:jc w:val="both"/>
      </w:pPr>
      <w:r w:rsidRPr="00137A34">
        <w:t xml:space="preserve">Zarząd nie wniósł uwag do protokołu. Jednogłośnie </w:t>
      </w:r>
      <w:r w:rsidR="00B03574" w:rsidRPr="00137A34">
        <w:t xml:space="preserve">Zarząd w składzie </w:t>
      </w:r>
      <w:r w:rsidR="00EE3DF7">
        <w:t xml:space="preserve">Starosta, Wicestarosta </w:t>
      </w:r>
      <w:proofErr w:type="gramStart"/>
      <w:r w:rsidR="00EE3DF7">
        <w:t>oraz</w:t>
      </w:r>
      <w:proofErr w:type="gramEnd"/>
      <w:r w:rsidR="00EE3DF7">
        <w:t xml:space="preserve"> </w:t>
      </w:r>
      <w:r w:rsidR="00B03574">
        <w:t xml:space="preserve">M. Drzazga </w:t>
      </w:r>
      <w:r w:rsidRPr="00137A34">
        <w:t>zatwierdził jego treść.</w:t>
      </w:r>
    </w:p>
    <w:p w:rsidR="00C13C19" w:rsidRPr="00137A34" w:rsidRDefault="00C13C19" w:rsidP="00A35236">
      <w:pPr>
        <w:spacing w:line="360" w:lineRule="auto"/>
        <w:jc w:val="both"/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4</w:t>
      </w:r>
    </w:p>
    <w:p w:rsidR="00D76B1A" w:rsidRDefault="003755E8" w:rsidP="003755E8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463B09">
        <w:rPr>
          <w:b w:val="0"/>
        </w:rPr>
        <w:t>Zarząd w składzie Starosta, Wicestarosta, M. Drzazga</w:t>
      </w:r>
      <w:r>
        <w:t xml:space="preserve"> zatwierdził </w:t>
      </w:r>
      <w:r w:rsidRPr="003755E8">
        <w:t>zawiadomieni</w:t>
      </w:r>
      <w:r>
        <w:t xml:space="preserve">e nr GGN-GN.683.2.19.2018.PD dotyczące materiału dowodowego w postępowaniu w sprawie </w:t>
      </w:r>
      <w:r>
        <w:br/>
        <w:t xml:space="preserve">o ustalenie odszkodowania za nieruchomość przejętą na rzecz Powiatu Jarocińskiego </w:t>
      </w:r>
      <w:r>
        <w:lastRenderedPageBreak/>
        <w:t xml:space="preserve">przeznaczoną na przebudowę drogi powiatowej nr 4181P w zakresie budowy ścieżki rowerowej Jarocin-Wilkowyja – Zerków. </w:t>
      </w:r>
      <w:r w:rsidR="0077488B">
        <w:rPr>
          <w:b w:val="0"/>
          <w:i/>
        </w:rPr>
        <w:t>Pismo</w:t>
      </w:r>
      <w:r w:rsidR="00D76B1A" w:rsidRPr="00463B09">
        <w:rPr>
          <w:b w:val="0"/>
          <w:i/>
        </w:rPr>
        <w:t xml:space="preserve"> stanowi załącznik nr </w:t>
      </w:r>
      <w:r w:rsidR="00D76B1A">
        <w:rPr>
          <w:b w:val="0"/>
          <w:i/>
        </w:rPr>
        <w:t>1</w:t>
      </w:r>
      <w:r w:rsidR="00D76B1A" w:rsidRPr="00463B09">
        <w:rPr>
          <w:b w:val="0"/>
          <w:i/>
        </w:rPr>
        <w:t xml:space="preserve"> do protokołu</w:t>
      </w:r>
      <w:r w:rsidR="00D76B1A">
        <w:rPr>
          <w:b w:val="0"/>
          <w:i/>
        </w:rPr>
        <w:t>.</w:t>
      </w:r>
    </w:p>
    <w:p w:rsidR="006C5592" w:rsidRDefault="006C5592" w:rsidP="00C03D3B">
      <w:pPr>
        <w:spacing w:line="360" w:lineRule="auto"/>
        <w:jc w:val="both"/>
        <w:rPr>
          <w:b/>
        </w:rPr>
      </w:pPr>
    </w:p>
    <w:p w:rsidR="00640881" w:rsidRPr="00FD303A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 w:rsidR="00D76B1A">
        <w:t>5</w:t>
      </w:r>
    </w:p>
    <w:p w:rsidR="00463B09" w:rsidRDefault="003755E8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3755E8">
        <w:rPr>
          <w:b w:val="0"/>
          <w:u w:val="single"/>
        </w:rPr>
        <w:t>Starosta</w:t>
      </w:r>
      <w:r w:rsidRPr="003755E8">
        <w:rPr>
          <w:b w:val="0"/>
        </w:rPr>
        <w:t xml:space="preserve"> przedłożyła do rozpatrzenia</w:t>
      </w:r>
      <w:r>
        <w:t xml:space="preserve"> wniosek </w:t>
      </w:r>
      <w:r w:rsidRPr="003755E8">
        <w:t>Komendanta Powiatowego Policji w Jarocinie nr RW-IP/RU-237-1/2019 dotyczącego współfinansowania zakupu radiowozu.</w:t>
      </w:r>
      <w:r w:rsidR="002D0209">
        <w:t xml:space="preserve"> </w:t>
      </w:r>
      <w:r w:rsidR="0077488B">
        <w:rPr>
          <w:b w:val="0"/>
          <w:i/>
        </w:rPr>
        <w:t>Pismo</w:t>
      </w:r>
      <w:r w:rsidR="00463B09" w:rsidRPr="00463B09">
        <w:rPr>
          <w:b w:val="0"/>
          <w:i/>
        </w:rPr>
        <w:t xml:space="preserve"> stanowi załącznik nr </w:t>
      </w:r>
      <w:r w:rsidR="001A656B">
        <w:rPr>
          <w:b w:val="0"/>
          <w:i/>
        </w:rPr>
        <w:t>2</w:t>
      </w:r>
      <w:r w:rsidR="00463B09" w:rsidRPr="00463B09">
        <w:rPr>
          <w:b w:val="0"/>
          <w:i/>
        </w:rPr>
        <w:t xml:space="preserve"> do protokołu</w:t>
      </w:r>
      <w:r w:rsidR="00463B09">
        <w:rPr>
          <w:b w:val="0"/>
          <w:i/>
        </w:rPr>
        <w:t>.</w:t>
      </w:r>
    </w:p>
    <w:p w:rsidR="00463B09" w:rsidRDefault="00463B09" w:rsidP="00463B09">
      <w:pPr>
        <w:pStyle w:val="Tekstpodstawowywcity"/>
        <w:spacing w:line="360" w:lineRule="auto"/>
        <w:ind w:firstLine="0"/>
        <w:jc w:val="both"/>
        <w:rPr>
          <w:rFonts w:eastAsia="Times New Roman"/>
          <w:b w:val="0"/>
        </w:rPr>
      </w:pPr>
    </w:p>
    <w:p w:rsidR="00D76B1A" w:rsidRDefault="002D0209" w:rsidP="0077488B">
      <w:pPr>
        <w:pStyle w:val="Tekstpodstawowywcity"/>
        <w:spacing w:line="360" w:lineRule="auto"/>
        <w:ind w:firstLine="0"/>
        <w:jc w:val="both"/>
      </w:pPr>
      <w:r>
        <w:rPr>
          <w:b w:val="0"/>
        </w:rPr>
        <w:t>Komendant zwrócił się z prośbą o możliwość współfinansowania zakupu radiowozu oznakowanego z przeznaczeniem dla Komendy Powiatowej Policji w Jarocinie. Zaproponował samochód osobowy segment C w wersji oznakowanej w kwocie 40 000 zł. Powyższa kwota stanowić będzie 50% ceny pojazdu, a pozostała kwota dofinansowana będzie ze środków Komendy Wojewódzkiej Policji w Poznaniu.</w:t>
      </w:r>
    </w:p>
    <w:p w:rsidR="002D0209" w:rsidRDefault="002D0209" w:rsidP="001A656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D76B1A" w:rsidRPr="002D0209" w:rsidRDefault="002D0209" w:rsidP="001A656B">
      <w:pPr>
        <w:pStyle w:val="Tekstpodstawowywcity"/>
        <w:spacing w:line="360" w:lineRule="auto"/>
        <w:ind w:firstLine="0"/>
        <w:jc w:val="both"/>
      </w:pPr>
      <w:r w:rsidRPr="002D0209">
        <w:rPr>
          <w:b w:val="0"/>
        </w:rPr>
        <w:t xml:space="preserve">Starosta poinformowała, że w tym roku Policja będzie obchodzić 100 – lecie istnienia. </w:t>
      </w:r>
    </w:p>
    <w:p w:rsidR="0077488B" w:rsidRDefault="0077488B" w:rsidP="001A656B">
      <w:pPr>
        <w:pStyle w:val="Tekstpodstawowywcity"/>
        <w:spacing w:line="360" w:lineRule="auto"/>
        <w:ind w:firstLine="0"/>
        <w:jc w:val="both"/>
      </w:pPr>
    </w:p>
    <w:p w:rsidR="002D0209" w:rsidRPr="00E90C47" w:rsidRDefault="002D0209" w:rsidP="001A656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E90C47">
        <w:rPr>
          <w:b w:val="0"/>
        </w:rPr>
        <w:t xml:space="preserve">Skarbnik zaproponował, aby kwota została przekazana z </w:t>
      </w:r>
      <w:r w:rsidR="00AB1893" w:rsidRPr="00E90C47">
        <w:rPr>
          <w:b w:val="0"/>
        </w:rPr>
        <w:t>wolnych środków pozostałych z rozliczenia 2018 roku</w:t>
      </w:r>
      <w:r w:rsidRPr="00E90C47">
        <w:rPr>
          <w:b w:val="0"/>
        </w:rPr>
        <w:t xml:space="preserve">. </w:t>
      </w:r>
      <w:r w:rsidR="00AB1893" w:rsidRPr="00E90C47">
        <w:rPr>
          <w:b w:val="0"/>
        </w:rPr>
        <w:t>(</w:t>
      </w:r>
      <w:proofErr w:type="gramStart"/>
      <w:r w:rsidR="00AB1893" w:rsidRPr="00E90C47">
        <w:rPr>
          <w:b w:val="0"/>
        </w:rPr>
        <w:t>w</w:t>
      </w:r>
      <w:proofErr w:type="gramEnd"/>
      <w:r w:rsidR="00AB1893" w:rsidRPr="00E90C47">
        <w:rPr>
          <w:b w:val="0"/>
        </w:rPr>
        <w:t xml:space="preserve"> 2018 r. zrealizowano deficyt)</w:t>
      </w:r>
    </w:p>
    <w:p w:rsidR="002D0209" w:rsidRDefault="002D0209" w:rsidP="002D0209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77488B" w:rsidRDefault="002D0209" w:rsidP="002D0209">
      <w:pPr>
        <w:pStyle w:val="Tekstpodstawowywcity"/>
        <w:spacing w:line="360" w:lineRule="auto"/>
        <w:ind w:firstLine="0"/>
        <w:jc w:val="both"/>
      </w:pPr>
      <w:r w:rsidRPr="00463B09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463B09">
        <w:rPr>
          <w:b w:val="0"/>
        </w:rPr>
        <w:t>w składzie Starosta, Wicestarosta, M. Drzazga</w:t>
      </w:r>
      <w:r>
        <w:rPr>
          <w:b w:val="0"/>
        </w:rPr>
        <w:t xml:space="preserve"> wyraził zgodę na wniosek.</w:t>
      </w:r>
    </w:p>
    <w:p w:rsidR="0077488B" w:rsidRDefault="0077488B" w:rsidP="001A656B">
      <w:pPr>
        <w:pStyle w:val="Tekstpodstawowywcity"/>
        <w:spacing w:line="360" w:lineRule="auto"/>
        <w:ind w:firstLine="0"/>
        <w:jc w:val="both"/>
      </w:pPr>
    </w:p>
    <w:p w:rsidR="002D0209" w:rsidRDefault="001A656B" w:rsidP="001A656B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 w:rsidR="00D76B1A">
        <w:t>6</w:t>
      </w:r>
      <w:r w:rsidR="0077488B">
        <w:t xml:space="preserve"> </w:t>
      </w:r>
    </w:p>
    <w:p w:rsidR="002D0209" w:rsidRPr="002D0209" w:rsidRDefault="002D0209" w:rsidP="002D02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463B09">
        <w:rPr>
          <w:b w:val="0"/>
        </w:rPr>
        <w:t>Zarząd w składzie Starosta, Wicestarosta, M. Drzazga</w:t>
      </w:r>
      <w:r w:rsidRPr="002D0209">
        <w:t xml:space="preserve"> </w:t>
      </w:r>
      <w:r>
        <w:rPr>
          <w:b w:val="0"/>
        </w:rPr>
        <w:t>p</w:t>
      </w:r>
      <w:r w:rsidRPr="002D0209">
        <w:rPr>
          <w:b w:val="0"/>
        </w:rPr>
        <w:t>rzyj</w:t>
      </w:r>
      <w:r>
        <w:rPr>
          <w:b w:val="0"/>
        </w:rPr>
        <w:t>ął</w:t>
      </w:r>
      <w:r w:rsidRPr="002D0209">
        <w:rPr>
          <w:b w:val="0"/>
        </w:rPr>
        <w:t xml:space="preserve"> do wiadomości pism</w:t>
      </w:r>
      <w:r>
        <w:rPr>
          <w:b w:val="0"/>
        </w:rPr>
        <w:t>o</w:t>
      </w:r>
      <w:r w:rsidRPr="002D0209">
        <w:rPr>
          <w:b w:val="0"/>
        </w:rPr>
        <w:t xml:space="preserve"> </w:t>
      </w:r>
      <w:r w:rsidRPr="002D0209">
        <w:t xml:space="preserve">Urzędu Marszałkowskiego Województwa Wielkopolskiego nr DT-III.8060.56.2018 </w:t>
      </w:r>
      <w:proofErr w:type="gramStart"/>
      <w:r w:rsidRPr="002D0209">
        <w:t>dotyczące</w:t>
      </w:r>
      <w:proofErr w:type="gramEnd"/>
      <w:r w:rsidRPr="002D0209">
        <w:t xml:space="preserve"> sprawozdania z wykonanego zadania pn. "Wzmocnienie wojewódzkich kolejowych przewozów pasażerskich na obszarze oddziaływania Aglomeracji Poznańskiej poprzez zwiększenie ilości połączeń kolejowych - dofinansowanie Poznańskiej Kolei Metropolitalnej (PKM)". </w:t>
      </w:r>
      <w:r w:rsidRPr="002D0209">
        <w:rPr>
          <w:b w:val="0"/>
          <w:i/>
        </w:rPr>
        <w:t xml:space="preserve">Pismo stanowi załącznik nr </w:t>
      </w:r>
      <w:r>
        <w:rPr>
          <w:b w:val="0"/>
          <w:i/>
        </w:rPr>
        <w:t>3</w:t>
      </w:r>
      <w:r w:rsidRPr="002D0209">
        <w:rPr>
          <w:b w:val="0"/>
          <w:i/>
        </w:rPr>
        <w:t xml:space="preserve"> do protokołu.</w:t>
      </w:r>
    </w:p>
    <w:p w:rsidR="002D0209" w:rsidRDefault="002D0209" w:rsidP="001A656B">
      <w:pPr>
        <w:pStyle w:val="Tekstpodstawowywcity"/>
        <w:spacing w:line="360" w:lineRule="auto"/>
        <w:ind w:firstLine="0"/>
        <w:jc w:val="both"/>
      </w:pPr>
    </w:p>
    <w:p w:rsidR="002D0209" w:rsidRPr="003C3213" w:rsidRDefault="002D0209" w:rsidP="001A656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3C3213">
        <w:rPr>
          <w:b w:val="0"/>
        </w:rPr>
        <w:t>Pani Starosta poinformowała, że odb</w:t>
      </w:r>
      <w:r w:rsidR="00174804" w:rsidRPr="003C3213">
        <w:rPr>
          <w:b w:val="0"/>
        </w:rPr>
        <w:t>yła spotkanie z pracownicą służby zdrowia, która wraz z wieloma innymi osobami dojeżdża do pracy do Poznania. Interweniowali tez</w:t>
      </w:r>
      <w:r w:rsidRPr="003C3213">
        <w:rPr>
          <w:b w:val="0"/>
        </w:rPr>
        <w:t xml:space="preserve"> p</w:t>
      </w:r>
      <w:r w:rsidR="00174804" w:rsidRPr="003C3213">
        <w:rPr>
          <w:b w:val="0"/>
        </w:rPr>
        <w:t>racownicy P</w:t>
      </w:r>
      <w:r w:rsidRPr="003C3213">
        <w:rPr>
          <w:b w:val="0"/>
        </w:rPr>
        <w:t xml:space="preserve">oczty, którzy zasygnalizowali, że </w:t>
      </w:r>
      <w:r w:rsidR="00A54561" w:rsidRPr="003C3213">
        <w:rPr>
          <w:b w:val="0"/>
        </w:rPr>
        <w:t xml:space="preserve">podczas ostatniej regulacji rozkładu jazdy </w:t>
      </w:r>
      <w:r w:rsidRPr="003C3213">
        <w:rPr>
          <w:b w:val="0"/>
        </w:rPr>
        <w:t xml:space="preserve">zostało wycofane połączenie, którym dojeżdżali do pracy. </w:t>
      </w:r>
      <w:r w:rsidR="00174804" w:rsidRPr="003C3213">
        <w:rPr>
          <w:b w:val="0"/>
        </w:rPr>
        <w:t>Wnioskodawcy z</w:t>
      </w:r>
      <w:r w:rsidRPr="003C3213">
        <w:rPr>
          <w:b w:val="0"/>
        </w:rPr>
        <w:t xml:space="preserve">wracali się do kolei </w:t>
      </w:r>
      <w:r w:rsidR="001F2EE6" w:rsidRPr="003C3213">
        <w:rPr>
          <w:b w:val="0"/>
        </w:rPr>
        <w:t>o przywrócenie tego połączenia, ale</w:t>
      </w:r>
      <w:r w:rsidR="00174804" w:rsidRPr="003C3213">
        <w:rPr>
          <w:b w:val="0"/>
        </w:rPr>
        <w:t xml:space="preserve"> odpowiedź była taka, że Kolej Aglomeracyjna rozpatrzy sygnały </w:t>
      </w:r>
      <w:r w:rsidR="003C3213" w:rsidRPr="003C3213">
        <w:rPr>
          <w:b w:val="0"/>
        </w:rPr>
        <w:lastRenderedPageBreak/>
        <w:t>pasażerów przy</w:t>
      </w:r>
      <w:r w:rsidR="00174804" w:rsidRPr="003C3213">
        <w:rPr>
          <w:b w:val="0"/>
        </w:rPr>
        <w:t xml:space="preserve"> kolejnej zmianie rozkładu</w:t>
      </w:r>
      <w:r w:rsidR="001F2EE6" w:rsidRPr="003C3213">
        <w:rPr>
          <w:b w:val="0"/>
        </w:rPr>
        <w:t xml:space="preserve"> połączeń. Czy </w:t>
      </w:r>
      <w:proofErr w:type="gramStart"/>
      <w:r w:rsidR="001F2EE6" w:rsidRPr="003C3213">
        <w:rPr>
          <w:b w:val="0"/>
        </w:rPr>
        <w:t>my jako</w:t>
      </w:r>
      <w:proofErr w:type="gramEnd"/>
      <w:r w:rsidR="001F2EE6" w:rsidRPr="003C3213">
        <w:rPr>
          <w:b w:val="0"/>
        </w:rPr>
        <w:t xml:space="preserve"> powiat mamy jakikolwiek wpływ na to w jakich godzinach kursuje pociąg?</w:t>
      </w:r>
    </w:p>
    <w:p w:rsidR="002D0209" w:rsidRDefault="002D0209" w:rsidP="001A656B">
      <w:pPr>
        <w:pStyle w:val="Tekstpodstawowywcity"/>
        <w:spacing w:line="360" w:lineRule="auto"/>
        <w:ind w:firstLine="0"/>
        <w:jc w:val="both"/>
      </w:pPr>
    </w:p>
    <w:p w:rsidR="001F2EE6" w:rsidRPr="001F2EE6" w:rsidRDefault="001F2EE6" w:rsidP="001A656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F2EE6">
        <w:rPr>
          <w:b w:val="0"/>
          <w:u w:val="single"/>
        </w:rPr>
        <w:t>Pan Drzazga</w:t>
      </w:r>
      <w:r w:rsidRPr="001F2EE6">
        <w:rPr>
          <w:b w:val="0"/>
        </w:rPr>
        <w:t xml:space="preserve"> – nie mamy żadnego wpływu. Możemy wystosować pismo ze strony powiatu. </w:t>
      </w:r>
    </w:p>
    <w:p w:rsidR="001F2EE6" w:rsidRDefault="001F2EE6" w:rsidP="001A656B">
      <w:pPr>
        <w:pStyle w:val="Tekstpodstawowywcity"/>
        <w:spacing w:line="360" w:lineRule="auto"/>
        <w:ind w:firstLine="0"/>
        <w:jc w:val="both"/>
      </w:pPr>
    </w:p>
    <w:p w:rsidR="001F2EE6" w:rsidRPr="001F2EE6" w:rsidRDefault="001F2EE6" w:rsidP="001A656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F2EE6">
        <w:rPr>
          <w:b w:val="0"/>
          <w:u w:val="single"/>
        </w:rPr>
        <w:t>Sekretarz</w:t>
      </w:r>
      <w:r>
        <w:t xml:space="preserve"> – </w:t>
      </w:r>
      <w:r w:rsidRPr="001F2EE6">
        <w:rPr>
          <w:b w:val="0"/>
        </w:rPr>
        <w:t>tym tematem zajmuje się Referat Komunikacji Dróg</w:t>
      </w:r>
      <w:r>
        <w:rPr>
          <w:b w:val="0"/>
        </w:rPr>
        <w:t xml:space="preserve">. </w:t>
      </w:r>
    </w:p>
    <w:p w:rsidR="001F2EE6" w:rsidRDefault="001F2EE6" w:rsidP="001F2EE6">
      <w:pPr>
        <w:pStyle w:val="Tekstpodstawowywcity"/>
        <w:spacing w:line="360" w:lineRule="auto"/>
        <w:ind w:firstLine="0"/>
        <w:jc w:val="both"/>
      </w:pPr>
    </w:p>
    <w:p w:rsidR="001F2EE6" w:rsidRDefault="001F2EE6" w:rsidP="001F2EE6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 xml:space="preserve">7 </w:t>
      </w:r>
    </w:p>
    <w:p w:rsidR="002D0209" w:rsidRPr="001F2EE6" w:rsidRDefault="001F2EE6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3755E8">
        <w:rPr>
          <w:b w:val="0"/>
          <w:u w:val="single"/>
        </w:rPr>
        <w:t>Starosta</w:t>
      </w:r>
      <w:r w:rsidRPr="003755E8">
        <w:rPr>
          <w:b w:val="0"/>
        </w:rPr>
        <w:t xml:space="preserve"> przedłożyła do rozpatrzenia</w:t>
      </w:r>
      <w:r>
        <w:t xml:space="preserve"> wniosek</w:t>
      </w:r>
      <w:r w:rsidRPr="001F2EE6">
        <w:t xml:space="preserve"> Rady Rodziców przy Szkole Podstawowej w Cielczy o wsparcie finansowe na wydanie albumu okolicznościowego. </w:t>
      </w:r>
      <w:r w:rsidRPr="001F2EE6">
        <w:rPr>
          <w:b w:val="0"/>
          <w:i/>
        </w:rPr>
        <w:t xml:space="preserve">Pismo stanowi załącznik nr </w:t>
      </w:r>
      <w:r>
        <w:rPr>
          <w:b w:val="0"/>
          <w:i/>
        </w:rPr>
        <w:t>4</w:t>
      </w:r>
      <w:r w:rsidRPr="001F2EE6">
        <w:rPr>
          <w:b w:val="0"/>
          <w:i/>
        </w:rPr>
        <w:t xml:space="preserve"> do protokołu.</w:t>
      </w:r>
    </w:p>
    <w:p w:rsidR="002D0209" w:rsidRDefault="002D0209" w:rsidP="001A656B">
      <w:pPr>
        <w:pStyle w:val="Tekstpodstawowywcity"/>
        <w:spacing w:line="360" w:lineRule="auto"/>
        <w:ind w:firstLine="0"/>
        <w:jc w:val="both"/>
      </w:pPr>
    </w:p>
    <w:p w:rsidR="002D0209" w:rsidRPr="001F2EE6" w:rsidRDefault="001F2EE6" w:rsidP="001A656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F2EE6">
        <w:rPr>
          <w:b w:val="0"/>
        </w:rPr>
        <w:t>Rad</w:t>
      </w:r>
      <w:r>
        <w:rPr>
          <w:b w:val="0"/>
        </w:rPr>
        <w:t>a</w:t>
      </w:r>
      <w:r w:rsidRPr="001F2EE6">
        <w:rPr>
          <w:b w:val="0"/>
        </w:rPr>
        <w:t xml:space="preserve"> Rodziców przy Szkole Podstawowej w Cielczy zwróciła się z prośbą o wsparcie finansowe dzięki, k</w:t>
      </w:r>
      <w:bookmarkStart w:id="0" w:name="_GoBack"/>
      <w:bookmarkEnd w:id="0"/>
      <w:r w:rsidRPr="001F2EE6">
        <w:rPr>
          <w:b w:val="0"/>
        </w:rPr>
        <w:t xml:space="preserve">tóremu uda się wydać album okolicznościowy. Druk ten będzie wydany </w:t>
      </w:r>
      <w:r>
        <w:rPr>
          <w:b w:val="0"/>
        </w:rPr>
        <w:br/>
      </w:r>
      <w:r w:rsidRPr="001F2EE6">
        <w:rPr>
          <w:b w:val="0"/>
        </w:rPr>
        <w:t xml:space="preserve">z okazji 100 – lecia szkoły w Cielczy i będzie nosił tytuł „100 – lat polskiej szkoły w Cielczy”. Album ten będzie rozpowszechniony między absolwentami i obecnymi uczniami szkoły. </w:t>
      </w:r>
    </w:p>
    <w:p w:rsidR="002D0209" w:rsidRDefault="002D0209" w:rsidP="001A656B">
      <w:pPr>
        <w:pStyle w:val="Tekstpodstawowywcity"/>
        <w:spacing w:line="360" w:lineRule="auto"/>
        <w:ind w:firstLine="0"/>
        <w:jc w:val="both"/>
      </w:pPr>
    </w:p>
    <w:p w:rsidR="001F2EE6" w:rsidRDefault="001F2EE6" w:rsidP="001F2EE6">
      <w:pPr>
        <w:pStyle w:val="Tekstpodstawowywcity"/>
        <w:spacing w:line="360" w:lineRule="auto"/>
        <w:ind w:firstLine="0"/>
        <w:jc w:val="both"/>
        <w:rPr>
          <w:b w:val="0"/>
        </w:rPr>
      </w:pPr>
      <w:r w:rsidRPr="00463B09">
        <w:rPr>
          <w:b w:val="0"/>
        </w:rPr>
        <w:t>Zarząd jednogłośnie w składzie Starosta, Wicestarosta, M. Drzazga</w:t>
      </w:r>
      <w:r w:rsidR="00023D6F">
        <w:rPr>
          <w:b w:val="0"/>
        </w:rPr>
        <w:t xml:space="preserve"> podjął decyzje o </w:t>
      </w:r>
      <w:r>
        <w:rPr>
          <w:b w:val="0"/>
        </w:rPr>
        <w:t>dofinansowaniu albumu w kwocie 500,00 zł</w:t>
      </w:r>
      <w:r w:rsidR="00023D6F">
        <w:rPr>
          <w:b w:val="0"/>
        </w:rPr>
        <w:t xml:space="preserve"> </w:t>
      </w:r>
      <w:r w:rsidR="00023D6F" w:rsidRPr="00E90C47">
        <w:rPr>
          <w:b w:val="0"/>
        </w:rPr>
        <w:t>w ramach wydatków promocyjnych</w:t>
      </w:r>
      <w:r w:rsidRPr="00E90C47">
        <w:rPr>
          <w:b w:val="0"/>
        </w:rPr>
        <w:t xml:space="preserve">, </w:t>
      </w:r>
      <w:r>
        <w:rPr>
          <w:b w:val="0"/>
        </w:rPr>
        <w:t xml:space="preserve">jeżeli </w:t>
      </w:r>
      <w:r w:rsidRPr="003C3213">
        <w:rPr>
          <w:b w:val="0"/>
        </w:rPr>
        <w:t>zostanie zebrana</w:t>
      </w:r>
      <w:r w:rsidR="00174804" w:rsidRPr="003C3213">
        <w:rPr>
          <w:b w:val="0"/>
        </w:rPr>
        <w:t>, przez wnioskodawcę,</w:t>
      </w:r>
      <w:r w:rsidRPr="003C3213">
        <w:rPr>
          <w:b w:val="0"/>
        </w:rPr>
        <w:t xml:space="preserve"> pozostała kwota potrzebna na wydanie ww. albumu. </w:t>
      </w:r>
    </w:p>
    <w:p w:rsidR="001F2EE6" w:rsidRDefault="001F2EE6" w:rsidP="001A656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F2EE6" w:rsidRDefault="001F2EE6" w:rsidP="001F2EE6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 xml:space="preserve">8 </w:t>
      </w:r>
    </w:p>
    <w:p w:rsidR="001F2EE6" w:rsidRPr="001F2EE6" w:rsidRDefault="001F2EE6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463B09">
        <w:rPr>
          <w:b w:val="0"/>
        </w:rPr>
        <w:t>Zarząd w składzie Starosta, Wicestarosta, M. Drzazga</w:t>
      </w:r>
      <w:r>
        <w:t xml:space="preserve"> </w:t>
      </w:r>
      <w:r>
        <w:rPr>
          <w:b w:val="0"/>
        </w:rPr>
        <w:t>z</w:t>
      </w:r>
      <w:r w:rsidRPr="001F2EE6">
        <w:rPr>
          <w:b w:val="0"/>
        </w:rPr>
        <w:t>apozna</w:t>
      </w:r>
      <w:r>
        <w:rPr>
          <w:b w:val="0"/>
        </w:rPr>
        <w:t>ł</w:t>
      </w:r>
      <w:r w:rsidRPr="001F2EE6">
        <w:rPr>
          <w:b w:val="0"/>
        </w:rPr>
        <w:t xml:space="preserve"> się </w:t>
      </w:r>
      <w:r w:rsidRPr="001F2EE6">
        <w:t>z pismem Urzędu Miejskiego w Jarocinie w sprawie zmiany cyklu sygnalizacji świetlnej.</w:t>
      </w:r>
      <w:r w:rsidRPr="001F2EE6">
        <w:rPr>
          <w:b w:val="0"/>
          <w:i/>
        </w:rPr>
        <w:t xml:space="preserve"> Pismo stanowi załącznik nr </w:t>
      </w:r>
      <w:r>
        <w:rPr>
          <w:b w:val="0"/>
          <w:i/>
        </w:rPr>
        <w:t>5</w:t>
      </w:r>
      <w:r w:rsidRPr="001F2EE6">
        <w:rPr>
          <w:b w:val="0"/>
          <w:i/>
        </w:rPr>
        <w:t xml:space="preserve"> do protokołu.</w:t>
      </w:r>
    </w:p>
    <w:p w:rsidR="001F2EE6" w:rsidRPr="001F2EE6" w:rsidRDefault="001F2EE6" w:rsidP="001A656B">
      <w:pPr>
        <w:pStyle w:val="Tekstpodstawowywcity"/>
        <w:spacing w:line="360" w:lineRule="auto"/>
        <w:ind w:firstLine="0"/>
        <w:jc w:val="both"/>
      </w:pPr>
    </w:p>
    <w:p w:rsidR="001F2EE6" w:rsidRPr="005945D3" w:rsidRDefault="001F2EE6" w:rsidP="001F2EE6">
      <w:pPr>
        <w:pStyle w:val="Tekstpodstawowywcity"/>
        <w:spacing w:line="360" w:lineRule="auto"/>
        <w:ind w:firstLine="0"/>
        <w:jc w:val="both"/>
        <w:rPr>
          <w:b w:val="0"/>
        </w:rPr>
      </w:pPr>
      <w:r w:rsidRPr="005945D3">
        <w:rPr>
          <w:b w:val="0"/>
        </w:rPr>
        <w:t xml:space="preserve">W związku ze zmianą kategorii ul. Św. Ducha w Jarocinie, z drogi wojewódzkiej na drogę gminną, Burmistrz Jarocina poinformował, iż na prośbę mieszkańców oraz uczestników ruchu na skrzyżowaniu ul. </w:t>
      </w:r>
      <w:r>
        <w:rPr>
          <w:b w:val="0"/>
        </w:rPr>
        <w:t>Ś</w:t>
      </w:r>
      <w:r w:rsidRPr="005945D3">
        <w:rPr>
          <w:b w:val="0"/>
        </w:rPr>
        <w:t>w. Ducha z ul. Wojska Polskiego oraz ul. Poznańskiej z ul. Kasztanową p</w:t>
      </w:r>
      <w:r>
        <w:rPr>
          <w:b w:val="0"/>
        </w:rPr>
        <w:t xml:space="preserve">lanowana </w:t>
      </w:r>
      <w:r w:rsidRPr="005945D3">
        <w:rPr>
          <w:b w:val="0"/>
        </w:rPr>
        <w:t xml:space="preserve">jest w najbliższym czasie zmiana cyklu świateł mająca usprawnić ruch pojazdów. </w:t>
      </w:r>
      <w:r w:rsidR="004E562F">
        <w:rPr>
          <w:b w:val="0"/>
        </w:rPr>
        <w:t xml:space="preserve">Zostało zlecone przeprogramowanie sygnalizacji świetlnej w następujący sposób: </w:t>
      </w:r>
      <w:r w:rsidR="004E562F" w:rsidRPr="005945D3">
        <w:rPr>
          <w:b w:val="0"/>
        </w:rPr>
        <w:t>w</w:t>
      </w:r>
      <w:r w:rsidRPr="005945D3">
        <w:rPr>
          <w:b w:val="0"/>
        </w:rPr>
        <w:t xml:space="preserve"> dni powszednie od poniedziałku do piątku w godzinach od</w:t>
      </w:r>
      <w:proofErr w:type="gramStart"/>
      <w:r w:rsidRPr="005945D3">
        <w:rPr>
          <w:b w:val="0"/>
        </w:rPr>
        <w:t xml:space="preserve"> </w:t>
      </w:r>
      <w:r w:rsidR="004E562F">
        <w:rPr>
          <w:b w:val="0"/>
        </w:rPr>
        <w:t>05</w:t>
      </w:r>
      <w:r w:rsidRPr="005945D3">
        <w:rPr>
          <w:b w:val="0"/>
        </w:rPr>
        <w:t>:</w:t>
      </w:r>
      <w:r w:rsidR="004E562F">
        <w:rPr>
          <w:b w:val="0"/>
        </w:rPr>
        <w:t>3</w:t>
      </w:r>
      <w:r w:rsidRPr="005945D3">
        <w:rPr>
          <w:b w:val="0"/>
        </w:rPr>
        <w:t xml:space="preserve">0 – </w:t>
      </w:r>
      <w:r w:rsidR="004E562F">
        <w:rPr>
          <w:b w:val="0"/>
        </w:rPr>
        <w:t xml:space="preserve">19:30, </w:t>
      </w:r>
      <w:r w:rsidRPr="005945D3">
        <w:rPr>
          <w:b w:val="0"/>
        </w:rPr>
        <w:t>w</w:t>
      </w:r>
      <w:proofErr w:type="gramEnd"/>
      <w:r w:rsidRPr="005945D3">
        <w:rPr>
          <w:b w:val="0"/>
        </w:rPr>
        <w:t xml:space="preserve"> soboty </w:t>
      </w:r>
      <w:r w:rsidR="004E562F">
        <w:rPr>
          <w:b w:val="0"/>
        </w:rPr>
        <w:t>od 09</w:t>
      </w:r>
      <w:r w:rsidRPr="005945D3">
        <w:rPr>
          <w:b w:val="0"/>
        </w:rPr>
        <w:t>:00 do 1</w:t>
      </w:r>
      <w:r w:rsidR="004E562F">
        <w:rPr>
          <w:b w:val="0"/>
        </w:rPr>
        <w:t>5</w:t>
      </w:r>
      <w:r w:rsidRPr="005945D3">
        <w:rPr>
          <w:b w:val="0"/>
        </w:rPr>
        <w:t xml:space="preserve">:00, a przez całą niedzielę zaprogramować sygnalizacje na żółty pulsujący sygnał. </w:t>
      </w:r>
    </w:p>
    <w:p w:rsidR="001F2EE6" w:rsidRDefault="001F2EE6" w:rsidP="001A656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4E562F" w:rsidRDefault="004E562F" w:rsidP="004E562F">
      <w:pPr>
        <w:pStyle w:val="Tekstpodstawowywcity"/>
        <w:spacing w:line="360" w:lineRule="auto"/>
        <w:ind w:firstLine="0"/>
        <w:jc w:val="both"/>
      </w:pPr>
      <w:r w:rsidRPr="00A13BFD">
        <w:lastRenderedPageBreak/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 xml:space="preserve">9 </w:t>
      </w:r>
    </w:p>
    <w:p w:rsidR="001A656B" w:rsidRDefault="004E562F" w:rsidP="004E562F">
      <w:pPr>
        <w:pStyle w:val="Tekstpodstawowywcity"/>
        <w:spacing w:line="360" w:lineRule="auto"/>
        <w:ind w:firstLine="0"/>
        <w:jc w:val="both"/>
      </w:pPr>
      <w:r w:rsidRPr="003755E8">
        <w:rPr>
          <w:b w:val="0"/>
          <w:u w:val="single"/>
        </w:rPr>
        <w:t>Starosta</w:t>
      </w:r>
      <w:r w:rsidRPr="003755E8">
        <w:rPr>
          <w:b w:val="0"/>
        </w:rPr>
        <w:t xml:space="preserve"> przedłożyła do rozpatrzenia</w:t>
      </w:r>
      <w:r>
        <w:rPr>
          <w:b w:val="0"/>
        </w:rPr>
        <w:t xml:space="preserve"> pismo </w:t>
      </w:r>
      <w:r w:rsidRPr="004E562F">
        <w:t xml:space="preserve">Urzędu Miejskiego w Jarocinie nr WR-RGK.7230.5.17.2019 </w:t>
      </w:r>
      <w:proofErr w:type="gramStart"/>
      <w:r w:rsidRPr="004E562F">
        <w:t>dotyczącego</w:t>
      </w:r>
      <w:proofErr w:type="gramEnd"/>
      <w:r w:rsidRPr="004E562F">
        <w:t xml:space="preserve"> wniosku o wykaz dróg powiatowych na terenie Gminy Jarocin. </w:t>
      </w:r>
      <w:r w:rsidRPr="004E562F">
        <w:rPr>
          <w:b w:val="0"/>
          <w:i/>
        </w:rPr>
        <w:t>Pismo stanowi załącznik nr 6 do protokołu.</w:t>
      </w:r>
    </w:p>
    <w:p w:rsidR="004E562F" w:rsidRDefault="004E562F" w:rsidP="00277753">
      <w:pPr>
        <w:spacing w:line="360" w:lineRule="auto"/>
        <w:jc w:val="both"/>
        <w:rPr>
          <w:b/>
          <w:bCs/>
        </w:rPr>
      </w:pPr>
    </w:p>
    <w:p w:rsidR="004E562F" w:rsidRPr="004E562F" w:rsidRDefault="004E562F" w:rsidP="00277753">
      <w:pPr>
        <w:spacing w:line="360" w:lineRule="auto"/>
        <w:jc w:val="both"/>
        <w:rPr>
          <w:bCs/>
        </w:rPr>
      </w:pPr>
      <w:r w:rsidRPr="004E562F">
        <w:rPr>
          <w:bCs/>
        </w:rPr>
        <w:t xml:space="preserve">Urząd Miejski w Jarocinie przekazał wniosek firmy TAXUS do Zarządu </w:t>
      </w:r>
      <w:proofErr w:type="gramStart"/>
      <w:r w:rsidRPr="004E562F">
        <w:rPr>
          <w:bCs/>
        </w:rPr>
        <w:t>Powiatu jako</w:t>
      </w:r>
      <w:proofErr w:type="gramEnd"/>
      <w:r w:rsidRPr="004E562F">
        <w:rPr>
          <w:bCs/>
        </w:rPr>
        <w:t xml:space="preserve"> podmiotu właściwego. </w:t>
      </w:r>
      <w:r>
        <w:rPr>
          <w:bCs/>
        </w:rPr>
        <w:t xml:space="preserve">Wnioskodawca zwrócił się o wykaz dróg powiatowych zlokalizowanych na terenie Gminy Jarocin. </w:t>
      </w:r>
    </w:p>
    <w:p w:rsidR="004E562F" w:rsidRDefault="004E562F" w:rsidP="00277753">
      <w:pPr>
        <w:spacing w:line="360" w:lineRule="auto"/>
        <w:jc w:val="both"/>
        <w:rPr>
          <w:b/>
          <w:bCs/>
        </w:rPr>
      </w:pPr>
    </w:p>
    <w:p w:rsidR="004E562F" w:rsidRPr="003C3213" w:rsidRDefault="004E562F" w:rsidP="00277753">
      <w:pPr>
        <w:spacing w:line="360" w:lineRule="auto"/>
        <w:jc w:val="both"/>
        <w:rPr>
          <w:bCs/>
        </w:rPr>
      </w:pPr>
      <w:r w:rsidRPr="003C3213">
        <w:rPr>
          <w:bCs/>
        </w:rPr>
        <w:t xml:space="preserve">Pismo zostało przekazane do </w:t>
      </w:r>
      <w:r w:rsidR="00174804" w:rsidRPr="003C3213">
        <w:rPr>
          <w:bCs/>
        </w:rPr>
        <w:t xml:space="preserve">merytorycznego referatu </w:t>
      </w:r>
      <w:r w:rsidRPr="003C3213">
        <w:rPr>
          <w:bCs/>
        </w:rPr>
        <w:t xml:space="preserve">Starostwa Powiatowego w Jarocinie celem udzielenia odpowiedzi. </w:t>
      </w:r>
    </w:p>
    <w:p w:rsidR="004E562F" w:rsidRDefault="004E562F" w:rsidP="00277753">
      <w:pPr>
        <w:spacing w:line="360" w:lineRule="auto"/>
        <w:jc w:val="both"/>
        <w:rPr>
          <w:b/>
          <w:bCs/>
        </w:rPr>
      </w:pPr>
    </w:p>
    <w:p w:rsidR="004E562F" w:rsidRDefault="004E562F" w:rsidP="004E562F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>10</w:t>
      </w:r>
    </w:p>
    <w:p w:rsidR="004E562F" w:rsidRPr="004E562F" w:rsidRDefault="004E562F" w:rsidP="00277753">
      <w:pPr>
        <w:spacing w:line="360" w:lineRule="auto"/>
        <w:jc w:val="both"/>
        <w:rPr>
          <w:bCs/>
          <w:i/>
        </w:rPr>
      </w:pPr>
      <w:r w:rsidRPr="004E562F">
        <w:rPr>
          <w:u w:val="single"/>
        </w:rPr>
        <w:t>Starosta</w:t>
      </w:r>
      <w:r w:rsidRPr="004E562F">
        <w:t xml:space="preserve"> przedłożyła do rozpatrzenia</w:t>
      </w:r>
      <w:r>
        <w:t xml:space="preserve"> pismo </w:t>
      </w:r>
      <w:r w:rsidRPr="004E562F">
        <w:rPr>
          <w:b/>
          <w:bCs/>
        </w:rPr>
        <w:t xml:space="preserve">Komisji Rolnictwa i Ochrony Środowiska </w:t>
      </w:r>
      <w:r>
        <w:rPr>
          <w:b/>
          <w:bCs/>
        </w:rPr>
        <w:br/>
      </w:r>
      <w:r w:rsidRPr="004E562F">
        <w:rPr>
          <w:b/>
          <w:bCs/>
        </w:rPr>
        <w:t xml:space="preserve">nr A-OB-BR.0014.7.2019 </w:t>
      </w:r>
      <w:proofErr w:type="gramStart"/>
      <w:r w:rsidRPr="004E562F">
        <w:rPr>
          <w:b/>
          <w:bCs/>
        </w:rPr>
        <w:t>dotyczące</w:t>
      </w:r>
      <w:proofErr w:type="gramEnd"/>
      <w:r w:rsidRPr="004E562F">
        <w:rPr>
          <w:b/>
          <w:bCs/>
        </w:rPr>
        <w:t xml:space="preserve"> wniosku Koła Polskiego Związku Wędkarskiego </w:t>
      </w:r>
      <w:r>
        <w:rPr>
          <w:b/>
          <w:bCs/>
        </w:rPr>
        <w:br/>
      </w:r>
      <w:r w:rsidRPr="004E562F">
        <w:rPr>
          <w:b/>
          <w:bCs/>
        </w:rPr>
        <w:t>w Żerkowie.</w:t>
      </w:r>
      <w:r w:rsidRPr="004E562F">
        <w:t xml:space="preserve"> </w:t>
      </w:r>
      <w:r w:rsidRPr="004E562F">
        <w:rPr>
          <w:bCs/>
          <w:i/>
        </w:rPr>
        <w:t xml:space="preserve">Pismo stanowi załącznik nr </w:t>
      </w:r>
      <w:r>
        <w:rPr>
          <w:bCs/>
          <w:i/>
        </w:rPr>
        <w:t>7</w:t>
      </w:r>
      <w:r w:rsidRPr="004E562F">
        <w:rPr>
          <w:bCs/>
          <w:i/>
        </w:rPr>
        <w:t xml:space="preserve"> do protokołu.</w:t>
      </w:r>
    </w:p>
    <w:p w:rsidR="004E562F" w:rsidRDefault="004E562F" w:rsidP="00277753">
      <w:pPr>
        <w:spacing w:line="360" w:lineRule="auto"/>
        <w:jc w:val="both"/>
        <w:rPr>
          <w:b/>
          <w:bCs/>
        </w:rPr>
      </w:pPr>
    </w:p>
    <w:p w:rsidR="004E562F" w:rsidRPr="00BA093D" w:rsidRDefault="004E562F" w:rsidP="00277753">
      <w:pPr>
        <w:spacing w:line="360" w:lineRule="auto"/>
        <w:jc w:val="both"/>
        <w:rPr>
          <w:bCs/>
        </w:rPr>
      </w:pPr>
      <w:r w:rsidRPr="00BA093D">
        <w:rPr>
          <w:bCs/>
        </w:rPr>
        <w:t xml:space="preserve">Zarząd Koła Polskiego Związku Wędkarskiego z Żerkowa </w:t>
      </w:r>
      <w:r w:rsidR="00BA093D" w:rsidRPr="00BA093D">
        <w:rPr>
          <w:bCs/>
        </w:rPr>
        <w:t xml:space="preserve">zwróciło się o wsparcie prowadzonej działalności sportowej, a także zarybiania, ochrony wód i działań proekologicznych w szczególności wśród dzieci i młodzieży. </w:t>
      </w:r>
    </w:p>
    <w:p w:rsidR="004E562F" w:rsidRDefault="004E562F" w:rsidP="00277753">
      <w:pPr>
        <w:spacing w:line="360" w:lineRule="auto"/>
        <w:jc w:val="both"/>
        <w:rPr>
          <w:b/>
          <w:bCs/>
        </w:rPr>
      </w:pPr>
    </w:p>
    <w:p w:rsidR="004E562F" w:rsidRPr="00BA093D" w:rsidRDefault="00BA093D" w:rsidP="00277753">
      <w:pPr>
        <w:spacing w:line="360" w:lineRule="auto"/>
        <w:jc w:val="both"/>
        <w:rPr>
          <w:bCs/>
        </w:rPr>
      </w:pPr>
      <w:r w:rsidRPr="00463B09">
        <w:t>Zarząd jednogłośnie w składzie Starosta, Wicestarosta, M. Drzazga</w:t>
      </w:r>
      <w:r>
        <w:rPr>
          <w:b/>
        </w:rPr>
        <w:t xml:space="preserve"> </w:t>
      </w:r>
      <w:r w:rsidRPr="00BA093D">
        <w:t xml:space="preserve">podjął decyzję </w:t>
      </w:r>
      <w:r w:rsidRPr="00BA093D">
        <w:br/>
        <w:t xml:space="preserve">o dofinansowaniu Koła w formie zakupu nagród lub sprzętu wędkarskiego do kwoty 300,00 zł. </w:t>
      </w:r>
    </w:p>
    <w:p w:rsidR="00BA093D" w:rsidRDefault="00BA093D" w:rsidP="00BA093D">
      <w:pPr>
        <w:pStyle w:val="Tekstpodstawowywcity"/>
        <w:spacing w:line="360" w:lineRule="auto"/>
        <w:ind w:firstLine="0"/>
        <w:jc w:val="both"/>
      </w:pPr>
    </w:p>
    <w:p w:rsidR="00BA093D" w:rsidRDefault="00BA093D" w:rsidP="00BA093D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>11</w:t>
      </w:r>
    </w:p>
    <w:p w:rsidR="004E562F" w:rsidRPr="00BA093D" w:rsidRDefault="00BA093D" w:rsidP="00BA093D">
      <w:pPr>
        <w:spacing w:line="360" w:lineRule="auto"/>
        <w:jc w:val="both"/>
        <w:rPr>
          <w:bCs/>
          <w:i/>
        </w:rPr>
      </w:pPr>
      <w:r w:rsidRPr="004E562F">
        <w:rPr>
          <w:u w:val="single"/>
        </w:rPr>
        <w:t>Starosta</w:t>
      </w:r>
      <w:r w:rsidRPr="004E562F">
        <w:t xml:space="preserve"> przedłożyła do rozpatrzenia</w:t>
      </w:r>
      <w:r>
        <w:t xml:space="preserve"> pismo</w:t>
      </w:r>
      <w:r w:rsidRPr="00BA093D">
        <w:t xml:space="preserve"> </w:t>
      </w:r>
      <w:r w:rsidRPr="00BA093D">
        <w:rPr>
          <w:b/>
        </w:rPr>
        <w:t>Przewodniczącego Sejmiku Województwa Wielkopolskiego Wiesława Szczepańskiego nr KS-II.0004.6.2019.</w:t>
      </w:r>
      <w:r w:rsidRPr="00BA093D">
        <w:t xml:space="preserve"> </w:t>
      </w:r>
      <w:r w:rsidRPr="00BA093D">
        <w:rPr>
          <w:i/>
        </w:rPr>
        <w:t xml:space="preserve">Pismo stanowi załącznik nr </w:t>
      </w:r>
      <w:r>
        <w:rPr>
          <w:i/>
        </w:rPr>
        <w:t>8</w:t>
      </w:r>
      <w:r w:rsidRPr="00BA093D">
        <w:rPr>
          <w:i/>
        </w:rPr>
        <w:t xml:space="preserve"> do protokołu.</w:t>
      </w:r>
    </w:p>
    <w:p w:rsidR="004E562F" w:rsidRDefault="004E562F" w:rsidP="00277753">
      <w:pPr>
        <w:spacing w:line="360" w:lineRule="auto"/>
        <w:jc w:val="both"/>
        <w:rPr>
          <w:b/>
          <w:bCs/>
        </w:rPr>
      </w:pPr>
    </w:p>
    <w:p w:rsidR="00BA093D" w:rsidRPr="00BA093D" w:rsidRDefault="00BA093D" w:rsidP="00277753">
      <w:pPr>
        <w:spacing w:line="360" w:lineRule="auto"/>
        <w:jc w:val="both"/>
        <w:rPr>
          <w:bCs/>
        </w:rPr>
      </w:pPr>
      <w:r w:rsidRPr="00BA093D">
        <w:t xml:space="preserve">Przewodniczący Sejmiku Województwa Wielkopolskiego Pan Wiesław Szczepański zwrócił się z propozycją współpracą przy kontynuacji projektu pn. „Sejmik Młodzieży Województwa Wielkopolskiego”, który kierowany jest do uczniów szkół średnich z terenu województwa wielkopolskiego. Jak co roku, pierwszym etapem projektu jest proces rekrutacji </w:t>
      </w:r>
      <w:r w:rsidRPr="00BA093D">
        <w:lastRenderedPageBreak/>
        <w:t xml:space="preserve">dwuosobowych zespołów uczniowskich do udziału w sesji plenarnej, która odbędzie się w dniu 10 </w:t>
      </w:r>
      <w:r w:rsidR="00174804">
        <w:t xml:space="preserve">maja br. w siedzibie </w:t>
      </w:r>
      <w:r w:rsidR="00174804" w:rsidRPr="003C3213">
        <w:t>Samorządu Województwa W</w:t>
      </w:r>
      <w:r w:rsidRPr="003C3213">
        <w:t xml:space="preserve">ielkopolskiego </w:t>
      </w:r>
      <w:r w:rsidRPr="00BA093D">
        <w:t xml:space="preserve">w Poznaniu. </w:t>
      </w:r>
    </w:p>
    <w:p w:rsidR="00BA093D" w:rsidRDefault="00BA093D" w:rsidP="00277753">
      <w:pPr>
        <w:spacing w:line="360" w:lineRule="auto"/>
        <w:jc w:val="both"/>
        <w:rPr>
          <w:b/>
          <w:bCs/>
        </w:rPr>
      </w:pPr>
    </w:p>
    <w:p w:rsidR="00BA093D" w:rsidRPr="003C3213" w:rsidRDefault="00BA093D" w:rsidP="00BA093D">
      <w:pPr>
        <w:spacing w:line="360" w:lineRule="auto"/>
        <w:jc w:val="both"/>
        <w:rPr>
          <w:b/>
          <w:bCs/>
        </w:rPr>
      </w:pPr>
      <w:r w:rsidRPr="00463B09">
        <w:t>Zarząd jednogłośnie w składzie Starosta, Wicestarosta, M. Drzazga</w:t>
      </w:r>
      <w:r>
        <w:rPr>
          <w:b/>
        </w:rPr>
        <w:t xml:space="preserve"> </w:t>
      </w:r>
      <w:r w:rsidRPr="00BA093D">
        <w:t>podjął decyzję</w:t>
      </w:r>
      <w:r>
        <w:t xml:space="preserve">, że wzorem lat ubiegłych zostanie wytypowana drużyna dwuosobowa. </w:t>
      </w:r>
      <w:r w:rsidRPr="003C3213">
        <w:t xml:space="preserve">Pismo zostało przekazane do szkół ponadgimnazjalnych </w:t>
      </w:r>
      <w:r w:rsidR="00174804" w:rsidRPr="003C3213">
        <w:t>z terenu naszego powiatu</w:t>
      </w:r>
      <w:r w:rsidRPr="003C3213">
        <w:t xml:space="preserve">. </w:t>
      </w:r>
    </w:p>
    <w:p w:rsidR="00BA093D" w:rsidRDefault="00BA093D" w:rsidP="00277753">
      <w:pPr>
        <w:spacing w:line="360" w:lineRule="auto"/>
        <w:jc w:val="both"/>
        <w:rPr>
          <w:b/>
          <w:bCs/>
        </w:rPr>
      </w:pPr>
    </w:p>
    <w:p w:rsidR="00BA093D" w:rsidRDefault="00BA093D" w:rsidP="00BA093D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>12</w:t>
      </w:r>
    </w:p>
    <w:p w:rsidR="00BA093D" w:rsidRPr="00BA093D" w:rsidRDefault="00BA093D" w:rsidP="00BA093D">
      <w:pPr>
        <w:spacing w:line="360" w:lineRule="auto"/>
        <w:jc w:val="both"/>
        <w:rPr>
          <w:bCs/>
          <w:i/>
        </w:rPr>
      </w:pPr>
      <w:r w:rsidRPr="00463B09">
        <w:t>Zarząd jednogłośnie w składzie Starosta, Wicestarosta, M. Drzazga</w:t>
      </w:r>
      <w:r>
        <w:rPr>
          <w:b/>
        </w:rPr>
        <w:t xml:space="preserve"> </w:t>
      </w:r>
      <w:r w:rsidRPr="004E562F">
        <w:t>rozpatrz</w:t>
      </w:r>
      <w:r>
        <w:t>ył pismo</w:t>
      </w:r>
      <w:r w:rsidRPr="00BA093D">
        <w:t xml:space="preserve"> </w:t>
      </w:r>
      <w:r w:rsidRPr="00BA093D">
        <w:rPr>
          <w:b/>
        </w:rPr>
        <w:t xml:space="preserve">Zespołu Szkół Ponadgimnazjalnych nr 1 w Jarocinie nr D.44.3.1.2019.M.S. </w:t>
      </w:r>
      <w:r>
        <w:rPr>
          <w:b/>
        </w:rPr>
        <w:t>i wyraził zgodę</w:t>
      </w:r>
      <w:r w:rsidRPr="00BA093D">
        <w:rPr>
          <w:b/>
        </w:rPr>
        <w:t xml:space="preserve"> na nauczanie</w:t>
      </w:r>
      <w:r>
        <w:rPr>
          <w:b/>
        </w:rPr>
        <w:t xml:space="preserve"> indywidualne dla ucznia szkoły w ilości 15,5 godzin tygodniowo w ramach budżetu szkoły.</w:t>
      </w:r>
      <w:r w:rsidRPr="00BA093D">
        <w:t xml:space="preserve"> </w:t>
      </w:r>
      <w:r w:rsidRPr="00BA093D">
        <w:rPr>
          <w:i/>
        </w:rPr>
        <w:t xml:space="preserve">Pismo stanowi załącznik nr </w:t>
      </w:r>
      <w:r>
        <w:rPr>
          <w:i/>
        </w:rPr>
        <w:t>9</w:t>
      </w:r>
      <w:r w:rsidRPr="00BA093D">
        <w:rPr>
          <w:i/>
        </w:rPr>
        <w:t xml:space="preserve"> do protokołu.</w:t>
      </w:r>
    </w:p>
    <w:p w:rsidR="00BA093D" w:rsidRDefault="00BA093D" w:rsidP="00277753">
      <w:pPr>
        <w:spacing w:line="360" w:lineRule="auto"/>
        <w:jc w:val="both"/>
        <w:rPr>
          <w:b/>
          <w:bCs/>
        </w:rPr>
      </w:pPr>
    </w:p>
    <w:p w:rsidR="00BA093D" w:rsidRDefault="00BA093D" w:rsidP="00BA093D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>13</w:t>
      </w:r>
    </w:p>
    <w:p w:rsidR="00BA093D" w:rsidRDefault="000C4634" w:rsidP="00277753">
      <w:pPr>
        <w:spacing w:line="360" w:lineRule="auto"/>
        <w:jc w:val="both"/>
        <w:rPr>
          <w:b/>
          <w:bCs/>
        </w:rPr>
      </w:pPr>
      <w:r w:rsidRPr="00463B09">
        <w:t>Zarząd w składzie Starosta, Wicestarosta, M. Drzazga</w:t>
      </w:r>
      <w:r>
        <w:t xml:space="preserve"> </w:t>
      </w:r>
      <w:r>
        <w:rPr>
          <w:b/>
        </w:rPr>
        <w:t>z</w:t>
      </w:r>
      <w:r w:rsidRPr="001F2EE6">
        <w:t>apozna</w:t>
      </w:r>
      <w:r>
        <w:rPr>
          <w:b/>
        </w:rPr>
        <w:t>ł</w:t>
      </w:r>
      <w:r w:rsidRPr="001F2EE6">
        <w:t xml:space="preserve"> się </w:t>
      </w:r>
      <w:r w:rsidR="00BA093D" w:rsidRPr="00BA093D">
        <w:rPr>
          <w:b/>
          <w:bCs/>
        </w:rPr>
        <w:t>z odpowiedzią Dyrektora Zespołu Szkół Ponadgimnazjalnych nr 1 w Jarocinie nr D.42.1.2019.MS na pismo rodziców uczennicy.</w:t>
      </w:r>
      <w:r w:rsidRPr="000C4634">
        <w:rPr>
          <w:i/>
        </w:rPr>
        <w:t xml:space="preserve"> </w:t>
      </w:r>
      <w:r w:rsidRPr="00BA093D">
        <w:rPr>
          <w:i/>
        </w:rPr>
        <w:t xml:space="preserve">Pismo stanowi załącznik nr </w:t>
      </w:r>
      <w:r>
        <w:rPr>
          <w:i/>
        </w:rPr>
        <w:t>10</w:t>
      </w:r>
      <w:r w:rsidRPr="00BA093D">
        <w:rPr>
          <w:i/>
        </w:rPr>
        <w:t xml:space="preserve"> do protokołu.</w:t>
      </w:r>
    </w:p>
    <w:p w:rsidR="000C4634" w:rsidRDefault="000C4634" w:rsidP="000C4634">
      <w:pPr>
        <w:pStyle w:val="Tekstpodstawowywcity"/>
        <w:spacing w:line="360" w:lineRule="auto"/>
        <w:ind w:firstLine="0"/>
        <w:jc w:val="both"/>
      </w:pPr>
    </w:p>
    <w:p w:rsidR="000C4634" w:rsidRDefault="000C4634" w:rsidP="000C4634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>14</w:t>
      </w:r>
    </w:p>
    <w:p w:rsidR="000C4634" w:rsidRDefault="000C4634" w:rsidP="000C4634">
      <w:pPr>
        <w:spacing w:line="360" w:lineRule="auto"/>
        <w:jc w:val="both"/>
        <w:rPr>
          <w:b/>
          <w:bCs/>
        </w:rPr>
      </w:pPr>
      <w:r w:rsidRPr="00463B09">
        <w:t>Zarząd w składzie Starosta, Wicestarosta, M. Drzazga</w:t>
      </w:r>
      <w:r>
        <w:t xml:space="preserve"> </w:t>
      </w:r>
      <w:r>
        <w:rPr>
          <w:b/>
          <w:bCs/>
        </w:rPr>
        <w:t>z</w:t>
      </w:r>
      <w:r w:rsidRPr="000C4634">
        <w:rPr>
          <w:b/>
          <w:bCs/>
        </w:rPr>
        <w:t>atwierdz</w:t>
      </w:r>
      <w:r>
        <w:rPr>
          <w:b/>
          <w:bCs/>
        </w:rPr>
        <w:t>ił</w:t>
      </w:r>
      <w:r w:rsidRPr="000C4634">
        <w:rPr>
          <w:b/>
          <w:bCs/>
        </w:rPr>
        <w:t xml:space="preserve"> upoważnie</w:t>
      </w:r>
      <w:r>
        <w:rPr>
          <w:b/>
          <w:bCs/>
        </w:rPr>
        <w:t>nia</w:t>
      </w:r>
      <w:r w:rsidRPr="000C4634">
        <w:rPr>
          <w:b/>
          <w:bCs/>
        </w:rPr>
        <w:t xml:space="preserve"> dla Pana Tomasza Krawczyka - p.o. Komendanta Powiatowej Państwowej Straży Pożarnej </w:t>
      </w:r>
      <w:r>
        <w:rPr>
          <w:b/>
          <w:bCs/>
        </w:rPr>
        <w:br/>
        <w:t xml:space="preserve">w Jarocinie </w:t>
      </w:r>
      <w:r w:rsidRPr="00CD53BA">
        <w:rPr>
          <w:b/>
          <w:bCs/>
        </w:rPr>
        <w:t>do zaciągania w roku 2019 zobowiązań.</w:t>
      </w:r>
      <w:r w:rsidRPr="000C4634">
        <w:rPr>
          <w:i/>
        </w:rPr>
        <w:t xml:space="preserve"> </w:t>
      </w:r>
      <w:r w:rsidRPr="00BA093D">
        <w:rPr>
          <w:i/>
        </w:rPr>
        <w:t xml:space="preserve">Pismo stanowi załącznik nr </w:t>
      </w:r>
      <w:r>
        <w:rPr>
          <w:i/>
        </w:rPr>
        <w:t>11</w:t>
      </w:r>
      <w:r w:rsidRPr="00BA093D">
        <w:rPr>
          <w:i/>
        </w:rPr>
        <w:t xml:space="preserve"> do protokołu.</w:t>
      </w:r>
    </w:p>
    <w:p w:rsidR="00BA093D" w:rsidRDefault="00BA093D" w:rsidP="00277753">
      <w:pPr>
        <w:spacing w:line="360" w:lineRule="auto"/>
        <w:jc w:val="both"/>
        <w:rPr>
          <w:b/>
          <w:bCs/>
        </w:rPr>
      </w:pPr>
    </w:p>
    <w:p w:rsidR="000C4634" w:rsidRDefault="000C4634" w:rsidP="000C4634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>15</w:t>
      </w:r>
    </w:p>
    <w:p w:rsidR="00BA093D" w:rsidRPr="000C4634" w:rsidRDefault="000C4634" w:rsidP="000C4634">
      <w:pPr>
        <w:spacing w:line="360" w:lineRule="auto"/>
        <w:jc w:val="both"/>
        <w:rPr>
          <w:b/>
          <w:bCs/>
        </w:rPr>
      </w:pPr>
      <w:r w:rsidRPr="004E562F">
        <w:rPr>
          <w:u w:val="single"/>
        </w:rPr>
        <w:t>Starosta</w:t>
      </w:r>
      <w:r w:rsidRPr="004E562F">
        <w:t xml:space="preserve"> przedłożyła do rozpatrzenia</w:t>
      </w:r>
      <w:r>
        <w:t xml:space="preserve"> pismo</w:t>
      </w:r>
      <w:r w:rsidRPr="000C4634">
        <w:t xml:space="preserve"> </w:t>
      </w:r>
      <w:r w:rsidRPr="000C4634">
        <w:rPr>
          <w:b/>
        </w:rPr>
        <w:t>Związku Harcerstwa Polskiego w sprawie wsparcia finansowego.</w:t>
      </w:r>
      <w:r w:rsidRPr="000C4634">
        <w:rPr>
          <w:i/>
        </w:rPr>
        <w:t xml:space="preserve"> </w:t>
      </w:r>
      <w:r w:rsidRPr="00BA093D">
        <w:rPr>
          <w:i/>
        </w:rPr>
        <w:t xml:space="preserve">Pismo stanowi załącznik nr </w:t>
      </w:r>
      <w:r>
        <w:rPr>
          <w:i/>
        </w:rPr>
        <w:t>12</w:t>
      </w:r>
      <w:r w:rsidRPr="00BA093D">
        <w:rPr>
          <w:i/>
        </w:rPr>
        <w:t xml:space="preserve"> do protokołu.</w:t>
      </w:r>
    </w:p>
    <w:p w:rsidR="000C4634" w:rsidRDefault="000C4634" w:rsidP="00277753">
      <w:pPr>
        <w:spacing w:line="360" w:lineRule="auto"/>
        <w:jc w:val="both"/>
        <w:rPr>
          <w:b/>
          <w:bCs/>
        </w:rPr>
      </w:pPr>
    </w:p>
    <w:p w:rsidR="000C4634" w:rsidRPr="000C4634" w:rsidRDefault="000C4634" w:rsidP="00277753">
      <w:pPr>
        <w:spacing w:line="360" w:lineRule="auto"/>
        <w:jc w:val="both"/>
        <w:rPr>
          <w:bCs/>
        </w:rPr>
      </w:pPr>
      <w:r w:rsidRPr="000C4634">
        <w:rPr>
          <w:bCs/>
        </w:rPr>
        <w:t xml:space="preserve">Komenda Hufca ZHP Jarocin zwróciła się z prośbą o wsparcie finansowe przedsięwzięć. </w:t>
      </w:r>
    </w:p>
    <w:p w:rsidR="000C4634" w:rsidRDefault="000C4634" w:rsidP="00277753">
      <w:pPr>
        <w:spacing w:line="360" w:lineRule="auto"/>
        <w:jc w:val="both"/>
        <w:rPr>
          <w:bCs/>
        </w:rPr>
      </w:pPr>
      <w:r w:rsidRPr="000C4634">
        <w:rPr>
          <w:bCs/>
        </w:rPr>
        <w:t xml:space="preserve">Po pierwsze na Zlot harcerzy w Holandii, na którym 12 harcerzy z hufca reprezentować będzie nasz region. </w:t>
      </w:r>
      <w:r>
        <w:rPr>
          <w:bCs/>
        </w:rPr>
        <w:t>Koszt na jednego uczestnika to 400,00 zł.</w:t>
      </w:r>
    </w:p>
    <w:p w:rsidR="000C4634" w:rsidRPr="000C4634" w:rsidRDefault="000C4634" w:rsidP="00277753">
      <w:pPr>
        <w:spacing w:line="360" w:lineRule="auto"/>
        <w:jc w:val="both"/>
        <w:rPr>
          <w:bCs/>
        </w:rPr>
      </w:pPr>
      <w:r>
        <w:rPr>
          <w:bCs/>
        </w:rPr>
        <w:t xml:space="preserve">Po drugie instruktorka Karolina Marcisz zakwalifikowała się na Kurs Drużynowych Wędrowniczych „Przekraczając granice”, którego jeden ze zjazdów odbywa się w Grecji </w:t>
      </w:r>
      <w:r>
        <w:rPr>
          <w:bCs/>
        </w:rPr>
        <w:br/>
        <w:t xml:space="preserve">w dniach 26.04 – 05.05.2019. Koszt całkowity kursu to 1.300,00 </w:t>
      </w:r>
      <w:proofErr w:type="gramStart"/>
      <w:r>
        <w:rPr>
          <w:bCs/>
        </w:rPr>
        <w:t>zł</w:t>
      </w:r>
      <w:proofErr w:type="gramEnd"/>
      <w:r>
        <w:rPr>
          <w:bCs/>
        </w:rPr>
        <w:t xml:space="preserve">.  </w:t>
      </w:r>
    </w:p>
    <w:p w:rsidR="000C4634" w:rsidRDefault="000C4634" w:rsidP="00277753">
      <w:pPr>
        <w:spacing w:line="360" w:lineRule="auto"/>
        <w:jc w:val="both"/>
        <w:rPr>
          <w:b/>
          <w:bCs/>
        </w:rPr>
      </w:pPr>
    </w:p>
    <w:p w:rsidR="000C4634" w:rsidRDefault="000C4634" w:rsidP="000C4634">
      <w:pPr>
        <w:spacing w:line="360" w:lineRule="auto"/>
        <w:jc w:val="both"/>
        <w:rPr>
          <w:b/>
          <w:bCs/>
        </w:rPr>
      </w:pPr>
      <w:r w:rsidRPr="00463B09">
        <w:t>Zarząd jednogłośnie w składzie Starosta, Wicestarosta, M. Drzazga</w:t>
      </w:r>
      <w:r>
        <w:t xml:space="preserve"> podjął decyzje </w:t>
      </w:r>
      <w:r w:rsidR="00BA19C4">
        <w:br/>
      </w:r>
      <w:r>
        <w:t xml:space="preserve">o przekazaniu pisma do Biura ds. Promocji oraz postanowił dofinansować wyjazd </w:t>
      </w:r>
      <w:r>
        <w:rPr>
          <w:bCs/>
        </w:rPr>
        <w:t>instruktorki Karoliny Marcisz w kwo</w:t>
      </w:r>
      <w:r w:rsidR="00BA19C4">
        <w:rPr>
          <w:bCs/>
        </w:rPr>
        <w:t xml:space="preserve">cie 400,00 zł. </w:t>
      </w:r>
    </w:p>
    <w:p w:rsidR="000C4634" w:rsidRDefault="000C4634" w:rsidP="00277753">
      <w:pPr>
        <w:spacing w:line="360" w:lineRule="auto"/>
        <w:jc w:val="both"/>
        <w:rPr>
          <w:b/>
          <w:bCs/>
        </w:rPr>
      </w:pPr>
    </w:p>
    <w:p w:rsidR="000C4634" w:rsidRDefault="000C4634" w:rsidP="000C4634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>16</w:t>
      </w:r>
    </w:p>
    <w:p w:rsidR="000C4634" w:rsidRPr="000C4634" w:rsidRDefault="000C4634" w:rsidP="000C4634">
      <w:pPr>
        <w:spacing w:line="360" w:lineRule="auto"/>
        <w:jc w:val="both"/>
        <w:rPr>
          <w:bCs/>
        </w:rPr>
      </w:pPr>
      <w:r w:rsidRPr="004E562F">
        <w:rPr>
          <w:u w:val="single"/>
        </w:rPr>
        <w:t>Starosta</w:t>
      </w:r>
      <w:r w:rsidRPr="004E562F">
        <w:t xml:space="preserve"> przedłożyła do rozpatrzenia</w:t>
      </w:r>
      <w:r>
        <w:t xml:space="preserve"> </w:t>
      </w:r>
      <w:r>
        <w:rPr>
          <w:b/>
          <w:bCs/>
        </w:rPr>
        <w:t>projekt</w:t>
      </w:r>
      <w:r w:rsidRPr="000C4634">
        <w:rPr>
          <w:b/>
          <w:bCs/>
        </w:rPr>
        <w:t xml:space="preserve"> uchwały Zarządu Powiatu Jarocińskiego w sprawie przyjęcia sprawozdania z wysokości średnich wynagrodzeń nauczycieli na poszczególnych stopniach awansu zawodowego w szkołach i placówkach prowadzonych przez Powiat Jarociński.</w:t>
      </w:r>
      <w:r w:rsidRPr="000C4634">
        <w:rPr>
          <w:i/>
        </w:rPr>
        <w:t xml:space="preserve"> </w:t>
      </w:r>
      <w:r w:rsidR="00BA19C4">
        <w:rPr>
          <w:bCs/>
          <w:i/>
        </w:rPr>
        <w:t>Projekt uchwały</w:t>
      </w:r>
      <w:r w:rsidRPr="000C4634">
        <w:rPr>
          <w:bCs/>
          <w:i/>
        </w:rPr>
        <w:t xml:space="preserve"> stanowi załącznik nr 12 do protokołu.</w:t>
      </w:r>
    </w:p>
    <w:p w:rsidR="000C4634" w:rsidRDefault="000C4634" w:rsidP="000C4634">
      <w:pPr>
        <w:spacing w:line="360" w:lineRule="auto"/>
        <w:jc w:val="both"/>
        <w:rPr>
          <w:b/>
          <w:bCs/>
        </w:rPr>
      </w:pPr>
    </w:p>
    <w:p w:rsidR="000C4634" w:rsidRPr="000C4634" w:rsidRDefault="000C4634" w:rsidP="000C4634">
      <w:pPr>
        <w:widowControl w:val="0"/>
        <w:suppressAutoHyphens/>
        <w:spacing w:line="360" w:lineRule="auto"/>
        <w:jc w:val="both"/>
        <w:rPr>
          <w:rFonts w:eastAsia="Arial Unicode MS"/>
          <w:bCs/>
          <w:iCs/>
          <w:color w:val="000000"/>
        </w:rPr>
      </w:pPr>
      <w:r w:rsidRPr="000C4634">
        <w:rPr>
          <w:rFonts w:eastAsia="Arial Unicode MS"/>
          <w:bCs/>
          <w:szCs w:val="20"/>
        </w:rPr>
        <w:t xml:space="preserve">Po dokonaniu analizy poniesionych w roku 2018 wydatków na wynagrodzenia nauczycieli zatrudnionych w szkołach i placówkach prowadzonych przez Powiat Jarociński przyjmuje się sprawozdanie </w:t>
      </w:r>
      <w:r w:rsidRPr="000C4634">
        <w:rPr>
          <w:rFonts w:eastAsia="Arial Unicode MS"/>
          <w:szCs w:val="20"/>
        </w:rPr>
        <w:t xml:space="preserve">z wysokości średnich wynagrodzeń nauczycieli na poszczególnych stopniach awansu zawodowego w szkołach i placówkach prowadzonych przez Powiat </w:t>
      </w:r>
      <w:r w:rsidR="00BA19C4" w:rsidRPr="000C4634">
        <w:rPr>
          <w:rFonts w:eastAsia="Arial Unicode MS"/>
          <w:szCs w:val="20"/>
        </w:rPr>
        <w:t>Jarociński stanowiące</w:t>
      </w:r>
      <w:r w:rsidRPr="000C4634">
        <w:rPr>
          <w:rFonts w:eastAsia="Arial Unicode MS"/>
          <w:bCs/>
          <w:szCs w:val="20"/>
        </w:rPr>
        <w:t xml:space="preserve"> załącznik do niniejszej uchwały.</w:t>
      </w:r>
    </w:p>
    <w:p w:rsidR="00BA19C4" w:rsidRDefault="00BA19C4" w:rsidP="00BA19C4">
      <w:pPr>
        <w:spacing w:line="360" w:lineRule="auto"/>
        <w:jc w:val="both"/>
      </w:pPr>
    </w:p>
    <w:p w:rsidR="000C4634" w:rsidRDefault="00BA19C4" w:rsidP="00BA19C4">
      <w:pPr>
        <w:spacing w:line="360" w:lineRule="auto"/>
        <w:jc w:val="both"/>
        <w:rPr>
          <w:b/>
          <w:bCs/>
        </w:rPr>
      </w:pPr>
      <w:r w:rsidRPr="00463B09">
        <w:t>Zarząd jednogłośnie w składzie Starosta, Wicestarosta, M. Drzazga</w:t>
      </w:r>
      <w:r>
        <w:t xml:space="preserve"> podjął uchwałę. </w:t>
      </w:r>
    </w:p>
    <w:p w:rsidR="00BA19C4" w:rsidRDefault="00BA19C4" w:rsidP="00BA19C4">
      <w:pPr>
        <w:pStyle w:val="Tekstpodstawowywcity"/>
        <w:spacing w:line="360" w:lineRule="auto"/>
        <w:ind w:firstLine="0"/>
        <w:jc w:val="both"/>
      </w:pPr>
    </w:p>
    <w:p w:rsidR="00BA19C4" w:rsidRDefault="00BA19C4" w:rsidP="00BA19C4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>17</w:t>
      </w:r>
    </w:p>
    <w:p w:rsidR="00BA19C4" w:rsidRPr="000C4634" w:rsidRDefault="00BA19C4" w:rsidP="00BA19C4">
      <w:pPr>
        <w:spacing w:line="360" w:lineRule="auto"/>
        <w:jc w:val="both"/>
        <w:rPr>
          <w:bCs/>
        </w:rPr>
      </w:pPr>
      <w:r w:rsidRPr="004E562F">
        <w:rPr>
          <w:u w:val="single"/>
        </w:rPr>
        <w:t>Starosta</w:t>
      </w:r>
      <w:r w:rsidRPr="004E562F">
        <w:t xml:space="preserve"> przedłożyła do rozpatrzenia</w:t>
      </w:r>
      <w:r>
        <w:t xml:space="preserve"> </w:t>
      </w:r>
      <w:r>
        <w:rPr>
          <w:b/>
          <w:bCs/>
        </w:rPr>
        <w:t>projekt</w:t>
      </w:r>
      <w:r w:rsidRPr="000C4634">
        <w:rPr>
          <w:b/>
          <w:bCs/>
        </w:rPr>
        <w:t xml:space="preserve"> uchwały</w:t>
      </w:r>
      <w:r w:rsidRPr="00BA19C4">
        <w:t xml:space="preserve"> </w:t>
      </w:r>
      <w:r w:rsidRPr="00BA19C4">
        <w:rPr>
          <w:b/>
          <w:bCs/>
        </w:rPr>
        <w:t xml:space="preserve">Zarządu Powiatu Jarocińskiego </w:t>
      </w:r>
      <w:r>
        <w:rPr>
          <w:b/>
          <w:bCs/>
        </w:rPr>
        <w:br/>
      </w:r>
      <w:r w:rsidRPr="00BA19C4">
        <w:rPr>
          <w:b/>
          <w:bCs/>
        </w:rPr>
        <w:t>w sprawie wdrożenia „Regulaminu kontroli realizacji zadań publicznych zlecanych przez Powiat Jarociński organizacjom pozarządowym oraz podmiotom, o których mowa w art. 3 ust. 3 ustawy z dnia 24 kwietnia 2003r. o działalności pożytku publicznego i wolontariacie”</w:t>
      </w:r>
      <w:r>
        <w:rPr>
          <w:b/>
          <w:bCs/>
        </w:rPr>
        <w:t>.</w:t>
      </w:r>
      <w:r w:rsidRPr="00BA19C4">
        <w:rPr>
          <w:bCs/>
          <w:i/>
        </w:rPr>
        <w:t xml:space="preserve"> </w:t>
      </w:r>
      <w:r>
        <w:rPr>
          <w:bCs/>
          <w:i/>
        </w:rPr>
        <w:t>Projekt uchwały</w:t>
      </w:r>
      <w:r w:rsidRPr="000C4634">
        <w:rPr>
          <w:bCs/>
          <w:i/>
        </w:rPr>
        <w:t xml:space="preserve"> stanowi załącznik nr 1</w:t>
      </w:r>
      <w:r>
        <w:rPr>
          <w:bCs/>
          <w:i/>
        </w:rPr>
        <w:t>3</w:t>
      </w:r>
      <w:r w:rsidRPr="000C4634">
        <w:rPr>
          <w:bCs/>
          <w:i/>
        </w:rPr>
        <w:t xml:space="preserve"> do protokołu.</w:t>
      </w:r>
    </w:p>
    <w:p w:rsidR="000C4634" w:rsidRDefault="000C4634" w:rsidP="00BA19C4">
      <w:pPr>
        <w:spacing w:line="360" w:lineRule="auto"/>
        <w:jc w:val="both"/>
        <w:rPr>
          <w:b/>
          <w:bCs/>
        </w:rPr>
      </w:pPr>
    </w:p>
    <w:p w:rsidR="00BA19C4" w:rsidRPr="0054783A" w:rsidRDefault="00BA19C4" w:rsidP="00277753">
      <w:pPr>
        <w:spacing w:line="360" w:lineRule="auto"/>
        <w:jc w:val="both"/>
        <w:rPr>
          <w:b/>
          <w:bCs/>
          <w:color w:val="00B050"/>
        </w:rPr>
      </w:pPr>
    </w:p>
    <w:p w:rsidR="00BA19C4" w:rsidRDefault="0054783A" w:rsidP="00BA19C4">
      <w:pPr>
        <w:spacing w:line="360" w:lineRule="auto"/>
        <w:jc w:val="both"/>
      </w:pPr>
      <w:r w:rsidRPr="003C3213">
        <w:t>Na mocy uchwały wprowadzono</w:t>
      </w:r>
      <w:r w:rsidR="00BA19C4" w:rsidRPr="003C3213">
        <w:t xml:space="preserve"> </w:t>
      </w:r>
      <w:r w:rsidR="00BA19C4">
        <w:t>„Regulamin kontroli realizacji zadań publicznych zlecanych przez Powiat Jarociński organizacjom pozarządowym oraz podmiotom, o których mowa w art. 3 ust. 3 ustawy z dnia 24 kwietnia 2003r. o działalności pożytku publicznego i o wolontariacie”, określający zasady ich przeprowadzania.</w:t>
      </w:r>
    </w:p>
    <w:p w:rsidR="00BA19C4" w:rsidRDefault="00BA19C4" w:rsidP="00BA19C4">
      <w:pPr>
        <w:spacing w:line="360" w:lineRule="auto"/>
        <w:jc w:val="both"/>
      </w:pPr>
    </w:p>
    <w:p w:rsidR="00BA19C4" w:rsidRDefault="00BA19C4" w:rsidP="00BA19C4">
      <w:pPr>
        <w:spacing w:line="360" w:lineRule="auto"/>
        <w:jc w:val="both"/>
      </w:pPr>
    </w:p>
    <w:p w:rsidR="00BA19C4" w:rsidRDefault="00BA19C4" w:rsidP="00BA19C4">
      <w:pPr>
        <w:spacing w:line="360" w:lineRule="auto"/>
        <w:jc w:val="both"/>
        <w:rPr>
          <w:b/>
          <w:bCs/>
        </w:rPr>
      </w:pPr>
      <w:r w:rsidRPr="00463B09">
        <w:t>Zarząd jednogłośnie w składzie Starosta, Wicestarosta, M. Drzazga</w:t>
      </w:r>
      <w:r>
        <w:t xml:space="preserve"> podjął uchwałę. </w:t>
      </w:r>
    </w:p>
    <w:p w:rsidR="00BA19C4" w:rsidRDefault="00BA19C4" w:rsidP="00277753">
      <w:pPr>
        <w:spacing w:line="360" w:lineRule="auto"/>
        <w:jc w:val="both"/>
        <w:rPr>
          <w:b/>
          <w:bCs/>
        </w:rPr>
      </w:pPr>
    </w:p>
    <w:p w:rsidR="00CB6DA4" w:rsidRPr="00907E4E" w:rsidRDefault="00FD78B7" w:rsidP="00277753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 w:rsidR="00BA19C4">
        <w:rPr>
          <w:b/>
          <w:bCs/>
        </w:rPr>
        <w:t>18</w:t>
      </w:r>
      <w:r w:rsidR="00514134">
        <w:rPr>
          <w:b/>
          <w:bCs/>
        </w:rPr>
        <w:t xml:space="preserve"> </w:t>
      </w:r>
      <w:r w:rsidR="00F30312">
        <w:rPr>
          <w:b/>
          <w:bCs/>
        </w:rPr>
        <w:t>Sprawy pozostałe</w:t>
      </w:r>
    </w:p>
    <w:p w:rsidR="00277753" w:rsidRPr="00137A34" w:rsidRDefault="00817122" w:rsidP="00277753">
      <w:pPr>
        <w:spacing w:line="360" w:lineRule="auto"/>
        <w:jc w:val="both"/>
      </w:pPr>
      <w:r>
        <w:rPr>
          <w:bCs/>
          <w:u w:val="single"/>
        </w:rPr>
        <w:t>Starosta</w:t>
      </w:r>
      <w:r w:rsidR="00277753" w:rsidRPr="00137A34">
        <w:rPr>
          <w:u w:val="single"/>
        </w:rPr>
        <w:t xml:space="preserve"> z uwagi na wyczerpanie porządku obrad zakończył posiedzenie Zarządu </w:t>
      </w:r>
      <w:r w:rsidR="00277753" w:rsidRPr="00137A34">
        <w:rPr>
          <w:u w:val="single"/>
        </w:rPr>
        <w:br/>
        <w:t>i podziękował wszystkim za przybycie.</w:t>
      </w:r>
    </w:p>
    <w:p w:rsidR="0077488B" w:rsidRDefault="0077488B" w:rsidP="00277753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jc w:val="both"/>
      </w:pPr>
      <w:r w:rsidRPr="00137A34">
        <w:t xml:space="preserve">Protokołowała </w:t>
      </w:r>
    </w:p>
    <w:p w:rsidR="001B5A76" w:rsidRDefault="001A773D" w:rsidP="00693E3B">
      <w:pPr>
        <w:spacing w:line="360" w:lineRule="auto"/>
        <w:jc w:val="both"/>
      </w:pPr>
      <w:r>
        <w:t>Agnieszka Przymusińska</w:t>
      </w:r>
    </w:p>
    <w:p w:rsidR="0077488B" w:rsidRPr="00137A34" w:rsidRDefault="0077488B" w:rsidP="00693E3B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ind w:left="1661" w:firstLine="709"/>
        <w:jc w:val="both"/>
      </w:pPr>
      <w:r w:rsidRPr="00137A34">
        <w:t>Członkowie Zarządu</w:t>
      </w:r>
    </w:p>
    <w:p w:rsidR="00277753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L. </w:t>
      </w:r>
      <w:proofErr w:type="gramStart"/>
      <w:r>
        <w:t xml:space="preserve">Czechak </w:t>
      </w:r>
      <w:r w:rsidR="00277753" w:rsidRPr="00137A34">
        <w:t xml:space="preserve">- </w:t>
      </w:r>
      <w:r>
        <w:tab/>
        <w:t xml:space="preserve">    Przew</w:t>
      </w:r>
      <w:proofErr w:type="gramEnd"/>
      <w:r>
        <w:t>. Zarządu…………………...</w:t>
      </w:r>
    </w:p>
    <w:p w:rsidR="00693E3B" w:rsidRPr="00137A34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>K. Szymkowiak - Członek Zarządu…………………</w:t>
      </w:r>
    </w:p>
    <w:p w:rsidR="00693E3B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M. </w:t>
      </w:r>
      <w:proofErr w:type="gramStart"/>
      <w:r>
        <w:t xml:space="preserve">Drzazga </w:t>
      </w:r>
      <w:r w:rsidR="00277753" w:rsidRPr="00137A34">
        <w:t xml:space="preserve">– </w:t>
      </w:r>
      <w:r>
        <w:tab/>
        <w:t xml:space="preserve">    Członek</w:t>
      </w:r>
      <w:proofErr w:type="gramEnd"/>
      <w:r>
        <w:t xml:space="preserve"> Zarządu………………….</w:t>
      </w:r>
    </w:p>
    <w:sectPr w:rsidR="00693E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32" w:rsidRDefault="00165332" w:rsidP="00DC67E5">
      <w:r>
        <w:separator/>
      </w:r>
    </w:p>
  </w:endnote>
  <w:endnote w:type="continuationSeparator" w:id="0">
    <w:p w:rsidR="00165332" w:rsidRDefault="00165332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640881" w:rsidRDefault="00640881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13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32" w:rsidRDefault="00165332" w:rsidP="00DC67E5">
      <w:r>
        <w:separator/>
      </w:r>
    </w:p>
  </w:footnote>
  <w:footnote w:type="continuationSeparator" w:id="0">
    <w:p w:rsidR="00165332" w:rsidRDefault="00165332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CF46D6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73210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37F31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224B"/>
    <w:multiLevelType w:val="hybridMultilevel"/>
    <w:tmpl w:val="ACF0F09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2D0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47B5E"/>
    <w:multiLevelType w:val="hybridMultilevel"/>
    <w:tmpl w:val="04B4B910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E117E"/>
    <w:multiLevelType w:val="hybridMultilevel"/>
    <w:tmpl w:val="DF02F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276DF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E6328"/>
    <w:multiLevelType w:val="hybridMultilevel"/>
    <w:tmpl w:val="C64288BE"/>
    <w:lvl w:ilvl="0" w:tplc="451482C2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A3DCB"/>
    <w:multiLevelType w:val="hybridMultilevel"/>
    <w:tmpl w:val="5994E6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4C55"/>
    <w:multiLevelType w:val="hybridMultilevel"/>
    <w:tmpl w:val="6CFA0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C29BB"/>
    <w:multiLevelType w:val="hybridMultilevel"/>
    <w:tmpl w:val="FFF4F2BA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97E7B"/>
    <w:multiLevelType w:val="hybridMultilevel"/>
    <w:tmpl w:val="B090F6F4"/>
    <w:lvl w:ilvl="0" w:tplc="A0EA9D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20CA1186"/>
    <w:multiLevelType w:val="multilevel"/>
    <w:tmpl w:val="E858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E80CD6"/>
    <w:multiLevelType w:val="hybridMultilevel"/>
    <w:tmpl w:val="3A0C27EE"/>
    <w:lvl w:ilvl="0" w:tplc="47944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86C617E"/>
    <w:multiLevelType w:val="hybridMultilevel"/>
    <w:tmpl w:val="67D61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1" w15:restartNumberingAfterBreak="0">
    <w:nsid w:val="356A5636"/>
    <w:multiLevelType w:val="hybridMultilevel"/>
    <w:tmpl w:val="62C6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13ED"/>
    <w:multiLevelType w:val="hybridMultilevel"/>
    <w:tmpl w:val="C2583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857A2"/>
    <w:multiLevelType w:val="hybridMultilevel"/>
    <w:tmpl w:val="B8960206"/>
    <w:lvl w:ilvl="0" w:tplc="66204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36D59"/>
    <w:multiLevelType w:val="hybridMultilevel"/>
    <w:tmpl w:val="431866BC"/>
    <w:lvl w:ilvl="0" w:tplc="91585C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428BC"/>
    <w:multiLevelType w:val="hybridMultilevel"/>
    <w:tmpl w:val="32A6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456EC"/>
    <w:multiLevelType w:val="hybridMultilevel"/>
    <w:tmpl w:val="BF98A3E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48DD7F8C"/>
    <w:multiLevelType w:val="multilevel"/>
    <w:tmpl w:val="C52A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6A2B35"/>
    <w:multiLevelType w:val="multilevel"/>
    <w:tmpl w:val="991A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671CF1"/>
    <w:multiLevelType w:val="hybridMultilevel"/>
    <w:tmpl w:val="E3B0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850D1"/>
    <w:multiLevelType w:val="multilevel"/>
    <w:tmpl w:val="60F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8039A5"/>
    <w:multiLevelType w:val="hybridMultilevel"/>
    <w:tmpl w:val="EAFC7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A147C"/>
    <w:multiLevelType w:val="multilevel"/>
    <w:tmpl w:val="F840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F57E5"/>
    <w:multiLevelType w:val="hybridMultilevel"/>
    <w:tmpl w:val="C6765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C473EA"/>
    <w:multiLevelType w:val="hybridMultilevel"/>
    <w:tmpl w:val="C3AC45B4"/>
    <w:lvl w:ilvl="0" w:tplc="36165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900473"/>
    <w:multiLevelType w:val="multilevel"/>
    <w:tmpl w:val="E45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4F26AE"/>
    <w:multiLevelType w:val="multilevel"/>
    <w:tmpl w:val="511A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0E55E3"/>
    <w:multiLevelType w:val="hybridMultilevel"/>
    <w:tmpl w:val="CBE81A9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054BD"/>
    <w:multiLevelType w:val="multilevel"/>
    <w:tmpl w:val="E45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233D4B"/>
    <w:multiLevelType w:val="multilevel"/>
    <w:tmpl w:val="62EA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FF4B18"/>
    <w:multiLevelType w:val="multilevel"/>
    <w:tmpl w:val="62EA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71603E"/>
    <w:multiLevelType w:val="hybridMultilevel"/>
    <w:tmpl w:val="DAB0322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91867"/>
    <w:multiLevelType w:val="hybridMultilevel"/>
    <w:tmpl w:val="F6B40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05B26"/>
    <w:multiLevelType w:val="hybridMultilevel"/>
    <w:tmpl w:val="4352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632D3"/>
    <w:multiLevelType w:val="hybridMultilevel"/>
    <w:tmpl w:val="A5AAD2DA"/>
    <w:lvl w:ilvl="0" w:tplc="9E92F41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B2E546F"/>
    <w:multiLevelType w:val="hybridMultilevel"/>
    <w:tmpl w:val="97CCFF0A"/>
    <w:lvl w:ilvl="0" w:tplc="A5DED7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20"/>
  </w:num>
  <w:num w:numId="3">
    <w:abstractNumId w:val="26"/>
  </w:num>
  <w:num w:numId="4">
    <w:abstractNumId w:val="19"/>
  </w:num>
  <w:num w:numId="5">
    <w:abstractNumId w:val="28"/>
  </w:num>
  <w:num w:numId="6">
    <w:abstractNumId w:val="21"/>
  </w:num>
  <w:num w:numId="7">
    <w:abstractNumId w:val="15"/>
  </w:num>
  <w:num w:numId="8">
    <w:abstractNumId w:val="43"/>
  </w:num>
  <w:num w:numId="9">
    <w:abstractNumId w:val="30"/>
  </w:num>
  <w:num w:numId="10">
    <w:abstractNumId w:val="5"/>
  </w:num>
  <w:num w:numId="11">
    <w:abstractNumId w:val="18"/>
  </w:num>
  <w:num w:numId="12">
    <w:abstractNumId w:val="7"/>
  </w:num>
  <w:num w:numId="13">
    <w:abstractNumId w:val="4"/>
  </w:num>
  <w:num w:numId="14">
    <w:abstractNumId w:val="41"/>
  </w:num>
  <w:num w:numId="15">
    <w:abstractNumId w:val="8"/>
  </w:num>
  <w:num w:numId="16">
    <w:abstractNumId w:val="37"/>
  </w:num>
  <w:num w:numId="17">
    <w:abstractNumId w:val="14"/>
  </w:num>
  <w:num w:numId="18">
    <w:abstractNumId w:val="3"/>
  </w:num>
  <w:num w:numId="19">
    <w:abstractNumId w:val="17"/>
  </w:num>
  <w:num w:numId="20">
    <w:abstractNumId w:val="10"/>
  </w:num>
  <w:num w:numId="21">
    <w:abstractNumId w:val="33"/>
  </w:num>
  <w:num w:numId="22">
    <w:abstractNumId w:val="22"/>
  </w:num>
  <w:num w:numId="23">
    <w:abstractNumId w:val="23"/>
  </w:num>
  <w:num w:numId="24">
    <w:abstractNumId w:val="32"/>
  </w:num>
  <w:num w:numId="25">
    <w:abstractNumId w:val="0"/>
  </w:num>
  <w:num w:numId="26">
    <w:abstractNumId w:val="31"/>
  </w:num>
  <w:num w:numId="27">
    <w:abstractNumId w:val="12"/>
  </w:num>
  <w:num w:numId="28">
    <w:abstractNumId w:val="11"/>
  </w:num>
  <w:num w:numId="29">
    <w:abstractNumId w:val="29"/>
  </w:num>
  <w:num w:numId="30">
    <w:abstractNumId w:val="45"/>
  </w:num>
  <w:num w:numId="31">
    <w:abstractNumId w:val="44"/>
  </w:num>
  <w:num w:numId="32">
    <w:abstractNumId w:val="24"/>
  </w:num>
  <w:num w:numId="33">
    <w:abstractNumId w:val="9"/>
  </w:num>
  <w:num w:numId="34">
    <w:abstractNumId w:val="36"/>
  </w:num>
  <w:num w:numId="35">
    <w:abstractNumId w:val="35"/>
  </w:num>
  <w:num w:numId="36">
    <w:abstractNumId w:val="38"/>
  </w:num>
  <w:num w:numId="37">
    <w:abstractNumId w:val="42"/>
  </w:num>
  <w:num w:numId="38">
    <w:abstractNumId w:val="13"/>
  </w:num>
  <w:num w:numId="39">
    <w:abstractNumId w:val="34"/>
  </w:num>
  <w:num w:numId="40">
    <w:abstractNumId w:val="1"/>
  </w:num>
  <w:num w:numId="41">
    <w:abstractNumId w:val="2"/>
  </w:num>
  <w:num w:numId="42">
    <w:abstractNumId w:val="39"/>
  </w:num>
  <w:num w:numId="43">
    <w:abstractNumId w:val="25"/>
  </w:num>
  <w:num w:numId="44">
    <w:abstractNumId w:val="6"/>
  </w:num>
  <w:num w:numId="45">
    <w:abstractNumId w:val="16"/>
  </w:num>
  <w:num w:numId="46">
    <w:abstractNumId w:val="40"/>
  </w:num>
  <w:num w:numId="47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41886"/>
    <w:rsid w:val="000435BB"/>
    <w:rsid w:val="000469E7"/>
    <w:rsid w:val="0005195D"/>
    <w:rsid w:val="000563B4"/>
    <w:rsid w:val="00061A65"/>
    <w:rsid w:val="00062F1B"/>
    <w:rsid w:val="00082795"/>
    <w:rsid w:val="00084810"/>
    <w:rsid w:val="00086B88"/>
    <w:rsid w:val="000874F2"/>
    <w:rsid w:val="000910B5"/>
    <w:rsid w:val="00092BAF"/>
    <w:rsid w:val="000935DB"/>
    <w:rsid w:val="000943CC"/>
    <w:rsid w:val="00094D2E"/>
    <w:rsid w:val="00094E46"/>
    <w:rsid w:val="0009609F"/>
    <w:rsid w:val="000B27D8"/>
    <w:rsid w:val="000B49D3"/>
    <w:rsid w:val="000B52D1"/>
    <w:rsid w:val="000B5D4F"/>
    <w:rsid w:val="000C1F74"/>
    <w:rsid w:val="000C4634"/>
    <w:rsid w:val="000D1AC8"/>
    <w:rsid w:val="000F037B"/>
    <w:rsid w:val="000F3C85"/>
    <w:rsid w:val="00101CF0"/>
    <w:rsid w:val="00111DEB"/>
    <w:rsid w:val="00112807"/>
    <w:rsid w:val="00120C62"/>
    <w:rsid w:val="00120FCE"/>
    <w:rsid w:val="00137A34"/>
    <w:rsid w:val="00152881"/>
    <w:rsid w:val="00152CFD"/>
    <w:rsid w:val="00161019"/>
    <w:rsid w:val="00162BB7"/>
    <w:rsid w:val="00165332"/>
    <w:rsid w:val="00170093"/>
    <w:rsid w:val="00173FE6"/>
    <w:rsid w:val="00174804"/>
    <w:rsid w:val="00183ECF"/>
    <w:rsid w:val="00184485"/>
    <w:rsid w:val="001A294E"/>
    <w:rsid w:val="001A656B"/>
    <w:rsid w:val="001A773D"/>
    <w:rsid w:val="001B5A76"/>
    <w:rsid w:val="001B6C83"/>
    <w:rsid w:val="001C0B6D"/>
    <w:rsid w:val="001C23E8"/>
    <w:rsid w:val="001D1CC4"/>
    <w:rsid w:val="001D57F7"/>
    <w:rsid w:val="001D76C0"/>
    <w:rsid w:val="001E0C4E"/>
    <w:rsid w:val="001E56B2"/>
    <w:rsid w:val="001F2EE6"/>
    <w:rsid w:val="00201021"/>
    <w:rsid w:val="00203E51"/>
    <w:rsid w:val="00206E6C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66086"/>
    <w:rsid w:val="00271F2B"/>
    <w:rsid w:val="00277753"/>
    <w:rsid w:val="0028683E"/>
    <w:rsid w:val="00291576"/>
    <w:rsid w:val="002964A2"/>
    <w:rsid w:val="002A09F5"/>
    <w:rsid w:val="002A3125"/>
    <w:rsid w:val="002B5408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48EF"/>
    <w:rsid w:val="003207E1"/>
    <w:rsid w:val="00320A7D"/>
    <w:rsid w:val="0032103C"/>
    <w:rsid w:val="0033191A"/>
    <w:rsid w:val="0033331A"/>
    <w:rsid w:val="00344038"/>
    <w:rsid w:val="003550A3"/>
    <w:rsid w:val="00357184"/>
    <w:rsid w:val="003574D7"/>
    <w:rsid w:val="00360F23"/>
    <w:rsid w:val="00373AD2"/>
    <w:rsid w:val="00375306"/>
    <w:rsid w:val="003755E8"/>
    <w:rsid w:val="00376DC1"/>
    <w:rsid w:val="00377239"/>
    <w:rsid w:val="003801FC"/>
    <w:rsid w:val="003829A1"/>
    <w:rsid w:val="00385040"/>
    <w:rsid w:val="00390D81"/>
    <w:rsid w:val="00390E78"/>
    <w:rsid w:val="00394683"/>
    <w:rsid w:val="003A5C59"/>
    <w:rsid w:val="003A73F5"/>
    <w:rsid w:val="003B7062"/>
    <w:rsid w:val="003C3213"/>
    <w:rsid w:val="003C7EDD"/>
    <w:rsid w:val="003D4BE4"/>
    <w:rsid w:val="003D78B3"/>
    <w:rsid w:val="003E5D1C"/>
    <w:rsid w:val="003F092A"/>
    <w:rsid w:val="003F5913"/>
    <w:rsid w:val="00401BAE"/>
    <w:rsid w:val="004043F1"/>
    <w:rsid w:val="00416E9D"/>
    <w:rsid w:val="00430C83"/>
    <w:rsid w:val="0043165D"/>
    <w:rsid w:val="0043535A"/>
    <w:rsid w:val="0044582B"/>
    <w:rsid w:val="00450276"/>
    <w:rsid w:val="00451031"/>
    <w:rsid w:val="00452A4E"/>
    <w:rsid w:val="00463B09"/>
    <w:rsid w:val="0047623F"/>
    <w:rsid w:val="0047648C"/>
    <w:rsid w:val="00480E08"/>
    <w:rsid w:val="004846A1"/>
    <w:rsid w:val="004937AB"/>
    <w:rsid w:val="004B0339"/>
    <w:rsid w:val="004B0F01"/>
    <w:rsid w:val="004B1B28"/>
    <w:rsid w:val="004B5B6E"/>
    <w:rsid w:val="004C07F4"/>
    <w:rsid w:val="004C0CAF"/>
    <w:rsid w:val="004C370A"/>
    <w:rsid w:val="004D14DC"/>
    <w:rsid w:val="004D4943"/>
    <w:rsid w:val="004E562F"/>
    <w:rsid w:val="004E7640"/>
    <w:rsid w:val="004F0DEE"/>
    <w:rsid w:val="00504D9A"/>
    <w:rsid w:val="00514134"/>
    <w:rsid w:val="00516148"/>
    <w:rsid w:val="00520912"/>
    <w:rsid w:val="0053235F"/>
    <w:rsid w:val="00532899"/>
    <w:rsid w:val="005365F0"/>
    <w:rsid w:val="00541E42"/>
    <w:rsid w:val="0054298A"/>
    <w:rsid w:val="0054783A"/>
    <w:rsid w:val="00550718"/>
    <w:rsid w:val="0055702D"/>
    <w:rsid w:val="00563F03"/>
    <w:rsid w:val="00580F99"/>
    <w:rsid w:val="005945D3"/>
    <w:rsid w:val="00596585"/>
    <w:rsid w:val="005966F9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13E39"/>
    <w:rsid w:val="0061782E"/>
    <w:rsid w:val="00617CAA"/>
    <w:rsid w:val="0063204D"/>
    <w:rsid w:val="006321B5"/>
    <w:rsid w:val="006321E5"/>
    <w:rsid w:val="00637AB9"/>
    <w:rsid w:val="00637E37"/>
    <w:rsid w:val="00640881"/>
    <w:rsid w:val="006602A3"/>
    <w:rsid w:val="00677D26"/>
    <w:rsid w:val="00681AC3"/>
    <w:rsid w:val="00682BF4"/>
    <w:rsid w:val="00693E3B"/>
    <w:rsid w:val="006B314C"/>
    <w:rsid w:val="006C5592"/>
    <w:rsid w:val="006C7DCC"/>
    <w:rsid w:val="006D206F"/>
    <w:rsid w:val="006E1890"/>
    <w:rsid w:val="006E2389"/>
    <w:rsid w:val="006E54A4"/>
    <w:rsid w:val="006F1912"/>
    <w:rsid w:val="006F6237"/>
    <w:rsid w:val="006F79EE"/>
    <w:rsid w:val="00702F75"/>
    <w:rsid w:val="00703EE2"/>
    <w:rsid w:val="00721BAF"/>
    <w:rsid w:val="0072336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C27"/>
    <w:rsid w:val="00796F94"/>
    <w:rsid w:val="007A09EF"/>
    <w:rsid w:val="007A1F8D"/>
    <w:rsid w:val="007A3521"/>
    <w:rsid w:val="007B699D"/>
    <w:rsid w:val="007B6A08"/>
    <w:rsid w:val="007C0E5A"/>
    <w:rsid w:val="007C0F8E"/>
    <w:rsid w:val="007C652E"/>
    <w:rsid w:val="007D3CC6"/>
    <w:rsid w:val="007D7748"/>
    <w:rsid w:val="007D7BA3"/>
    <w:rsid w:val="007F4333"/>
    <w:rsid w:val="0080403E"/>
    <w:rsid w:val="00807CC0"/>
    <w:rsid w:val="00811D45"/>
    <w:rsid w:val="00812F6F"/>
    <w:rsid w:val="00814286"/>
    <w:rsid w:val="00817122"/>
    <w:rsid w:val="00827E9A"/>
    <w:rsid w:val="00840B5A"/>
    <w:rsid w:val="0087069B"/>
    <w:rsid w:val="00873479"/>
    <w:rsid w:val="00874533"/>
    <w:rsid w:val="0088250C"/>
    <w:rsid w:val="00887773"/>
    <w:rsid w:val="00892216"/>
    <w:rsid w:val="00896BC2"/>
    <w:rsid w:val="008A284C"/>
    <w:rsid w:val="008B16B8"/>
    <w:rsid w:val="008B6CA8"/>
    <w:rsid w:val="008C0820"/>
    <w:rsid w:val="008C49C2"/>
    <w:rsid w:val="008D6526"/>
    <w:rsid w:val="008D72BF"/>
    <w:rsid w:val="008E3E45"/>
    <w:rsid w:val="008F4AFA"/>
    <w:rsid w:val="00901381"/>
    <w:rsid w:val="00907E4E"/>
    <w:rsid w:val="00913ECF"/>
    <w:rsid w:val="00920AB0"/>
    <w:rsid w:val="00927339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91EDB"/>
    <w:rsid w:val="009A3CF1"/>
    <w:rsid w:val="009A6C0C"/>
    <w:rsid w:val="009B36D5"/>
    <w:rsid w:val="009B6791"/>
    <w:rsid w:val="009C2492"/>
    <w:rsid w:val="009C4591"/>
    <w:rsid w:val="009D1EF0"/>
    <w:rsid w:val="009E33BB"/>
    <w:rsid w:val="009E7E4D"/>
    <w:rsid w:val="009F03D6"/>
    <w:rsid w:val="009F1315"/>
    <w:rsid w:val="009F3A83"/>
    <w:rsid w:val="009F7683"/>
    <w:rsid w:val="00A00B2E"/>
    <w:rsid w:val="00A03279"/>
    <w:rsid w:val="00A043BB"/>
    <w:rsid w:val="00A13BFD"/>
    <w:rsid w:val="00A2116E"/>
    <w:rsid w:val="00A3196C"/>
    <w:rsid w:val="00A32807"/>
    <w:rsid w:val="00A35236"/>
    <w:rsid w:val="00A50453"/>
    <w:rsid w:val="00A54561"/>
    <w:rsid w:val="00A55207"/>
    <w:rsid w:val="00A570F5"/>
    <w:rsid w:val="00A6121A"/>
    <w:rsid w:val="00A6316A"/>
    <w:rsid w:val="00A701BB"/>
    <w:rsid w:val="00A72EA1"/>
    <w:rsid w:val="00A824F3"/>
    <w:rsid w:val="00A847A3"/>
    <w:rsid w:val="00A85C6D"/>
    <w:rsid w:val="00A92038"/>
    <w:rsid w:val="00A95403"/>
    <w:rsid w:val="00AA10A6"/>
    <w:rsid w:val="00AB1893"/>
    <w:rsid w:val="00AB534C"/>
    <w:rsid w:val="00AB751D"/>
    <w:rsid w:val="00AF1CDD"/>
    <w:rsid w:val="00AF673E"/>
    <w:rsid w:val="00B00E11"/>
    <w:rsid w:val="00B03574"/>
    <w:rsid w:val="00B1151F"/>
    <w:rsid w:val="00B130E6"/>
    <w:rsid w:val="00B173F1"/>
    <w:rsid w:val="00B26E58"/>
    <w:rsid w:val="00B327D8"/>
    <w:rsid w:val="00B624DF"/>
    <w:rsid w:val="00B63BAC"/>
    <w:rsid w:val="00B659A1"/>
    <w:rsid w:val="00B82D7E"/>
    <w:rsid w:val="00B842F2"/>
    <w:rsid w:val="00B84D5B"/>
    <w:rsid w:val="00BA093D"/>
    <w:rsid w:val="00BA19C4"/>
    <w:rsid w:val="00BA5DC4"/>
    <w:rsid w:val="00BA60BD"/>
    <w:rsid w:val="00BA6E28"/>
    <w:rsid w:val="00BB18E3"/>
    <w:rsid w:val="00BD5F70"/>
    <w:rsid w:val="00BE7B09"/>
    <w:rsid w:val="00BF30F4"/>
    <w:rsid w:val="00BF3D56"/>
    <w:rsid w:val="00BF65F7"/>
    <w:rsid w:val="00C00CAE"/>
    <w:rsid w:val="00C03D3B"/>
    <w:rsid w:val="00C13C19"/>
    <w:rsid w:val="00C162A4"/>
    <w:rsid w:val="00C16504"/>
    <w:rsid w:val="00C22BEC"/>
    <w:rsid w:val="00C25629"/>
    <w:rsid w:val="00C259D6"/>
    <w:rsid w:val="00C34E6E"/>
    <w:rsid w:val="00C42CA0"/>
    <w:rsid w:val="00C44B9E"/>
    <w:rsid w:val="00C46E9B"/>
    <w:rsid w:val="00C47711"/>
    <w:rsid w:val="00C51B27"/>
    <w:rsid w:val="00C57D2C"/>
    <w:rsid w:val="00C62F9E"/>
    <w:rsid w:val="00C67344"/>
    <w:rsid w:val="00C7310D"/>
    <w:rsid w:val="00C763B6"/>
    <w:rsid w:val="00C77FFD"/>
    <w:rsid w:val="00C91ED1"/>
    <w:rsid w:val="00C93EF0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536B"/>
    <w:rsid w:val="00D014A8"/>
    <w:rsid w:val="00D01C77"/>
    <w:rsid w:val="00D0504E"/>
    <w:rsid w:val="00D12A68"/>
    <w:rsid w:val="00D336CB"/>
    <w:rsid w:val="00D51AF4"/>
    <w:rsid w:val="00D60370"/>
    <w:rsid w:val="00D62C84"/>
    <w:rsid w:val="00D65DE0"/>
    <w:rsid w:val="00D74E66"/>
    <w:rsid w:val="00D76B1A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D7050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36E58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65D2"/>
    <w:rsid w:val="00ED3080"/>
    <w:rsid w:val="00EE288B"/>
    <w:rsid w:val="00EE3DF7"/>
    <w:rsid w:val="00EE45B1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DB6"/>
    <w:rsid w:val="00F61F9F"/>
    <w:rsid w:val="00F81D4B"/>
    <w:rsid w:val="00F8470C"/>
    <w:rsid w:val="00F87F3D"/>
    <w:rsid w:val="00F9317E"/>
    <w:rsid w:val="00F93790"/>
    <w:rsid w:val="00FA1846"/>
    <w:rsid w:val="00FA390A"/>
    <w:rsid w:val="00FD303A"/>
    <w:rsid w:val="00FD5009"/>
    <w:rsid w:val="00FD78B7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4C9A06-EB3A-41F5-A283-36EF3990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63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1337-1FAE-4D6D-80EB-CB4AF153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1761</Words>
  <Characters>11605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3</cp:revision>
  <cp:lastPrinted>2019-02-12T11:36:00Z</cp:lastPrinted>
  <dcterms:created xsi:type="dcterms:W3CDTF">2019-02-12T11:32:00Z</dcterms:created>
  <dcterms:modified xsi:type="dcterms:W3CDTF">2019-02-12T11:36:00Z</dcterms:modified>
</cp:coreProperties>
</file>