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B8" w:rsidRPr="00F63857" w:rsidRDefault="001656B8" w:rsidP="00E271FE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4482D" w:rsidRPr="0084088E" w:rsidRDefault="00147AAC" w:rsidP="00E271FE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F32042">
        <w:rPr>
          <w:rFonts w:ascii="Times New Roman" w:hAnsi="Times New Roman" w:cs="Times New Roman"/>
          <w:b/>
          <w:bCs/>
          <w:sz w:val="24"/>
          <w:szCs w:val="24"/>
        </w:rPr>
        <w:t>244/19</w:t>
      </w:r>
    </w:p>
    <w:p w:rsidR="00C4482D" w:rsidRPr="0084088E" w:rsidRDefault="00C4482D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ZARZĄDU POWIATU JAROCIŃSKIEGO</w:t>
      </w:r>
    </w:p>
    <w:p w:rsidR="00C4482D" w:rsidRDefault="00FF2A91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F32042">
        <w:rPr>
          <w:rFonts w:ascii="Times New Roman" w:hAnsi="Times New Roman" w:cs="Times New Roman"/>
          <w:b/>
          <w:bCs/>
          <w:sz w:val="24"/>
          <w:szCs w:val="24"/>
        </w:rPr>
        <w:t xml:space="preserve">31 grudnia 2019 r. </w:t>
      </w:r>
    </w:p>
    <w:p w:rsidR="00E271FE" w:rsidRPr="0084088E" w:rsidRDefault="00E271FE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82D" w:rsidRDefault="00C4482D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zmieniająca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uchwałę w sprawie uchwalenia budżetu P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>owiatu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Jarocińskiego na 2019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E271FE" w:rsidRPr="00E271FE" w:rsidRDefault="00E271FE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3857" w:rsidRDefault="00C4482D" w:rsidP="00F63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autoSpaceDE w:val="0"/>
        <w:autoSpaceDN w:val="0"/>
        <w:adjustRightInd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99">
        <w:rPr>
          <w:rFonts w:ascii="Times New Roman" w:hAnsi="Times New Roman" w:cs="Times New Roman"/>
          <w:sz w:val="24"/>
          <w:szCs w:val="24"/>
        </w:rPr>
        <w:t>Na podsta</w:t>
      </w:r>
      <w:r>
        <w:rPr>
          <w:rFonts w:ascii="Times New Roman" w:hAnsi="Times New Roman" w:cs="Times New Roman"/>
          <w:sz w:val="24"/>
          <w:szCs w:val="24"/>
        </w:rPr>
        <w:t xml:space="preserve">wie art. 32 ust. 2 pkt 4 </w:t>
      </w:r>
      <w:r w:rsidRPr="00BB1D99">
        <w:rPr>
          <w:rFonts w:ascii="Times New Roman" w:hAnsi="Times New Roman" w:cs="Times New Roman"/>
          <w:sz w:val="24"/>
          <w:szCs w:val="24"/>
        </w:rPr>
        <w:t>ustawy z dnia 5 czerwca 1</w:t>
      </w:r>
      <w:r>
        <w:rPr>
          <w:rFonts w:ascii="Times New Roman" w:hAnsi="Times New Roman" w:cs="Times New Roman"/>
          <w:sz w:val="24"/>
          <w:szCs w:val="24"/>
        </w:rPr>
        <w:t>998 r. o samorządzie powiatowym </w:t>
      </w:r>
      <w:r w:rsidRPr="00BB1D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1D99">
        <w:rPr>
          <w:rFonts w:ascii="Times New Roman" w:hAnsi="Times New Roman" w:cs="Times New Roman"/>
          <w:sz w:val="24"/>
          <w:szCs w:val="24"/>
        </w:rPr>
        <w:t>Dz.</w:t>
      </w:r>
      <w:r w:rsidR="00F13CC1">
        <w:rPr>
          <w:rFonts w:ascii="Times New Roman" w:hAnsi="Times New Roman" w:cs="Times New Roman"/>
          <w:sz w:val="24"/>
          <w:szCs w:val="24"/>
        </w:rPr>
        <w:t> U. z 2019 r. poz. 511</w:t>
      </w:r>
      <w:r w:rsidR="00434785">
        <w:rPr>
          <w:rFonts w:ascii="Times New Roman" w:hAnsi="Times New Roman" w:cs="Times New Roman"/>
          <w:sz w:val="24"/>
          <w:szCs w:val="24"/>
        </w:rPr>
        <w:t xml:space="preserve"> ze zm</w:t>
      </w:r>
      <w:proofErr w:type="gramStart"/>
      <w:r w:rsidR="004347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 art</w:t>
      </w:r>
      <w:proofErr w:type="gramEnd"/>
      <w:r>
        <w:rPr>
          <w:rFonts w:ascii="Times New Roman" w:hAnsi="Times New Roman" w:cs="Times New Roman"/>
          <w:sz w:val="24"/>
          <w:szCs w:val="24"/>
        </w:rPr>
        <w:t>. 212 </w:t>
      </w:r>
      <w:r w:rsidRPr="00BB1D9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st. 1 </w:t>
      </w:r>
      <w:r w:rsidR="0000032D">
        <w:rPr>
          <w:rFonts w:ascii="Times New Roman" w:hAnsi="Times New Roman" w:cs="Times New Roman"/>
          <w:sz w:val="24"/>
          <w:szCs w:val="24"/>
        </w:rPr>
        <w:t>pkt</w:t>
      </w:r>
      <w:r w:rsidR="004A7713">
        <w:rPr>
          <w:rFonts w:ascii="Times New Roman" w:hAnsi="Times New Roman" w:cs="Times New Roman"/>
          <w:sz w:val="24"/>
          <w:szCs w:val="24"/>
        </w:rPr>
        <w:t xml:space="preserve"> </w:t>
      </w:r>
      <w:r w:rsidR="00F63857">
        <w:rPr>
          <w:rFonts w:ascii="Times New Roman" w:hAnsi="Times New Roman" w:cs="Times New Roman"/>
          <w:sz w:val="24"/>
          <w:szCs w:val="24"/>
        </w:rPr>
        <w:t>2</w:t>
      </w:r>
      <w:r w:rsidR="00BF00EB">
        <w:rPr>
          <w:rFonts w:ascii="Times New Roman" w:hAnsi="Times New Roman" w:cs="Times New Roman"/>
          <w:sz w:val="24"/>
          <w:szCs w:val="24"/>
        </w:rPr>
        <w:t>,</w:t>
      </w:r>
      <w:r w:rsidR="00FC74C0">
        <w:rPr>
          <w:rFonts w:ascii="Times New Roman" w:hAnsi="Times New Roman" w:cs="Times New Roman"/>
          <w:sz w:val="24"/>
          <w:szCs w:val="24"/>
        </w:rPr>
        <w:t> </w:t>
      </w:r>
      <w:r w:rsidR="004D534D">
        <w:rPr>
          <w:rFonts w:ascii="Times New Roman" w:hAnsi="Times New Roman" w:cs="Times New Roman"/>
          <w:sz w:val="24"/>
          <w:szCs w:val="24"/>
        </w:rPr>
        <w:t xml:space="preserve"> </w:t>
      </w:r>
      <w:r w:rsidR="00F63857">
        <w:rPr>
          <w:rFonts w:ascii="Times New Roman" w:hAnsi="Times New Roman" w:cs="Times New Roman"/>
          <w:sz w:val="24"/>
          <w:szCs w:val="24"/>
        </w:rPr>
        <w:t>art. 236</w:t>
      </w:r>
      <w:r w:rsidR="00F32042">
        <w:rPr>
          <w:rFonts w:ascii="Times New Roman" w:hAnsi="Times New Roman" w:cs="Times New Roman"/>
          <w:sz w:val="24"/>
          <w:szCs w:val="24"/>
        </w:rPr>
        <w:t xml:space="preserve">- 237 </w:t>
      </w:r>
      <w:r w:rsidR="00FC74C0" w:rsidRPr="00FC74C0">
        <w:rPr>
          <w:rFonts w:ascii="Times New Roman" w:hAnsi="Times New Roman" w:cs="Times New Roman"/>
          <w:sz w:val="24"/>
          <w:szCs w:val="24"/>
        </w:rPr>
        <w:t>ustawy z dnia 27 sierpnia 20</w:t>
      </w:r>
      <w:r w:rsidR="00FC74C0">
        <w:rPr>
          <w:rFonts w:ascii="Times New Roman" w:hAnsi="Times New Roman" w:cs="Times New Roman"/>
          <w:sz w:val="24"/>
          <w:szCs w:val="24"/>
        </w:rPr>
        <w:t>09 r. o finansach publicznych</w:t>
      </w:r>
      <w:r w:rsidR="00FC74C0" w:rsidRPr="00FC74C0">
        <w:rPr>
          <w:rFonts w:ascii="Times New Roman" w:hAnsi="Times New Roman" w:cs="Times New Roman"/>
          <w:sz w:val="24"/>
          <w:szCs w:val="24"/>
        </w:rPr>
        <w:t xml:space="preserve"> (Dz. U. </w:t>
      </w:r>
      <w:proofErr w:type="gramStart"/>
      <w:r w:rsidR="00FC74C0" w:rsidRPr="00FC74C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FC74C0" w:rsidRPr="00FC74C0">
        <w:rPr>
          <w:rFonts w:ascii="Times New Roman" w:hAnsi="Times New Roman" w:cs="Times New Roman"/>
          <w:sz w:val="24"/>
          <w:szCs w:val="24"/>
        </w:rPr>
        <w:t xml:space="preserve"> 2019 r. poz. 869</w:t>
      </w:r>
      <w:r w:rsidR="00116A0A">
        <w:rPr>
          <w:rFonts w:ascii="Times New Roman" w:hAnsi="Times New Roman" w:cs="Times New Roman"/>
          <w:sz w:val="24"/>
          <w:szCs w:val="24"/>
        </w:rPr>
        <w:t xml:space="preserve"> ze zm.</w:t>
      </w:r>
      <w:r w:rsidR="00FC74C0" w:rsidRPr="00FC74C0">
        <w:rPr>
          <w:rFonts w:ascii="Times New Roman" w:hAnsi="Times New Roman" w:cs="Times New Roman"/>
          <w:sz w:val="24"/>
          <w:szCs w:val="24"/>
        </w:rPr>
        <w:t>)</w:t>
      </w:r>
      <w:r w:rsidR="008D756F" w:rsidRPr="008D756F">
        <w:rPr>
          <w:rFonts w:ascii="Times New Roman" w:hAnsi="Times New Roman" w:cs="Times New Roman"/>
          <w:sz w:val="24"/>
          <w:szCs w:val="24"/>
        </w:rPr>
        <w:t xml:space="preserve"> </w:t>
      </w:r>
      <w:r w:rsidR="00F63857" w:rsidRPr="00FC74C0">
        <w:rPr>
          <w:rFonts w:ascii="Times New Roman" w:hAnsi="Times New Roman" w:cs="Times New Roman"/>
          <w:sz w:val="24"/>
          <w:szCs w:val="24"/>
        </w:rPr>
        <w:t>oraz w wykonaniu § 10 pkt 1 Uchwały nr III/28/18 Rady Powiatu Jarocińskiego z dnia 20 grudnia 2018 r. uchwala się, co następuje:</w:t>
      </w:r>
    </w:p>
    <w:p w:rsidR="00C4482D" w:rsidRDefault="00C4482D" w:rsidP="00C4482D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uchwale nr III/28/18 Rady Powiatu Jarocińskiego z dnia 20 grudnia 2018 r. w sprawie uchwalenia budżetu Powiatu Jarocińskiego na 2019 r., zmienionej uchwałami: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- 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nr 35/19 Zarządu Powiatu Jarocińskiego z dnia 07 stycznia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V/39/19 Rady Powiatu Jarocińskiego z dnia 11 stycznia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VI/48/19 Rady Powiatu Jarocińskiego z dnia 31 stycznia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49/19 Zarządu Powiatu Jarocińskiego z dnia 14 lutego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VII/59/19 Rady Powiatu Jarocińskiego z dnia 28 lutego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54/19 Zarządu Powiatu Jarocińskiego z dnia 28 lutego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57/19 Zarządu Powiatu Jarocińskiego z dnia 07 marca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62/19 Zarządu Powiatu Jarocińskiego z dnia 19 marca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VIII/66/19 Rady Powiatu Jarocińskiego z dnia 28 marca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IX/78/19 Rady Powiatu Jarocińskiego z dnia 25 kwietnia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75/19 Zarządu Powiatu Jarocińskiego z dnia 30 kwietnia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80/19 Zarządu Powiatu Jarocińskiego z dnia 14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X/80/19 Rady Powiatu Jarocińskiego z dnia 17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XI/88/19 Rady Powiatu Jarocińskiego z dnia 30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89/19 Zarządu Powiatu Jarocińskiego z dnia 31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XII/92/19 Rady Powiatu Jarocińskiego z dnia 17 czerwca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XIII/113/19 Rady Powiatu Jarocińskiego z dnia 26 czerwca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106/19 Zarządu Powiatu Jarocińskiego z dnia 28 czerwca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109/19 Zarządu Powiatu Jarocińskiego z dnia 05 lipca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118/19 Zarządu Powiatu Jarocińskiego z dnia 02 sierpnia 2019 r. (ze zm.)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XV/115/19 Rady Powiatu Jarocińskiego z dnia 14 sierpnia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146/19 Zarządu Powiatu Jarocińskiego z dnia 21 sierpnia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XVI/120/19 Rady Powiatu Jarocińskiego z dnia 29 sierpnia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152/19 Zarządu Powiatu Jarocińskiego z dnia 30 sierpnia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154/19 Zarządu Powiatu Jarocińskiego z dnia 03 września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XVII/122/19 Rady Powiatu Jarocińskiego z dnia 10 września 2019 r. </w:t>
      </w:r>
    </w:p>
    <w:p w:rsidR="00F70A7E" w:rsidRDefault="00F70A7E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XVIII/125/19 Rady Powiatu Jarocińskie</w:t>
      </w:r>
      <w:r w:rsidR="008D756F">
        <w:rPr>
          <w:rFonts w:ascii="Times New Roman" w:eastAsia="Times New Roman" w:hAnsi="Times New Roman" w:cs="Times New Roman"/>
          <w:sz w:val="24"/>
          <w:szCs w:val="24"/>
          <w:lang w:eastAsia="pl-PL"/>
        </w:rPr>
        <w:t>go z dnia 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2019 r. </w:t>
      </w:r>
    </w:p>
    <w:p w:rsidR="008D756F" w:rsidRDefault="008D756F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179/19 Zarządu Powiatu Jarocińskiego z dnia 27 września 2019 r. </w:t>
      </w:r>
    </w:p>
    <w:p w:rsidR="00202080" w:rsidRDefault="00202080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182/19 Zarządu Powiatu Jarocińskiego z dnia 01 października 2019 r. </w:t>
      </w:r>
    </w:p>
    <w:p w:rsidR="005F526F" w:rsidRDefault="005F526F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190/19 Zarządu Powiatu Jarocińskiego z dnia 16 października 2019 r. </w:t>
      </w:r>
    </w:p>
    <w:p w:rsidR="001656B8" w:rsidRDefault="001656B8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147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XIX/135/19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Powiatu Jarocińskiego z dnia 30 października 2019 r. </w:t>
      </w:r>
    </w:p>
    <w:p w:rsidR="0000032D" w:rsidRDefault="0000032D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201/19 Zarządu Powiatu Jarocińskiego z dnia 31 października 2019 r. </w:t>
      </w:r>
    </w:p>
    <w:p w:rsidR="00C24F9B" w:rsidRDefault="00FB37B9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C24F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C24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204/19 Zarządu Powiatu Jarocińskiego z dnia 07 listopada 2019 r. </w:t>
      </w:r>
    </w:p>
    <w:p w:rsidR="00C24F9B" w:rsidRDefault="00C24F9B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XX/138/19 Rady Powiatu Jarocińskiego z dnia 20 listopada 2019 r.  </w:t>
      </w:r>
    </w:p>
    <w:p w:rsidR="00FB37B9" w:rsidRDefault="00C24F9B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="00F41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XXI/141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/19 Rady Powiatu Jarocińskiego z dnia 28 listopada 2019 r. </w:t>
      </w:r>
    </w:p>
    <w:p w:rsidR="00F63857" w:rsidRDefault="00F63857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221/19 Zarządu Powiatu Jarocińskiego z dnia 29 listopada 2019 r. </w:t>
      </w:r>
    </w:p>
    <w:p w:rsidR="001D0F55" w:rsidRPr="001D0F55" w:rsidRDefault="001D0F55" w:rsidP="001D0F5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1D0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228/19 Zarządu Powiatu Jarocińskiego z dnia 05 grudnia 2019 r. </w:t>
      </w:r>
    </w:p>
    <w:p w:rsidR="001D0F55" w:rsidRDefault="001D0F55" w:rsidP="001D0F5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nr 238/19 Zarządu Powiatu Jarocińskiego z dnia 09 grudnia 2019 r.</w:t>
      </w:r>
    </w:p>
    <w:p w:rsidR="001D0F55" w:rsidRDefault="001D0F55" w:rsidP="001D0F5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nr XXII/153/19 Rady Powiatu Jarocińskiego z dnia 17 grudnia 2019 r. </w:t>
      </w:r>
    </w:p>
    <w:p w:rsidR="00726E9A" w:rsidRDefault="00726E9A" w:rsidP="001D0F5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nr 241/19 Zarządu Powiatu Jarocińskiego z dnia 23 grudnia 2019 r. </w:t>
      </w:r>
    </w:p>
    <w:p w:rsidR="00726E9A" w:rsidRPr="00204CE0" w:rsidRDefault="00726E9A" w:rsidP="001D0F5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nr XXIII/156/19 Rady Powiatu Jarocińskiego z dnia 30 grudnia 2019 r. </w:t>
      </w:r>
    </w:p>
    <w:p w:rsidR="001D0F55" w:rsidRDefault="00434785" w:rsidP="00726E9A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</w:t>
      </w:r>
      <w:proofErr w:type="gramEnd"/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następujące zmiany: </w:t>
      </w:r>
    </w:p>
    <w:p w:rsidR="001D0F55" w:rsidRDefault="001D0F55" w:rsidP="001D0F55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F9B" w:rsidRDefault="00C24F9B" w:rsidP="00C24F9B">
      <w:pPr>
        <w:numPr>
          <w:ilvl w:val="0"/>
          <w:numId w:val="1"/>
        </w:num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1E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651E5">
        <w:rPr>
          <w:rFonts w:ascii="Times New Roman" w:hAnsi="Times New Roman" w:cs="Times New Roman"/>
          <w:sz w:val="24"/>
          <w:szCs w:val="24"/>
        </w:rPr>
        <w:t xml:space="preserve"> wymienionym w §2 załączniku nr</w:t>
      </w:r>
      <w:r>
        <w:rPr>
          <w:rFonts w:ascii="Times New Roman" w:hAnsi="Times New Roman" w:cs="Times New Roman"/>
          <w:sz w:val="24"/>
          <w:szCs w:val="24"/>
        </w:rPr>
        <w:t xml:space="preserve"> 2 – plan wydatków na 2019 rok-</w:t>
      </w:r>
      <w:r w:rsidRPr="00B651E5">
        <w:rPr>
          <w:rFonts w:ascii="Times New Roman" w:hAnsi="Times New Roman" w:cs="Times New Roman"/>
          <w:sz w:val="24"/>
          <w:szCs w:val="24"/>
        </w:rPr>
        <w:t>wprowadza się zm</w:t>
      </w:r>
      <w:r w:rsidR="00F63857">
        <w:rPr>
          <w:rFonts w:ascii="Times New Roman" w:hAnsi="Times New Roman" w:cs="Times New Roman"/>
          <w:sz w:val="24"/>
          <w:szCs w:val="24"/>
        </w:rPr>
        <w:t>iany określone załącznikiem</w:t>
      </w:r>
      <w:r w:rsidR="00D22E25"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:rsidR="00C24F9B" w:rsidRPr="00C24F9B" w:rsidRDefault="00C24F9B" w:rsidP="00C24F9B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496C" w:rsidRDefault="00F13CC1" w:rsidP="00EE535E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1665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271FE">
        <w:rPr>
          <w:rFonts w:ascii="Times New Roman" w:hAnsi="Times New Roman" w:cs="Times New Roman"/>
          <w:sz w:val="24"/>
          <w:szCs w:val="24"/>
        </w:rPr>
        <w:t>Uchwał</w:t>
      </w:r>
      <w:r w:rsidRPr="00166582">
        <w:rPr>
          <w:rFonts w:ascii="Times New Roman" w:hAnsi="Times New Roman" w:cs="Times New Roman"/>
          <w:sz w:val="24"/>
          <w:szCs w:val="24"/>
        </w:rPr>
        <w:t>a wc</w:t>
      </w:r>
      <w:r>
        <w:rPr>
          <w:rFonts w:ascii="Times New Roman" w:hAnsi="Times New Roman" w:cs="Times New Roman"/>
          <w:sz w:val="24"/>
          <w:szCs w:val="24"/>
        </w:rPr>
        <w:t>hodzi w życie z dniem podjęcia.</w:t>
      </w:r>
    </w:p>
    <w:p w:rsidR="00C24F9B" w:rsidRDefault="00C24F9B" w:rsidP="00A011C8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E271FE" w:rsidRPr="00C4482D" w:rsidRDefault="00E271FE" w:rsidP="00E271FE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="00726E9A">
        <w:rPr>
          <w:rFonts w:ascii="Times New Roman" w:hAnsi="Times New Roman" w:cs="Times New Roman"/>
          <w:sz w:val="24"/>
          <w:szCs w:val="24"/>
        </w:rPr>
        <w:t>Wicep</w:t>
      </w:r>
      <w:r w:rsidR="00C4482D" w:rsidRPr="00C4482D">
        <w:rPr>
          <w:rFonts w:ascii="Times New Roman" w:hAnsi="Times New Roman" w:cs="Times New Roman"/>
          <w:sz w:val="24"/>
          <w:szCs w:val="24"/>
        </w:rPr>
        <w:t>rzewodniczący</w:t>
      </w:r>
    </w:p>
    <w:p w:rsidR="00202080" w:rsidRPr="00C4482D" w:rsidRDefault="00EE535E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E9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Zarządu Powiatu</w:t>
      </w:r>
    </w:p>
    <w:p w:rsidR="00C24F9B" w:rsidRDefault="00C24F9B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32D" w:rsidRDefault="00726E9A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Katarzyna Szymkowiak</w:t>
      </w:r>
    </w:p>
    <w:p w:rsidR="00C24F9B" w:rsidRDefault="00C24F9B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63857" w:rsidRPr="00F63857" w:rsidRDefault="00F63857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63857" w:rsidRDefault="00F63857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4E2608" w:rsidRDefault="004E260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4E2608" w:rsidRDefault="004E260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082"/>
        <w:gridCol w:w="29"/>
        <w:gridCol w:w="120"/>
      </w:tblGrid>
      <w:tr w:rsidR="004E2608" w:rsidRPr="004E260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19" w:type="dxa"/>
          <w:trHeight w:hRule="exact" w:val="278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Zmiany w planie wydatków na 2019 rok </w:t>
            </w:r>
          </w:p>
        </w:tc>
      </w:tr>
      <w:tr w:rsidR="004E2608" w:rsidRPr="004E2608" w:rsidTr="00533642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  <w:trHeight w:hRule="exact" w:val="861"/>
        </w:trPr>
        <w:tc>
          <w:tcPr>
            <w:tcW w:w="14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Załącznik do Uchwały nr 244/19 Zarządu Powiatu Jarocińskiego z dnia 31 grudnia 2019 r. </w:t>
            </w:r>
          </w:p>
        </w:tc>
      </w:tr>
      <w:tr w:rsidR="004E2608" w:rsidRPr="004E260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63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4E2608" w:rsidRPr="004E260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929 689,00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929 689,00</w:t>
            </w:r>
          </w:p>
        </w:tc>
      </w:tr>
      <w:tr w:rsidR="004E2608" w:rsidRPr="004E260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929 689,00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929 689,00</w:t>
            </w:r>
          </w:p>
        </w:tc>
      </w:tr>
      <w:tr w:rsidR="004E2608" w:rsidRPr="004E260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39 042,00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39 102,00</w:t>
            </w:r>
          </w:p>
        </w:tc>
      </w:tr>
      <w:tr w:rsidR="004E2608" w:rsidRPr="004E260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30 219,00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30 279,00</w:t>
            </w:r>
          </w:p>
        </w:tc>
      </w:tr>
      <w:tr w:rsidR="004E2608" w:rsidRPr="004E260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3 841,00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-60,00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3 781,00</w:t>
            </w:r>
          </w:p>
        </w:tc>
      </w:tr>
      <w:tr w:rsidR="004E2608" w:rsidRPr="004E260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2 987,00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-60,00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2 927,00</w:t>
            </w:r>
          </w:p>
        </w:tc>
      </w:tr>
      <w:tr w:rsidR="004E2608" w:rsidRPr="004E2608" w:rsidTr="0053364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90 258 357,90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90 258 357,90</w:t>
            </w:r>
          </w:p>
        </w:tc>
      </w:tr>
      <w:tr w:rsidR="004E2608" w:rsidRPr="004E2608" w:rsidTr="0053364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E2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2608" w:rsidRPr="004E2608" w:rsidRDefault="004E2608" w:rsidP="004E26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E2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1 z 1</w:t>
            </w:r>
          </w:p>
        </w:tc>
      </w:tr>
    </w:tbl>
    <w:p w:rsidR="004E2608" w:rsidRPr="004E2608" w:rsidRDefault="004E2608" w:rsidP="004E2608">
      <w:pPr>
        <w:rPr>
          <w:rFonts w:ascii="Calibri" w:eastAsia="Times New Roman" w:hAnsi="Calibri" w:cs="Times New Roman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608" w:rsidRP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4E26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4E2608" w:rsidRP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4E26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proofErr w:type="gramEnd"/>
      <w:r w:rsidRPr="004E26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Uchwały nr 244/19</w:t>
      </w:r>
    </w:p>
    <w:p w:rsidR="004E2608" w:rsidRP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26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Powiatu Jarocińskiego</w:t>
      </w:r>
    </w:p>
    <w:p w:rsidR="004E2608" w:rsidRP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4E26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4E26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31 grudnia 2019 r. </w:t>
      </w:r>
    </w:p>
    <w:p w:rsidR="004E2608" w:rsidRPr="004E2608" w:rsidRDefault="004E2608" w:rsidP="004E2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26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zmieniającej uchwałę w sprawie uchwalenia budżetu </w:t>
      </w:r>
      <w:r w:rsidRPr="004E26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Powiatu Jarocińskiego na 2019 </w:t>
      </w:r>
      <w:proofErr w:type="gramStart"/>
      <w:r w:rsidRPr="004E26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rok        </w:t>
      </w:r>
      <w:r w:rsidRPr="004E260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                                       </w:t>
      </w:r>
      <w:proofErr w:type="gramEnd"/>
      <w:r w:rsidRPr="004E260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              </w:t>
      </w: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4E260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I.  Zwiększa </w:t>
      </w:r>
      <w:proofErr w:type="gramStart"/>
      <w:r w:rsidRPr="004E260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się  plan</w:t>
      </w:r>
      <w:proofErr w:type="gramEnd"/>
      <w:r w:rsidRPr="004E260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wydatków            o kwotę               </w:t>
      </w:r>
      <w:r w:rsidRPr="004E260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ab/>
        <w:t>60,00 zł</w:t>
      </w: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Dział 700– Gospodarka mieszkaniowa </w:t>
      </w: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60,00 zł</w:t>
      </w: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70005– Gospodarka gruntami i nieruchomościami</w:t>
      </w: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60,00 zł</w:t>
      </w: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4E2608">
        <w:rPr>
          <w:rFonts w:ascii="Times New Roman" w:eastAsia="Times New Roman" w:hAnsi="Times New Roman" w:cs="Times New Roman"/>
          <w:sz w:val="24"/>
          <w:szCs w:val="30"/>
          <w:lang w:eastAsia="pl-PL"/>
        </w:rPr>
        <w:t>Przeniesienia w planie wydatków celem dostosowania planu</w:t>
      </w: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4E2608">
        <w:rPr>
          <w:rFonts w:ascii="Times New Roman" w:eastAsia="Times New Roman" w:hAnsi="Times New Roman" w:cs="Times New Roman"/>
          <w:sz w:val="24"/>
          <w:szCs w:val="30"/>
          <w:lang w:eastAsia="pl-PL"/>
        </w:rPr>
        <w:t>do</w:t>
      </w:r>
      <w:proofErr w:type="gramEnd"/>
      <w:r w:rsidRPr="004E260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bieżących potrzeb wydatkowych. </w:t>
      </w: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4E260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II. Zmniejsza </w:t>
      </w:r>
      <w:proofErr w:type="gramStart"/>
      <w:r w:rsidRPr="004E260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się  plan</w:t>
      </w:r>
      <w:proofErr w:type="gramEnd"/>
      <w:r w:rsidRPr="004E260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wydatków            o kwotę               </w:t>
      </w:r>
      <w:r w:rsidRPr="004E260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ab/>
        <w:t>60,00 zł</w:t>
      </w: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Dział 700– Gospodarka mieszkaniowa </w:t>
      </w: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60,00 zł</w:t>
      </w: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70005– Gospodarka gruntami i nieruchomościami</w:t>
      </w: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4E2608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60,00 zł</w:t>
      </w: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4E2608">
        <w:rPr>
          <w:rFonts w:ascii="Times New Roman" w:eastAsia="Times New Roman" w:hAnsi="Times New Roman" w:cs="Times New Roman"/>
          <w:sz w:val="24"/>
          <w:szCs w:val="30"/>
          <w:lang w:eastAsia="pl-PL"/>
        </w:rPr>
        <w:t>Przeniesienia w planie wydatków celem dostosowania planu</w:t>
      </w: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proofErr w:type="gramStart"/>
      <w:r w:rsidRPr="004E2608">
        <w:rPr>
          <w:rFonts w:ascii="Times New Roman" w:eastAsia="Times New Roman" w:hAnsi="Times New Roman" w:cs="Times New Roman"/>
          <w:sz w:val="24"/>
          <w:szCs w:val="30"/>
          <w:lang w:eastAsia="pl-PL"/>
        </w:rPr>
        <w:t>do</w:t>
      </w:r>
      <w:proofErr w:type="gramEnd"/>
      <w:r w:rsidRPr="004E260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bieżących potrzeb wydatkowych.  </w:t>
      </w: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</w:p>
    <w:p w:rsidR="004E2608" w:rsidRPr="004E2608" w:rsidRDefault="004E2608" w:rsidP="004E2608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</w:p>
    <w:p w:rsidR="004E2608" w:rsidRPr="004E2608" w:rsidRDefault="004E2608" w:rsidP="004E2608">
      <w:pPr>
        <w:spacing w:after="0" w:line="240" w:lineRule="auto"/>
        <w:ind w:left="5664" w:right="141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26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 Zarząd </w:t>
      </w:r>
    </w:p>
    <w:p w:rsidR="004E2608" w:rsidRPr="004E2608" w:rsidRDefault="004E2608" w:rsidP="004E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608" w:rsidRPr="00F63857" w:rsidRDefault="004E2608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sectPr w:rsidR="004E2608" w:rsidRPr="00F63857" w:rsidSect="004E2608">
      <w:headerReference w:type="default" r:id="rId7"/>
      <w:pgSz w:w="16838" w:h="11906" w:orient="landscape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F75" w:rsidRDefault="00693F75" w:rsidP="00E271FE">
      <w:pPr>
        <w:spacing w:after="0" w:line="240" w:lineRule="auto"/>
      </w:pPr>
      <w:r>
        <w:separator/>
      </w:r>
    </w:p>
  </w:endnote>
  <w:endnote w:type="continuationSeparator" w:id="0">
    <w:p w:rsidR="00693F75" w:rsidRDefault="00693F75" w:rsidP="00E2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F75" w:rsidRDefault="00693F75" w:rsidP="00E271FE">
      <w:pPr>
        <w:spacing w:after="0" w:line="240" w:lineRule="auto"/>
      </w:pPr>
      <w:r>
        <w:separator/>
      </w:r>
    </w:p>
  </w:footnote>
  <w:footnote w:type="continuationSeparator" w:id="0">
    <w:p w:rsidR="00693F75" w:rsidRDefault="00693F75" w:rsidP="00E2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75" w:rsidRDefault="00693F75">
    <w:pPr>
      <w:pStyle w:val="Nagwek"/>
    </w:pPr>
    <w:r>
      <w:tab/>
    </w:r>
    <w:r>
      <w:tab/>
    </w:r>
  </w:p>
  <w:p w:rsidR="00693F75" w:rsidRDefault="00693F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1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6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24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7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31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4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8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42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14437337"/>
    <w:multiLevelType w:val="hybridMultilevel"/>
    <w:tmpl w:val="0F92D6A2"/>
    <w:lvl w:ilvl="0" w:tplc="7EDEA9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D4879"/>
    <w:multiLevelType w:val="hybridMultilevel"/>
    <w:tmpl w:val="B3DE0438"/>
    <w:lvl w:ilvl="0" w:tplc="7018B6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D897561"/>
    <w:multiLevelType w:val="hybridMultilevel"/>
    <w:tmpl w:val="EF6A7FB2"/>
    <w:lvl w:ilvl="0" w:tplc="59CC4BC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4E1958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371771"/>
    <w:multiLevelType w:val="hybridMultilevel"/>
    <w:tmpl w:val="0472C8CE"/>
    <w:lvl w:ilvl="0" w:tplc="E7309E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C5D421E"/>
    <w:multiLevelType w:val="hybridMultilevel"/>
    <w:tmpl w:val="6CC4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2D"/>
    <w:rsid w:val="0000032D"/>
    <w:rsid w:val="0007158F"/>
    <w:rsid w:val="000B4067"/>
    <w:rsid w:val="000C5708"/>
    <w:rsid w:val="000F2E55"/>
    <w:rsid w:val="00107D56"/>
    <w:rsid w:val="00116A0A"/>
    <w:rsid w:val="00147AAC"/>
    <w:rsid w:val="00164599"/>
    <w:rsid w:val="001656B8"/>
    <w:rsid w:val="001A4079"/>
    <w:rsid w:val="001A56F8"/>
    <w:rsid w:val="001D0F55"/>
    <w:rsid w:val="001D5E04"/>
    <w:rsid w:val="00202080"/>
    <w:rsid w:val="00212A76"/>
    <w:rsid w:val="0024795E"/>
    <w:rsid w:val="00265D53"/>
    <w:rsid w:val="002B6E77"/>
    <w:rsid w:val="002D5156"/>
    <w:rsid w:val="00356BA4"/>
    <w:rsid w:val="00406FDD"/>
    <w:rsid w:val="00434785"/>
    <w:rsid w:val="00446F99"/>
    <w:rsid w:val="0046384F"/>
    <w:rsid w:val="00464FEE"/>
    <w:rsid w:val="004A7713"/>
    <w:rsid w:val="004C7ED9"/>
    <w:rsid w:val="004D534D"/>
    <w:rsid w:val="004D79D8"/>
    <w:rsid w:val="004E2608"/>
    <w:rsid w:val="00522D6D"/>
    <w:rsid w:val="005F526F"/>
    <w:rsid w:val="005F6826"/>
    <w:rsid w:val="006750B1"/>
    <w:rsid w:val="00693F75"/>
    <w:rsid w:val="006D60EE"/>
    <w:rsid w:val="007114C2"/>
    <w:rsid w:val="00726E9A"/>
    <w:rsid w:val="007B76C4"/>
    <w:rsid w:val="008517D8"/>
    <w:rsid w:val="00874E1F"/>
    <w:rsid w:val="00894FB1"/>
    <w:rsid w:val="008C7C36"/>
    <w:rsid w:val="008D756F"/>
    <w:rsid w:val="0090496C"/>
    <w:rsid w:val="0092631D"/>
    <w:rsid w:val="00A011C8"/>
    <w:rsid w:val="00A329DE"/>
    <w:rsid w:val="00A90E0E"/>
    <w:rsid w:val="00A9537C"/>
    <w:rsid w:val="00AB3C0A"/>
    <w:rsid w:val="00AB3F21"/>
    <w:rsid w:val="00AE56DE"/>
    <w:rsid w:val="00BB02BB"/>
    <w:rsid w:val="00BF00EB"/>
    <w:rsid w:val="00C24F9B"/>
    <w:rsid w:val="00C3040E"/>
    <w:rsid w:val="00C4482D"/>
    <w:rsid w:val="00CC14AA"/>
    <w:rsid w:val="00D22E25"/>
    <w:rsid w:val="00D6524F"/>
    <w:rsid w:val="00D77E95"/>
    <w:rsid w:val="00E1482C"/>
    <w:rsid w:val="00E271FE"/>
    <w:rsid w:val="00E63C81"/>
    <w:rsid w:val="00E91D66"/>
    <w:rsid w:val="00EC0C7F"/>
    <w:rsid w:val="00EE535E"/>
    <w:rsid w:val="00F0640B"/>
    <w:rsid w:val="00F13CC1"/>
    <w:rsid w:val="00F32042"/>
    <w:rsid w:val="00F41C54"/>
    <w:rsid w:val="00F5311F"/>
    <w:rsid w:val="00F63857"/>
    <w:rsid w:val="00F63B6A"/>
    <w:rsid w:val="00F70A7E"/>
    <w:rsid w:val="00FB37B9"/>
    <w:rsid w:val="00FC74C0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7996"/>
  <w15:chartTrackingRefBased/>
  <w15:docId w15:val="{9D75A0CD-B6BF-4D04-AFFD-DE853EB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82D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C4482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1FE"/>
  </w:style>
  <w:style w:type="paragraph" w:styleId="Stopka">
    <w:name w:val="footer"/>
    <w:basedOn w:val="Normalny"/>
    <w:link w:val="StopkaZnak"/>
    <w:uiPriority w:val="99"/>
    <w:unhideWhenUsed/>
    <w:rsid w:val="00E2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Jankowski</dc:creator>
  <cp:keywords/>
  <dc:description/>
  <cp:lastModifiedBy>Agnieszka Przymusińska</cp:lastModifiedBy>
  <cp:revision>3</cp:revision>
  <cp:lastPrinted>2020-01-07T10:14:00Z</cp:lastPrinted>
  <dcterms:created xsi:type="dcterms:W3CDTF">2020-01-07T10:16:00Z</dcterms:created>
  <dcterms:modified xsi:type="dcterms:W3CDTF">2020-09-21T10:44:00Z</dcterms:modified>
</cp:coreProperties>
</file>