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6B8" w:rsidRPr="00F63857" w:rsidRDefault="001656B8" w:rsidP="00E271FE">
      <w:pPr>
        <w:tabs>
          <w:tab w:val="left" w:pos="774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C4482D" w:rsidRPr="0084088E" w:rsidRDefault="00F5176A" w:rsidP="00E271FE">
      <w:pPr>
        <w:tabs>
          <w:tab w:val="left" w:pos="774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23</w:t>
      </w:r>
      <w:r w:rsidR="003038B1">
        <w:rPr>
          <w:rFonts w:ascii="Times New Roman" w:hAnsi="Times New Roman" w:cs="Times New Roman"/>
          <w:b/>
          <w:bCs/>
          <w:sz w:val="24"/>
          <w:szCs w:val="24"/>
        </w:rPr>
        <w:t>8/19</w:t>
      </w:r>
    </w:p>
    <w:p w:rsidR="00C4482D" w:rsidRPr="0084088E" w:rsidRDefault="00C4482D" w:rsidP="00E271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ZARZĄDU POWIATU JAROCIŃSKIEGO</w:t>
      </w:r>
    </w:p>
    <w:p w:rsidR="00C4482D" w:rsidRDefault="00FF2A91" w:rsidP="00E271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dnia </w:t>
      </w:r>
      <w:r w:rsidR="00F5176A">
        <w:rPr>
          <w:rFonts w:ascii="Times New Roman" w:hAnsi="Times New Roman" w:cs="Times New Roman"/>
          <w:b/>
          <w:bCs/>
          <w:sz w:val="24"/>
          <w:szCs w:val="24"/>
        </w:rPr>
        <w:t xml:space="preserve">09 </w:t>
      </w:r>
      <w:r w:rsidR="003038B1">
        <w:rPr>
          <w:rFonts w:ascii="Times New Roman" w:hAnsi="Times New Roman" w:cs="Times New Roman"/>
          <w:b/>
          <w:bCs/>
          <w:sz w:val="24"/>
          <w:szCs w:val="24"/>
        </w:rPr>
        <w:t xml:space="preserve">grudnia 2019 r. </w:t>
      </w:r>
    </w:p>
    <w:p w:rsidR="00E271FE" w:rsidRPr="0084088E" w:rsidRDefault="00E271FE" w:rsidP="00E271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482D" w:rsidRDefault="00C4482D" w:rsidP="00E271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zmieniająca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uchwałę w sprawie uchwalenia budżetu P</w:t>
      </w:r>
      <w:r w:rsidRPr="0084088E">
        <w:rPr>
          <w:rFonts w:ascii="Times New Roman" w:hAnsi="Times New Roman" w:cs="Times New Roman"/>
          <w:b/>
          <w:bCs/>
          <w:sz w:val="24"/>
          <w:szCs w:val="24"/>
        </w:rPr>
        <w:t>owiatu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Jarocińskiego na 2019</w:t>
      </w:r>
      <w:r w:rsidRPr="0084088E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E271FE" w:rsidRPr="00E271FE" w:rsidRDefault="00E271FE" w:rsidP="00E271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3857" w:rsidRDefault="00C4482D" w:rsidP="00F63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</w:tabs>
        <w:autoSpaceDE w:val="0"/>
        <w:autoSpaceDN w:val="0"/>
        <w:adjustRightInd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D99">
        <w:rPr>
          <w:rFonts w:ascii="Times New Roman" w:hAnsi="Times New Roman" w:cs="Times New Roman"/>
          <w:sz w:val="24"/>
          <w:szCs w:val="24"/>
        </w:rPr>
        <w:t>Na podsta</w:t>
      </w:r>
      <w:r>
        <w:rPr>
          <w:rFonts w:ascii="Times New Roman" w:hAnsi="Times New Roman" w:cs="Times New Roman"/>
          <w:sz w:val="24"/>
          <w:szCs w:val="24"/>
        </w:rPr>
        <w:t xml:space="preserve">wie art. 32 ust. 2 pkt 4 </w:t>
      </w:r>
      <w:r w:rsidRPr="00BB1D99">
        <w:rPr>
          <w:rFonts w:ascii="Times New Roman" w:hAnsi="Times New Roman" w:cs="Times New Roman"/>
          <w:sz w:val="24"/>
          <w:szCs w:val="24"/>
        </w:rPr>
        <w:t>ustawy z dnia 5 czerwca 1</w:t>
      </w:r>
      <w:r>
        <w:rPr>
          <w:rFonts w:ascii="Times New Roman" w:hAnsi="Times New Roman" w:cs="Times New Roman"/>
          <w:sz w:val="24"/>
          <w:szCs w:val="24"/>
        </w:rPr>
        <w:t>998 r. o samorządzie powiatowym </w:t>
      </w:r>
      <w:r w:rsidRPr="00BB1D9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B1D99">
        <w:rPr>
          <w:rFonts w:ascii="Times New Roman" w:hAnsi="Times New Roman" w:cs="Times New Roman"/>
          <w:sz w:val="24"/>
          <w:szCs w:val="24"/>
        </w:rPr>
        <w:t>Dz.</w:t>
      </w:r>
      <w:r w:rsidR="00F13CC1">
        <w:rPr>
          <w:rFonts w:ascii="Times New Roman" w:hAnsi="Times New Roman" w:cs="Times New Roman"/>
          <w:sz w:val="24"/>
          <w:szCs w:val="24"/>
        </w:rPr>
        <w:t> U. z 2019 r. poz. 511</w:t>
      </w:r>
      <w:r w:rsidR="00434785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), art. 212 </w:t>
      </w:r>
      <w:r w:rsidRPr="00BB1D9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st. 1 </w:t>
      </w:r>
      <w:r w:rsidR="0000032D">
        <w:rPr>
          <w:rFonts w:ascii="Times New Roman" w:hAnsi="Times New Roman" w:cs="Times New Roman"/>
          <w:sz w:val="24"/>
          <w:szCs w:val="24"/>
        </w:rPr>
        <w:t>pkt</w:t>
      </w:r>
      <w:r w:rsidR="004A7713">
        <w:rPr>
          <w:rFonts w:ascii="Times New Roman" w:hAnsi="Times New Roman" w:cs="Times New Roman"/>
          <w:sz w:val="24"/>
          <w:szCs w:val="24"/>
        </w:rPr>
        <w:t xml:space="preserve"> </w:t>
      </w:r>
      <w:r w:rsidR="00F63857">
        <w:rPr>
          <w:rFonts w:ascii="Times New Roman" w:hAnsi="Times New Roman" w:cs="Times New Roman"/>
          <w:sz w:val="24"/>
          <w:szCs w:val="24"/>
        </w:rPr>
        <w:t>2</w:t>
      </w:r>
      <w:r w:rsidR="00BF00EB">
        <w:rPr>
          <w:rFonts w:ascii="Times New Roman" w:hAnsi="Times New Roman" w:cs="Times New Roman"/>
          <w:sz w:val="24"/>
          <w:szCs w:val="24"/>
        </w:rPr>
        <w:t>,</w:t>
      </w:r>
      <w:r w:rsidR="00F5176A">
        <w:rPr>
          <w:rFonts w:ascii="Times New Roman" w:hAnsi="Times New Roman" w:cs="Times New Roman"/>
          <w:sz w:val="24"/>
          <w:szCs w:val="24"/>
        </w:rPr>
        <w:t xml:space="preserve"> art. 214-215,</w:t>
      </w:r>
      <w:r w:rsidR="00FC74C0">
        <w:rPr>
          <w:rFonts w:ascii="Times New Roman" w:hAnsi="Times New Roman" w:cs="Times New Roman"/>
          <w:sz w:val="24"/>
          <w:szCs w:val="24"/>
        </w:rPr>
        <w:t> </w:t>
      </w:r>
      <w:r w:rsidR="004D534D">
        <w:rPr>
          <w:rFonts w:ascii="Times New Roman" w:hAnsi="Times New Roman" w:cs="Times New Roman"/>
          <w:sz w:val="24"/>
          <w:szCs w:val="24"/>
        </w:rPr>
        <w:t xml:space="preserve"> </w:t>
      </w:r>
      <w:r w:rsidR="00F63857">
        <w:rPr>
          <w:rFonts w:ascii="Times New Roman" w:hAnsi="Times New Roman" w:cs="Times New Roman"/>
          <w:sz w:val="24"/>
          <w:szCs w:val="24"/>
        </w:rPr>
        <w:t>art. 236</w:t>
      </w:r>
      <w:r w:rsidR="00FC74C0" w:rsidRPr="00FC74C0">
        <w:rPr>
          <w:rFonts w:ascii="Times New Roman" w:hAnsi="Times New Roman" w:cs="Times New Roman"/>
          <w:sz w:val="24"/>
          <w:szCs w:val="24"/>
        </w:rPr>
        <w:t xml:space="preserve">- 237, art. 257 </w:t>
      </w:r>
      <w:proofErr w:type="gramStart"/>
      <w:r w:rsidR="00FC74C0" w:rsidRPr="00FC74C0">
        <w:rPr>
          <w:rFonts w:ascii="Times New Roman" w:hAnsi="Times New Roman" w:cs="Times New Roman"/>
          <w:sz w:val="24"/>
          <w:szCs w:val="24"/>
        </w:rPr>
        <w:t>pkt</w:t>
      </w:r>
      <w:r w:rsidR="00F63857">
        <w:rPr>
          <w:rFonts w:ascii="Times New Roman" w:hAnsi="Times New Roman" w:cs="Times New Roman"/>
          <w:sz w:val="24"/>
          <w:szCs w:val="24"/>
        </w:rPr>
        <w:t xml:space="preserve"> </w:t>
      </w:r>
      <w:r w:rsidR="00FC74C0" w:rsidRPr="00FC74C0">
        <w:rPr>
          <w:rFonts w:ascii="Times New Roman" w:hAnsi="Times New Roman" w:cs="Times New Roman"/>
          <w:sz w:val="24"/>
          <w:szCs w:val="24"/>
        </w:rPr>
        <w:t xml:space="preserve"> 3 ustawy</w:t>
      </w:r>
      <w:proofErr w:type="gramEnd"/>
      <w:r w:rsidR="00FC74C0" w:rsidRPr="00FC74C0">
        <w:rPr>
          <w:rFonts w:ascii="Times New Roman" w:hAnsi="Times New Roman" w:cs="Times New Roman"/>
          <w:sz w:val="24"/>
          <w:szCs w:val="24"/>
        </w:rPr>
        <w:t xml:space="preserve"> z dnia 27 sierpnia 20</w:t>
      </w:r>
      <w:r w:rsidR="00FC74C0">
        <w:rPr>
          <w:rFonts w:ascii="Times New Roman" w:hAnsi="Times New Roman" w:cs="Times New Roman"/>
          <w:sz w:val="24"/>
          <w:szCs w:val="24"/>
        </w:rPr>
        <w:t>09 r. o finansach publicznych</w:t>
      </w:r>
      <w:r w:rsidR="00FC74C0" w:rsidRPr="00FC74C0">
        <w:rPr>
          <w:rFonts w:ascii="Times New Roman" w:hAnsi="Times New Roman" w:cs="Times New Roman"/>
          <w:sz w:val="24"/>
          <w:szCs w:val="24"/>
        </w:rPr>
        <w:t xml:space="preserve"> (Dz. U. </w:t>
      </w:r>
      <w:proofErr w:type="gramStart"/>
      <w:r w:rsidR="00FC74C0" w:rsidRPr="00FC74C0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FC74C0" w:rsidRPr="00FC74C0">
        <w:rPr>
          <w:rFonts w:ascii="Times New Roman" w:hAnsi="Times New Roman" w:cs="Times New Roman"/>
          <w:sz w:val="24"/>
          <w:szCs w:val="24"/>
        </w:rPr>
        <w:t xml:space="preserve"> 2019 r. poz. 869</w:t>
      </w:r>
      <w:r w:rsidR="00116A0A">
        <w:rPr>
          <w:rFonts w:ascii="Times New Roman" w:hAnsi="Times New Roman" w:cs="Times New Roman"/>
          <w:sz w:val="24"/>
          <w:szCs w:val="24"/>
        </w:rPr>
        <w:t xml:space="preserve"> ze zm.</w:t>
      </w:r>
      <w:r w:rsidR="00FC74C0" w:rsidRPr="00FC74C0">
        <w:rPr>
          <w:rFonts w:ascii="Times New Roman" w:hAnsi="Times New Roman" w:cs="Times New Roman"/>
          <w:sz w:val="24"/>
          <w:szCs w:val="24"/>
        </w:rPr>
        <w:t>)</w:t>
      </w:r>
      <w:r w:rsidR="008D756F" w:rsidRPr="008D756F">
        <w:rPr>
          <w:rFonts w:ascii="Times New Roman" w:hAnsi="Times New Roman" w:cs="Times New Roman"/>
          <w:sz w:val="24"/>
          <w:szCs w:val="24"/>
        </w:rPr>
        <w:t xml:space="preserve"> </w:t>
      </w:r>
      <w:r w:rsidR="00F63857" w:rsidRPr="00FC74C0">
        <w:rPr>
          <w:rFonts w:ascii="Times New Roman" w:hAnsi="Times New Roman" w:cs="Times New Roman"/>
          <w:sz w:val="24"/>
          <w:szCs w:val="24"/>
        </w:rPr>
        <w:t>oraz w wykonaniu § 10 pkt 1 Uchwały nr III/28/18 Rady Powiatu Jarocińskiego z dnia 20 grudnia 2018 r. uchwala się, co następuje:</w:t>
      </w:r>
    </w:p>
    <w:p w:rsidR="00C4482D" w:rsidRDefault="00C4482D" w:rsidP="00C4482D">
      <w:pPr>
        <w:tabs>
          <w:tab w:val="left" w:pos="540"/>
          <w:tab w:val="left" w:pos="126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ind w:left="540" w:right="72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>W uchwale nr III/28/18 Rady Powiatu Jarocińskiego z dnia 20 grudnia 2018 r. w sprawie uchwalenia budżetu Powiatu Jarocińskiego na 2019 r., zmienionej uchwałami: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- 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>nr 35/19 Zarządu Powiatu Jarocińskiego z dnia 07 stycznia 2019 r.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V/39/19 Rady Powiatu Jarocińskiego z dnia 11 stycznia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VI/48/19 Rady Powiatu Jarocińskiego z dnia 31 stycznia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49/19 Zarządu Powiatu Jarocińskiego z dnia 14 lutego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VII/59/19 Rady Powiatu Jarocińskiego z dnia 28 lutego 2019 r. 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54/19 Zarządu Powiatu Jarocińskiego z dnia 28 lutego 2019 r.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57/19 Zarządu Powiatu Jarocińskiego z dnia 07 marca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62/19 Zarządu Powiatu Jarocińskiego z dnia 19 marca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VIII/66/19 Rady Powiatu Jarocińskiego z dnia 28 marca 2019 r.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IX/78/19 Rady Powiatu Jarocińskiego z dnia 25 kwietnia 2019 r.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75/19 Zarządu Powiatu Jarocińskiego z dnia 30 kwietnia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80/19 Zarządu Powiatu Jarocińskiego z dnia 14 maja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X/80/19 Rady Powiatu Jarocińskiego z dnia 17 maja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XI/88/19 Rady Powiatu Jarocińskiego z dnia 30 maja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89/19 Zarządu Powiatu Jarocińskiego z dnia 31 maja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XII/92/19 Rady Powiatu Jarocińskiego z dnia 17 czerwca 2019 r. 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XIII/113/19 Rady Powiatu Jarocińskiego z dnia 26 czerwca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106/19 Zarządu Powiatu Jarocińskiego z dnia 28 czerwca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109/19 Zarządu Powiatu Jarocińskiego z dnia 05 lipca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118/19 Zarządu Powiatu Jarocińskiego z dnia 02 sierpnia 2019 r. (ze zm.) 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XV/115/19 Rady Powiatu Jarocińskiego z dnia 14 sierpnia 2019 r. 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146/19 Zarządu Powiatu Jarocińskiego z dnia 21 sierpnia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XVI/120/19 Rady Powiatu Jarocińskiego z dnia 29 sierpnia 2019 r. </w:t>
      </w:r>
    </w:p>
    <w:p w:rsidR="00434785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152/19 Zarządu Powiatu Jarocińskiego z dnia 30 sierpnia 2019 r. </w:t>
      </w:r>
    </w:p>
    <w:p w:rsidR="00434785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154/19 Zarządu Powiatu Jarocińskiego z dnia 03 września 2019 r. </w:t>
      </w:r>
    </w:p>
    <w:p w:rsidR="00434785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XVII/122/19 Rady Powiatu Jarocińskiego z dnia 10 września 2019 r. </w:t>
      </w:r>
    </w:p>
    <w:p w:rsidR="00F70A7E" w:rsidRDefault="00F70A7E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XVIII/125/19 Rady Powiatu Jarocińskie</w:t>
      </w:r>
      <w:r w:rsidR="008D756F">
        <w:rPr>
          <w:rFonts w:ascii="Times New Roman" w:eastAsia="Times New Roman" w:hAnsi="Times New Roman" w:cs="Times New Roman"/>
          <w:sz w:val="24"/>
          <w:szCs w:val="24"/>
          <w:lang w:eastAsia="pl-PL"/>
        </w:rPr>
        <w:t>go z dnia 26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września 2019 r. </w:t>
      </w:r>
    </w:p>
    <w:p w:rsidR="008D756F" w:rsidRDefault="008D756F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179/19 Zarządu Powiatu Jarocińskiego z dnia 27 września 2019 r. </w:t>
      </w:r>
    </w:p>
    <w:p w:rsidR="00202080" w:rsidRDefault="00202080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182/19 Zarządu Powiatu Jarocińskiego z dnia 01 października 2019 r. </w:t>
      </w:r>
    </w:p>
    <w:p w:rsidR="005F526F" w:rsidRDefault="005F526F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190/19 Zarządu Powiatu Jarocińskiego z dnia 16 października 2019 r. </w:t>
      </w:r>
    </w:p>
    <w:p w:rsidR="001656B8" w:rsidRDefault="001656B8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 w:rsidR="00147A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XIX/135/19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Powiatu Jarocińskiego z dnia 30 października 2019 r. </w:t>
      </w:r>
    </w:p>
    <w:p w:rsidR="0000032D" w:rsidRDefault="0000032D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201/19 Zarządu Powiatu Jarocińskiego z dnia 31 października 2019 r. </w:t>
      </w:r>
    </w:p>
    <w:p w:rsidR="00C24F9B" w:rsidRDefault="00FB37B9" w:rsidP="00C24F9B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C24F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="00C24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204/19 Zarządu Powiatu Jarocińskiego z dnia 07 listopada 2019 r. </w:t>
      </w:r>
    </w:p>
    <w:p w:rsidR="00C24F9B" w:rsidRDefault="00C24F9B" w:rsidP="00C24F9B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XX/138/19 Rady Powiatu Jarocińskiego z dnia 20 listopada 2019 r.  </w:t>
      </w:r>
    </w:p>
    <w:p w:rsidR="00FB37B9" w:rsidRDefault="00C24F9B" w:rsidP="00C24F9B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="00F41C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XXI/141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/19 Rady Powiatu Jarocińskiego z dnia 28 listopada 2019 r. </w:t>
      </w:r>
    </w:p>
    <w:p w:rsidR="00F63857" w:rsidRDefault="00F63857" w:rsidP="00C24F9B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221/19 Zarządu Powiatu Jarocińskiego z dnia 29 listopada 2019 r. </w:t>
      </w:r>
    </w:p>
    <w:p w:rsidR="00F5176A" w:rsidRPr="00204CE0" w:rsidRDefault="00F5176A" w:rsidP="00C24F9B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228/19 Zarządu Powiatu Jarocińskiego z dnia 05 grudnia 2019 r. </w:t>
      </w:r>
    </w:p>
    <w:p w:rsidR="00E271FE" w:rsidRDefault="00434785" w:rsidP="00E271FE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proofErr w:type="gramStart"/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</w:t>
      </w:r>
      <w:proofErr w:type="gramEnd"/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następujące zmiany: </w:t>
      </w:r>
    </w:p>
    <w:p w:rsidR="00F5176A" w:rsidRDefault="00F5176A" w:rsidP="00E271FE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176A" w:rsidRDefault="00F5176A" w:rsidP="00F5176A">
      <w:pPr>
        <w:numPr>
          <w:ilvl w:val="0"/>
          <w:numId w:val="1"/>
        </w:numPr>
        <w:tabs>
          <w:tab w:val="right" w:pos="8820"/>
        </w:tabs>
        <w:spacing w:after="0" w:line="360" w:lineRule="auto"/>
        <w:ind w:right="205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§2 ust. 3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otrzymuje następujące brzmienie:</w:t>
      </w:r>
    </w:p>
    <w:p w:rsidR="00F5176A" w:rsidRPr="00C4482D" w:rsidRDefault="00F5176A" w:rsidP="00F5176A">
      <w:pPr>
        <w:ind w:firstLine="540"/>
        <w:rPr>
          <w:rFonts w:ascii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„3.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4482D">
        <w:rPr>
          <w:rFonts w:ascii="Times New Roman" w:hAnsi="Times New Roman" w:cs="Times New Roman"/>
          <w:sz w:val="24"/>
          <w:lang w:eastAsia="pl-PL"/>
        </w:rPr>
        <w:t xml:space="preserve">Wydatki bieżące w </w:t>
      </w:r>
      <w:r>
        <w:rPr>
          <w:rFonts w:ascii="Times New Roman" w:hAnsi="Times New Roman" w:cs="Times New Roman"/>
          <w:sz w:val="24"/>
          <w:lang w:eastAsia="pl-PL"/>
        </w:rPr>
        <w:t>kwocie 74.796.073,21</w:t>
      </w:r>
      <w:r w:rsidRPr="00BB02BB">
        <w:rPr>
          <w:rFonts w:ascii="Times New Roman" w:hAnsi="Times New Roman" w:cs="Times New Roman"/>
          <w:sz w:val="24"/>
          <w:lang w:eastAsia="pl-PL"/>
        </w:rPr>
        <w:t xml:space="preserve"> </w:t>
      </w:r>
      <w:proofErr w:type="gramStart"/>
      <w:r w:rsidRPr="00BB02BB">
        <w:rPr>
          <w:rFonts w:ascii="Times New Roman" w:hAnsi="Times New Roman" w:cs="Times New Roman"/>
          <w:sz w:val="24"/>
          <w:lang w:eastAsia="pl-PL"/>
        </w:rPr>
        <w:t>zł</w:t>
      </w:r>
      <w:proofErr w:type="gramEnd"/>
      <w:r w:rsidRPr="00BB02BB">
        <w:rPr>
          <w:rFonts w:ascii="Times New Roman" w:hAnsi="Times New Roman" w:cs="Times New Roman"/>
          <w:sz w:val="24"/>
          <w:lang w:eastAsia="pl-PL"/>
        </w:rPr>
        <w:t xml:space="preserve"> obejmują:</w:t>
      </w:r>
    </w:p>
    <w:p w:rsidR="00F5176A" w:rsidRPr="00C4482D" w:rsidRDefault="00F5176A" w:rsidP="00F5176A">
      <w:pPr>
        <w:numPr>
          <w:ilvl w:val="0"/>
          <w:numId w:val="2"/>
        </w:numPr>
        <w:tabs>
          <w:tab w:val="left" w:pos="900"/>
          <w:tab w:val="right" w:pos="8820"/>
        </w:tabs>
        <w:spacing w:after="0" w:line="276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C4482D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</w:t>
      </w:r>
      <w:proofErr w:type="gramEnd"/>
      <w:r w:rsidRPr="00C44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jednostek budżetowych, w tym na:</w:t>
      </w:r>
      <w:r w:rsidRPr="00C4482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5176A" w:rsidRPr="00BB02BB" w:rsidRDefault="00F5176A" w:rsidP="00F5176A">
      <w:pPr>
        <w:numPr>
          <w:ilvl w:val="2"/>
          <w:numId w:val="2"/>
        </w:numPr>
        <w:tabs>
          <w:tab w:val="left" w:pos="1260"/>
          <w:tab w:val="num" w:pos="1620"/>
          <w:tab w:val="num" w:pos="1800"/>
          <w:tab w:val="right" w:pos="8820"/>
        </w:tabs>
        <w:spacing w:after="0" w:line="276" w:lineRule="auto"/>
        <w:ind w:left="180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wynagrodzenia</w:t>
      </w:r>
      <w:proofErr w:type="gramEnd"/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składki od nich naliczane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49.410.163,87</w:t>
      </w:r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</w:p>
    <w:p w:rsidR="00F5176A" w:rsidRPr="00BB02BB" w:rsidRDefault="00F5176A" w:rsidP="00F5176A">
      <w:pPr>
        <w:numPr>
          <w:ilvl w:val="2"/>
          <w:numId w:val="2"/>
        </w:numPr>
        <w:tabs>
          <w:tab w:val="left" w:pos="1260"/>
          <w:tab w:val="num" w:pos="1620"/>
          <w:tab w:val="num" w:pos="1800"/>
          <w:tab w:val="right" w:pos="8820"/>
        </w:tabs>
        <w:spacing w:after="0" w:line="276" w:lineRule="auto"/>
        <w:ind w:left="180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</w:t>
      </w:r>
      <w:proofErr w:type="gramEnd"/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związane z realizacją ich statutowych zadań</w:t>
      </w:r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57500">
        <w:rPr>
          <w:rFonts w:ascii="Times New Roman" w:eastAsia="Times New Roman" w:hAnsi="Times New Roman" w:cs="Times New Roman"/>
          <w:sz w:val="24"/>
          <w:szCs w:val="24"/>
          <w:lang w:eastAsia="pl-PL"/>
        </w:rPr>
        <w:t>14.941.902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,15</w:t>
      </w:r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</w:p>
    <w:p w:rsidR="00F5176A" w:rsidRPr="00BB02BB" w:rsidRDefault="00F5176A" w:rsidP="00F5176A">
      <w:pPr>
        <w:tabs>
          <w:tab w:val="num" w:pos="1080"/>
          <w:tab w:val="left" w:pos="1260"/>
          <w:tab w:val="right" w:pos="8820"/>
        </w:tabs>
        <w:spacing w:after="0" w:line="276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176A" w:rsidRPr="00BB02BB" w:rsidRDefault="00F5176A" w:rsidP="00F5176A">
      <w:pPr>
        <w:numPr>
          <w:ilvl w:val="0"/>
          <w:numId w:val="2"/>
        </w:numPr>
        <w:tabs>
          <w:tab w:val="left" w:pos="900"/>
          <w:tab w:val="right" w:pos="8820"/>
        </w:tabs>
        <w:spacing w:after="0" w:line="276" w:lineRule="auto"/>
        <w:ind w:right="205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657500">
        <w:rPr>
          <w:rFonts w:ascii="Times New Roman" w:eastAsia="Times New Roman" w:hAnsi="Times New Roman" w:cs="Times New Roman"/>
          <w:sz w:val="24"/>
          <w:szCs w:val="24"/>
          <w:lang w:eastAsia="pl-PL"/>
        </w:rPr>
        <w:t>otacje</w:t>
      </w:r>
      <w:proofErr w:type="gramEnd"/>
      <w:r w:rsidR="00657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zadania bieżące </w:t>
      </w:r>
      <w:r w:rsidR="0065750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3.004.491</w:t>
      </w:r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,25 </w:t>
      </w:r>
      <w:proofErr w:type="gramStart"/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</w:p>
    <w:p w:rsidR="00F5176A" w:rsidRPr="00BB02BB" w:rsidRDefault="00F5176A" w:rsidP="00F5176A">
      <w:pPr>
        <w:numPr>
          <w:ilvl w:val="0"/>
          <w:numId w:val="2"/>
        </w:numPr>
        <w:tabs>
          <w:tab w:val="left" w:pos="900"/>
          <w:tab w:val="right" w:pos="8820"/>
        </w:tabs>
        <w:spacing w:after="0" w:line="276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</w:t>
      </w:r>
      <w:proofErr w:type="gramEnd"/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rzecz osób fizycznych</w:t>
      </w:r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57500">
        <w:rPr>
          <w:rFonts w:ascii="Times New Roman" w:eastAsia="Times New Roman" w:hAnsi="Times New Roman" w:cs="Times New Roman"/>
          <w:sz w:val="24"/>
          <w:szCs w:val="24"/>
          <w:lang w:eastAsia="pl-PL"/>
        </w:rPr>
        <w:t>2.308.603</w:t>
      </w:r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,64 </w:t>
      </w:r>
      <w:proofErr w:type="gramStart"/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</w:p>
    <w:p w:rsidR="00F5176A" w:rsidRPr="00BB02BB" w:rsidRDefault="00F5176A" w:rsidP="00F5176A">
      <w:pPr>
        <w:numPr>
          <w:ilvl w:val="0"/>
          <w:numId w:val="2"/>
        </w:numPr>
        <w:tabs>
          <w:tab w:val="left" w:pos="900"/>
          <w:tab w:val="right" w:pos="8820"/>
        </w:tabs>
        <w:spacing w:after="0" w:line="276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</w:t>
      </w:r>
      <w:proofErr w:type="gramEnd"/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programy finansowane z udziałem środków, </w:t>
      </w:r>
      <w:proofErr w:type="gramStart"/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których mowa w art. 5 ust. 1 pkt 2 i 3, w części związanej z realizacją zadań j.s.t. </w:t>
      </w:r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3.435.723,53 zł</w:t>
      </w:r>
    </w:p>
    <w:p w:rsidR="00F5176A" w:rsidRPr="00BB02BB" w:rsidRDefault="00F5176A" w:rsidP="00F5176A">
      <w:pPr>
        <w:numPr>
          <w:ilvl w:val="0"/>
          <w:numId w:val="2"/>
        </w:numPr>
        <w:tabs>
          <w:tab w:val="left" w:pos="900"/>
          <w:tab w:val="right" w:pos="8820"/>
        </w:tabs>
        <w:spacing w:after="0" w:line="276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Wypłaty z tytułu poręczeń i gwarancji udzielonych przez jednostkę samorządu terytorialnego, przypadające do spłaty w danym roku budżetowym </w:t>
      </w:r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1.207.188,77 </w:t>
      </w:r>
      <w:proofErr w:type="gramStart"/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</w:p>
    <w:p w:rsidR="00F5176A" w:rsidRDefault="00F5176A" w:rsidP="00F5176A">
      <w:pPr>
        <w:pStyle w:val="Akapitzlist"/>
        <w:numPr>
          <w:ilvl w:val="0"/>
          <w:numId w:val="2"/>
        </w:numPr>
        <w:tabs>
          <w:tab w:val="right" w:pos="8820"/>
        </w:tabs>
        <w:spacing w:after="0" w:line="36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76A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Obsługę długu j.s.t.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</w:t>
      </w:r>
      <w:r w:rsidRPr="00F5176A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5176A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488.000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5176A">
        <w:rPr>
          <w:rFonts w:ascii="Times New Roman" w:eastAsia="Times New Roman" w:hAnsi="Times New Roman" w:cs="Times New Roman"/>
          <w:sz w:val="24"/>
          <w:szCs w:val="24"/>
          <w:lang w:eastAsia="pl-PL"/>
        </w:rPr>
        <w:t>00 zł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”;</w:t>
      </w:r>
    </w:p>
    <w:p w:rsidR="00F5176A" w:rsidRDefault="00F5176A" w:rsidP="00F5176A">
      <w:pPr>
        <w:tabs>
          <w:tab w:val="right" w:pos="8820"/>
        </w:tabs>
        <w:spacing w:after="0" w:line="36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3FEF" w:rsidRDefault="00F5176A" w:rsidP="00F5176A">
      <w:pPr>
        <w:numPr>
          <w:ilvl w:val="0"/>
          <w:numId w:val="1"/>
        </w:numPr>
        <w:tabs>
          <w:tab w:val="left" w:pos="90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51E5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B651E5">
        <w:rPr>
          <w:rFonts w:ascii="Times New Roman" w:hAnsi="Times New Roman" w:cs="Times New Roman"/>
          <w:sz w:val="24"/>
          <w:szCs w:val="24"/>
        </w:rPr>
        <w:t xml:space="preserve"> wymienionym w §2 załączniku nr</w:t>
      </w:r>
      <w:r>
        <w:rPr>
          <w:rFonts w:ascii="Times New Roman" w:hAnsi="Times New Roman" w:cs="Times New Roman"/>
          <w:sz w:val="24"/>
          <w:szCs w:val="24"/>
        </w:rPr>
        <w:t xml:space="preserve"> 2 – plan wydatków na 2019 rok-</w:t>
      </w:r>
      <w:r w:rsidRPr="00B651E5">
        <w:rPr>
          <w:rFonts w:ascii="Times New Roman" w:hAnsi="Times New Roman" w:cs="Times New Roman"/>
          <w:sz w:val="24"/>
          <w:szCs w:val="24"/>
        </w:rPr>
        <w:t>wprowadza się zm</w:t>
      </w:r>
      <w:r>
        <w:rPr>
          <w:rFonts w:ascii="Times New Roman" w:hAnsi="Times New Roman" w:cs="Times New Roman"/>
          <w:sz w:val="24"/>
          <w:szCs w:val="24"/>
        </w:rPr>
        <w:t>iany określone załącznikiem do niniejszej uchwały;</w:t>
      </w:r>
    </w:p>
    <w:p w:rsidR="008F3FEF" w:rsidRDefault="008F3FEF" w:rsidP="008F3FEF">
      <w:pPr>
        <w:tabs>
          <w:tab w:val="left" w:pos="90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176A" w:rsidRPr="00657500" w:rsidRDefault="008F3FEF" w:rsidP="00657500">
      <w:pPr>
        <w:pStyle w:val="Akapitzlist"/>
        <w:numPr>
          <w:ilvl w:val="0"/>
          <w:numId w:val="1"/>
        </w:numPr>
        <w:tabs>
          <w:tab w:val="left" w:pos="1260"/>
          <w:tab w:val="right" w:pos="8820"/>
        </w:tabs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6855CA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6855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wymienionym w § 5 załączniku nr 4 – plan wydatków majątkowych na 2019 rok - wprowadza się zmiany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określone załącznikiem nr 2</w:t>
      </w:r>
      <w:r w:rsidRPr="006855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uchwały;</w:t>
      </w:r>
    </w:p>
    <w:p w:rsidR="00F5176A" w:rsidRPr="00F5176A" w:rsidRDefault="00F5176A" w:rsidP="00F5176A">
      <w:pPr>
        <w:tabs>
          <w:tab w:val="left" w:pos="90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176A" w:rsidRPr="00F5176A" w:rsidRDefault="00F5176A" w:rsidP="00F5176A">
      <w:pPr>
        <w:numPr>
          <w:ilvl w:val="0"/>
          <w:numId w:val="1"/>
        </w:numPr>
        <w:tabs>
          <w:tab w:val="left" w:pos="1260"/>
          <w:tab w:val="right" w:pos="8820"/>
        </w:tabs>
        <w:spacing w:after="0" w:line="360" w:lineRule="auto"/>
        <w:ind w:right="7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 w:rsidRPr="00F517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6 otrzymuje następujące brzmienie: </w:t>
      </w:r>
    </w:p>
    <w:p w:rsidR="00F5176A" w:rsidRPr="00F5176A" w:rsidRDefault="00F5176A" w:rsidP="00F5176A">
      <w:pPr>
        <w:tabs>
          <w:tab w:val="left" w:pos="1260"/>
          <w:tab w:val="right" w:pos="8820"/>
        </w:tabs>
        <w:spacing w:after="0" w:line="360" w:lineRule="auto"/>
        <w:ind w:left="540" w:right="72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„§</w:t>
      </w:r>
      <w:r w:rsidRPr="00F517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6.</w:t>
      </w:r>
      <w:r w:rsidRPr="00F517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Ustala się zestawienie planowanych kwot dotacji udzielanych z budżetu powiatu:</w:t>
      </w:r>
    </w:p>
    <w:p w:rsidR="00F5176A" w:rsidRPr="00F5176A" w:rsidRDefault="00F5176A" w:rsidP="00F5176A">
      <w:pPr>
        <w:numPr>
          <w:ilvl w:val="0"/>
          <w:numId w:val="9"/>
        </w:numPr>
        <w:tabs>
          <w:tab w:val="left" w:pos="1260"/>
          <w:tab w:val="right" w:pos="8820"/>
        </w:tabs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gramStart"/>
      <w:r w:rsidRPr="00F517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dotacje</w:t>
      </w:r>
      <w:proofErr w:type="gramEnd"/>
      <w:r w:rsidRPr="00F517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dla jednostek sektora finansów publicznych w kwocie 516.149,11 </w:t>
      </w:r>
      <w:proofErr w:type="gramStart"/>
      <w:r w:rsidRPr="00F517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</w:t>
      </w:r>
      <w:proofErr w:type="gramEnd"/>
      <w:r w:rsidRPr="00F517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F5176A" w:rsidRPr="00F5176A" w:rsidRDefault="00F5176A" w:rsidP="00F5176A">
      <w:pPr>
        <w:numPr>
          <w:ilvl w:val="0"/>
          <w:numId w:val="9"/>
        </w:numPr>
        <w:tabs>
          <w:tab w:val="left" w:pos="1260"/>
          <w:tab w:val="right" w:pos="8820"/>
        </w:tabs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F517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dotacje</w:t>
      </w:r>
      <w:proofErr w:type="gramEnd"/>
      <w:r w:rsidRPr="00F517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dla jednostek spoza sektora fin</w:t>
      </w:r>
      <w:r w:rsidR="006575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ansów publicznych w kwocie</w:t>
      </w:r>
      <w:r w:rsidR="006575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2.604.135</w:t>
      </w:r>
      <w:r w:rsidRPr="00F517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,25 </w:t>
      </w:r>
      <w:proofErr w:type="gramStart"/>
      <w:r w:rsidRPr="00F517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</w:t>
      </w:r>
      <w:proofErr w:type="gramEnd"/>
    </w:p>
    <w:p w:rsidR="00F5176A" w:rsidRPr="00F5176A" w:rsidRDefault="00F5176A" w:rsidP="00F5176A">
      <w:pPr>
        <w:tabs>
          <w:tab w:val="left" w:pos="1260"/>
          <w:tab w:val="right" w:pos="8820"/>
        </w:tabs>
        <w:spacing w:after="0" w:line="360" w:lineRule="auto"/>
        <w:ind w:left="540" w:right="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F5176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</w:t>
      </w:r>
      <w:proofErr w:type="gramEnd"/>
      <w:r w:rsidRPr="00F517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załącznikiem nr 5 do niniejszej uchwały.”;</w:t>
      </w:r>
    </w:p>
    <w:p w:rsidR="00C24F9B" w:rsidRPr="00B651E5" w:rsidRDefault="00C24F9B" w:rsidP="00F63857">
      <w:pPr>
        <w:tabs>
          <w:tab w:val="left" w:pos="90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4F9B" w:rsidRDefault="00F5176A" w:rsidP="00C24F9B">
      <w:pPr>
        <w:numPr>
          <w:ilvl w:val="0"/>
          <w:numId w:val="1"/>
        </w:numPr>
        <w:tabs>
          <w:tab w:val="left" w:pos="90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930F44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930F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wymienionym w § 6 załączniku nr 5- zestawienie planowanych kwot dotacji udzielanych z budżetu powiatu – wprowadza się zmiany określone z </w:t>
      </w:r>
      <w:r w:rsidR="008F3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załącznikiem nr 3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niniejszej uchwały.</w:t>
      </w:r>
    </w:p>
    <w:p w:rsidR="00F5176A" w:rsidRPr="00F5176A" w:rsidRDefault="00F5176A" w:rsidP="00657500">
      <w:pPr>
        <w:tabs>
          <w:tab w:val="left" w:pos="90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496C" w:rsidRDefault="00F13CC1" w:rsidP="00EE535E">
      <w:pPr>
        <w:tabs>
          <w:tab w:val="left" w:pos="540"/>
          <w:tab w:val="left" w:pos="126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ind w:left="540" w:right="72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Pr="0016658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271FE">
        <w:rPr>
          <w:rFonts w:ascii="Times New Roman" w:hAnsi="Times New Roman" w:cs="Times New Roman"/>
          <w:sz w:val="24"/>
          <w:szCs w:val="24"/>
        </w:rPr>
        <w:t>Uchwał</w:t>
      </w:r>
      <w:r w:rsidRPr="00166582">
        <w:rPr>
          <w:rFonts w:ascii="Times New Roman" w:hAnsi="Times New Roman" w:cs="Times New Roman"/>
          <w:sz w:val="24"/>
          <w:szCs w:val="24"/>
        </w:rPr>
        <w:t>a wc</w:t>
      </w:r>
      <w:r>
        <w:rPr>
          <w:rFonts w:ascii="Times New Roman" w:hAnsi="Times New Roman" w:cs="Times New Roman"/>
          <w:sz w:val="24"/>
          <w:szCs w:val="24"/>
        </w:rPr>
        <w:t>hodzi w życie z dniem podjęcia.</w:t>
      </w:r>
    </w:p>
    <w:p w:rsidR="00C24F9B" w:rsidRDefault="00C24F9B" w:rsidP="00EE535E">
      <w:pPr>
        <w:tabs>
          <w:tab w:val="left" w:pos="540"/>
          <w:tab w:val="left" w:pos="126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ind w:left="540" w:right="72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C24F9B" w:rsidRDefault="00C24F9B" w:rsidP="00A011C8">
      <w:pPr>
        <w:tabs>
          <w:tab w:val="left" w:pos="540"/>
          <w:tab w:val="left" w:pos="126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:rsidR="00E271FE" w:rsidRPr="00C4482D" w:rsidRDefault="00E271FE" w:rsidP="00E271FE">
      <w:pPr>
        <w:tabs>
          <w:tab w:val="left" w:pos="540"/>
          <w:tab w:val="left" w:pos="126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left="540" w:right="72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</w:t>
      </w:r>
      <w:r w:rsidR="00C4482D" w:rsidRPr="00C4482D">
        <w:rPr>
          <w:rFonts w:ascii="Times New Roman" w:hAnsi="Times New Roman" w:cs="Times New Roman"/>
          <w:sz w:val="24"/>
          <w:szCs w:val="24"/>
        </w:rPr>
        <w:t>Przewodniczący</w:t>
      </w:r>
    </w:p>
    <w:p w:rsidR="00202080" w:rsidRPr="00C4482D" w:rsidRDefault="00EE535E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Zarządu Powiatu</w:t>
      </w:r>
    </w:p>
    <w:p w:rsidR="00C24F9B" w:rsidRDefault="00C24F9B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32D" w:rsidRDefault="00C4482D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82D">
        <w:rPr>
          <w:rFonts w:ascii="Times New Roman" w:hAnsi="Times New Roman" w:cs="Times New Roman"/>
          <w:sz w:val="24"/>
          <w:szCs w:val="24"/>
        </w:rPr>
        <w:tab/>
        <w:t>L</w:t>
      </w:r>
      <w:r w:rsidR="00FF2A91">
        <w:rPr>
          <w:rFonts w:ascii="Times New Roman" w:hAnsi="Times New Roman" w:cs="Times New Roman"/>
          <w:sz w:val="24"/>
          <w:szCs w:val="24"/>
        </w:rPr>
        <w:t>idia Czechak</w:t>
      </w:r>
    </w:p>
    <w:p w:rsidR="00C24F9B" w:rsidRDefault="00C24F9B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F9B" w:rsidRDefault="00C24F9B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F9B" w:rsidRDefault="00C24F9B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857" w:rsidRDefault="008A0298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br/>
      </w:r>
    </w:p>
    <w:p w:rsidR="008A0298" w:rsidRDefault="008A0298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8A0298" w:rsidRDefault="008A0298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8A0298" w:rsidRDefault="008A0298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8A0298" w:rsidRDefault="008A0298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8A0298" w:rsidRDefault="008A0298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8A0298" w:rsidRDefault="008A0298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8A0298" w:rsidRDefault="008A0298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8A0298" w:rsidRDefault="008A0298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8A0298" w:rsidRDefault="008A0298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8A0298" w:rsidRDefault="008A0298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8A0298" w:rsidRDefault="008A0298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8A0298" w:rsidRDefault="008A0298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8A0298" w:rsidRDefault="008A0298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8A0298" w:rsidRDefault="008A0298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8A0298" w:rsidRDefault="008A0298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8A0298" w:rsidRDefault="008A0298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8A0298" w:rsidRDefault="008A0298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8A0298" w:rsidRDefault="008A0298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8A0298" w:rsidRDefault="008A0298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8A0298" w:rsidRDefault="008A0298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8A0298" w:rsidRDefault="008A0298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8A0298" w:rsidRDefault="008A0298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8A0298" w:rsidRDefault="008A0298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8A0298" w:rsidRDefault="008A0298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8A0298" w:rsidRDefault="008A0298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8A0298" w:rsidRDefault="008A0298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8A0298" w:rsidRDefault="008A0298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8A0298" w:rsidRDefault="008A0298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8A0298" w:rsidRDefault="008A0298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8A0298" w:rsidRDefault="008A0298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8A0298" w:rsidRDefault="008A0298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8A0298" w:rsidRDefault="008A0298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8A0298" w:rsidRDefault="008A0298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47"/>
        <w:gridCol w:w="160"/>
        <w:gridCol w:w="1103"/>
        <w:gridCol w:w="1263"/>
        <w:gridCol w:w="4552"/>
        <w:gridCol w:w="2110"/>
        <w:gridCol w:w="2111"/>
        <w:gridCol w:w="2082"/>
        <w:gridCol w:w="29"/>
        <w:gridCol w:w="120"/>
      </w:tblGrid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19" w:type="dxa"/>
          <w:trHeight w:hRule="exact" w:val="280"/>
        </w:trPr>
        <w:tc>
          <w:tcPr>
            <w:tcW w:w="149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Zmiany w planie wydatków na 2019 rok 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2"/>
          <w:wAfter w:w="148" w:type="dxa"/>
          <w:trHeight w:hRule="exact" w:val="867"/>
        </w:trPr>
        <w:tc>
          <w:tcPr>
            <w:tcW w:w="14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Załącznik nr 1 do Uchwały nr 238/19 Zarządu Powiatu Jarocińskiego z dnia 09 grudnia 2019 r. 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65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Dział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Rozdział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Paragraf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Treść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Przed zmianą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Zmiana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 zmianie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Transport i łączność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15 537 561,29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15 537 561,29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60014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Drogi publiczne powiatowe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15 393 976,29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15 393 976,29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6050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Wydatki inwestycyjne jednostek budżetowych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12 742 266,84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12 742 266,84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700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Gospodarka mieszkaniowa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929 639,00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929 639,00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70005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Gospodarka gruntami i nieruchomościami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929 639,00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929 639,00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213 603,00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213 803,00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Zlecone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166 205,00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166 405,00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39 142,00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-100,00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39 042,00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8 923,00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-100,00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8 823,00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3 941,00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-100,00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3 841,00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754,00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854,00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Zlecone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3 187,00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-200,00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2 987,00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750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Administracja publiczna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7 637 797,74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7 637 797,74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75019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Rady powiatów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360 900,00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360 900,00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4270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Zakup usług remontowych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2 500,00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-1 500,00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1 000,00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2 500,00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-1 500,00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1 000,00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1 500,00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7 500,00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1 500,00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7 500,00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75020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Starostwa powiatowe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6 572 468,00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6 572 468,00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225 067,00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2 100,00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227 167,00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225 067,00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2 100,00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227 167,00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4380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Zakup usług </w:t>
            </w:r>
            <w:proofErr w:type="spellStart"/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obejmujacych</w:t>
            </w:r>
            <w:proofErr w:type="spellEnd"/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tłumaczenia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-1 000,00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1 000,00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-1 000,00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1 000,00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4390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Zakup usług obejmujących wykonanie ekspertyz, analiz i opinii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-1 100,00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-1 100,00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Podróże służbowe zagraniczne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-500,00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-500,00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4430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Różne opłaty i składki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160 000,00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1 000,00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161 000,00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160 000,00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1 000,00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161 000,00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4580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Pozostałe odsetki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-500,00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A029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BeSTia</w:t>
            </w:r>
            <w:proofErr w:type="spellEnd"/>
          </w:p>
        </w:tc>
        <w:tc>
          <w:tcPr>
            <w:tcW w:w="133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Strona 1 z 2</w:t>
            </w:r>
          </w:p>
        </w:tc>
      </w:tr>
    </w:tbl>
    <w:p w:rsidR="008A0298" w:rsidRPr="008A0298" w:rsidRDefault="008A0298" w:rsidP="008A02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  <w:sectPr w:rsidR="008A0298" w:rsidRPr="008A0298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47"/>
        <w:gridCol w:w="160"/>
        <w:gridCol w:w="1103"/>
        <w:gridCol w:w="1263"/>
        <w:gridCol w:w="4552"/>
        <w:gridCol w:w="2110"/>
        <w:gridCol w:w="2111"/>
        <w:gridCol w:w="2110"/>
        <w:gridCol w:w="120"/>
      </w:tblGrid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-500,00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801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Oświata i wychowanie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34 404 414,15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34 404 414,15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80115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Technika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12 301 952,60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-3 583,00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12 298 369,60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Opłaty z tytułu zakupu usług telekomunikacyjnych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18 473,00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-2 710,00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15 763,00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18 473,00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-2 710,00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15 763,00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43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4700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9 800,00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-873,00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8 927,00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9 800,00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-873,00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8 927,00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80120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Licea ogólnokształcące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8 469 704,72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42 696,00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8 512 400,72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43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Dotacja podmiotowa z budżetu dla niepublicznej jednostki systemu oświaty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402 323,00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44 016,00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446 339,00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402 323,00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44 016,00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446 339,00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Opłaty z tytułu zakupu usług telekomunikacyjnych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13 470,00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-1 320,00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12 150,00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13 470,00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-1 320,00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12 150,00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80146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Dokształcanie i doskonalenie nauczycieli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251 507,40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-36 635,00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214 872,40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61 979,00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-36 635,00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25 344,00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61 979,00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-36 635,00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25 344,00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80195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1 383 168,68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-2 478,00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1 380 690,68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Wydatki osobowe niezaliczone do wynagrodzeń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2 478,00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-2 478,00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2 478,00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-2 478,00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78"/>
        </w:trPr>
        <w:tc>
          <w:tcPr>
            <w:tcW w:w="86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92 533 790,02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92 533 790,02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A029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BeSTia</w:t>
            </w:r>
            <w:proofErr w:type="spellEnd"/>
          </w:p>
        </w:tc>
        <w:tc>
          <w:tcPr>
            <w:tcW w:w="133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Strona 2 z 2</w:t>
            </w:r>
          </w:p>
        </w:tc>
      </w:tr>
    </w:tbl>
    <w:p w:rsidR="008A0298" w:rsidRDefault="008A0298" w:rsidP="008A0298">
      <w:pPr>
        <w:rPr>
          <w:rFonts w:ascii="Calibri" w:eastAsia="Times New Roman" w:hAnsi="Calibri" w:cs="Times New Roman"/>
          <w:lang w:eastAsia="pl-PL"/>
        </w:rPr>
      </w:pPr>
    </w:p>
    <w:p w:rsidR="008A0298" w:rsidRDefault="008A0298" w:rsidP="008A0298">
      <w:pPr>
        <w:rPr>
          <w:rFonts w:ascii="Calibri" w:eastAsia="Times New Roman" w:hAnsi="Calibri" w:cs="Times New Roman"/>
          <w:lang w:eastAsia="pl-PL"/>
        </w:rPr>
      </w:pPr>
    </w:p>
    <w:p w:rsidR="008A0298" w:rsidRDefault="008A0298" w:rsidP="008A0298">
      <w:pPr>
        <w:rPr>
          <w:rFonts w:ascii="Calibri" w:eastAsia="Times New Roman" w:hAnsi="Calibri" w:cs="Times New Roman"/>
          <w:lang w:eastAsia="pl-PL"/>
        </w:rPr>
      </w:pPr>
    </w:p>
    <w:p w:rsidR="008A0298" w:rsidRDefault="008A0298" w:rsidP="008A0298">
      <w:pPr>
        <w:rPr>
          <w:rFonts w:ascii="Calibri" w:eastAsia="Times New Roman" w:hAnsi="Calibri" w:cs="Times New Roman"/>
          <w:lang w:eastAsia="pl-PL"/>
        </w:rPr>
      </w:pPr>
    </w:p>
    <w:p w:rsidR="008A0298" w:rsidRDefault="008A0298" w:rsidP="008A0298">
      <w:pPr>
        <w:rPr>
          <w:rFonts w:ascii="Calibri" w:eastAsia="Times New Roman" w:hAnsi="Calibri" w:cs="Times New Roman"/>
          <w:lang w:eastAsia="pl-PL"/>
        </w:rPr>
      </w:pPr>
    </w:p>
    <w:p w:rsidR="008A0298" w:rsidRDefault="008A0298" w:rsidP="008A0298">
      <w:pPr>
        <w:rPr>
          <w:rFonts w:ascii="Calibri" w:eastAsia="Times New Roman" w:hAnsi="Calibri" w:cs="Times New Roman"/>
          <w:lang w:eastAsia="pl-PL"/>
        </w:rPr>
      </w:pPr>
    </w:p>
    <w:p w:rsidR="008A0298" w:rsidRDefault="008A0298" w:rsidP="008A0298">
      <w:pPr>
        <w:rPr>
          <w:rFonts w:ascii="Calibri" w:eastAsia="Times New Roman" w:hAnsi="Calibri" w:cs="Times New Roman"/>
          <w:lang w:eastAsia="pl-PL"/>
        </w:rPr>
      </w:pPr>
    </w:p>
    <w:p w:rsidR="008A0298" w:rsidRDefault="008A0298" w:rsidP="008A0298">
      <w:pPr>
        <w:rPr>
          <w:rFonts w:ascii="Calibri" w:eastAsia="Times New Roman" w:hAnsi="Calibri" w:cs="Times New Roman"/>
          <w:lang w:eastAsia="pl-PL"/>
        </w:rPr>
      </w:pPr>
    </w:p>
    <w:p w:rsidR="008A0298" w:rsidRDefault="008A0298" w:rsidP="008A0298">
      <w:pPr>
        <w:rPr>
          <w:rFonts w:ascii="Calibri" w:eastAsia="Times New Roman" w:hAnsi="Calibri" w:cs="Times New Roman"/>
          <w:lang w:eastAsia="pl-PL"/>
        </w:rPr>
      </w:pPr>
    </w:p>
    <w:p w:rsidR="008A0298" w:rsidRDefault="008A0298" w:rsidP="008A0298">
      <w:pPr>
        <w:rPr>
          <w:rFonts w:ascii="Calibri" w:eastAsia="Times New Roman" w:hAnsi="Calibri" w:cs="Times New Roman"/>
          <w:lang w:eastAsia="pl-PL"/>
        </w:rPr>
      </w:pPr>
    </w:p>
    <w:p w:rsidR="008A0298" w:rsidRDefault="008A0298" w:rsidP="008A0298">
      <w:pPr>
        <w:rPr>
          <w:rFonts w:ascii="Calibri" w:eastAsia="Times New Roman" w:hAnsi="Calibri" w:cs="Times New Roman"/>
          <w:lang w:eastAsia="pl-PL"/>
        </w:rPr>
      </w:pPr>
    </w:p>
    <w:p w:rsidR="008A0298" w:rsidRDefault="008A0298" w:rsidP="008A0298">
      <w:pPr>
        <w:rPr>
          <w:rFonts w:ascii="Calibri" w:eastAsia="Times New Roman" w:hAnsi="Calibri" w:cs="Times New Roman"/>
          <w:lang w:eastAsia="pl-PL"/>
        </w:rPr>
      </w:pPr>
    </w:p>
    <w:p w:rsidR="008A0298" w:rsidRPr="008A0298" w:rsidRDefault="008A0298" w:rsidP="008A0298">
      <w:pPr>
        <w:rPr>
          <w:rFonts w:ascii="Calibri" w:eastAsia="Times New Roman" w:hAnsi="Calibri" w:cs="Times New Roman"/>
          <w:lang w:eastAsia="pl-PL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47"/>
        <w:gridCol w:w="160"/>
        <w:gridCol w:w="1103"/>
        <w:gridCol w:w="1263"/>
        <w:gridCol w:w="4552"/>
        <w:gridCol w:w="2110"/>
        <w:gridCol w:w="2111"/>
        <w:gridCol w:w="2082"/>
        <w:gridCol w:w="29"/>
        <w:gridCol w:w="120"/>
      </w:tblGrid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19" w:type="dxa"/>
          <w:trHeight w:hRule="exact" w:val="280"/>
        </w:trPr>
        <w:tc>
          <w:tcPr>
            <w:tcW w:w="149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Zmiany w planie wydatków majątkowych na 2019 rok 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2"/>
          <w:wAfter w:w="148" w:type="dxa"/>
          <w:trHeight w:hRule="exact" w:val="867"/>
        </w:trPr>
        <w:tc>
          <w:tcPr>
            <w:tcW w:w="14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Załącznik nr 2 do Uchwały nr 238/19 Zarządu Powiatu Jarocińskiego z dnia 09 grudnia 2019 r. 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65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Dział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Rozdział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Paragraf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Treść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Przed zmianą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Zmiana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 zmianie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Transport i łączność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12 742 266,84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12 742 266,84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60014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Drogi publiczne powiatowe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12 742 266,84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12 742 266,84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6050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Wydatki inwestycyjne jednostek budżetowych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12 742 266,84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12 742 266,84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Budowa kolektora deszczowego - ul. Golska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120 000,00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-5 500,00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114 500,00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Przebudowa drogi powiatowej nr 3742 P ul. Dworcowa w Mieszkowie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25 000,00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Przebudowa drogi powiatowej nr 4181P w zakresie budowy </w:t>
            </w:r>
            <w:proofErr w:type="spellStart"/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ściezki</w:t>
            </w:r>
            <w:proofErr w:type="spellEnd"/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rowerowej Jarocin - Wilkowyja - Żerków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3 463 443,84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3 463 443,84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814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Przebudowa drogi powiatowej nr 4181P w zakresie budowy ścieżki rowerowej Jarocin-Wilkowyja-Żerków - od ul. Sportowej w Jarocinie, poprzez miejscowość Annapol do mostu w miejscowości Wilkowyja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2 800 000,00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2 800 000,00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Przebudowa drogi powiatowej nr 4184P Zalesie-Osiek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3 500,00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3 500,00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Przebudowa drogi powiatowej nr 4190P Żerków – Raszewy – Komorze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111 930,00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111 930,00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Przebudowa drogi powiatowej nr 4202P na odcinku Magnuszewice–Kotlin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5 356 190,00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5 500,00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5 361 690,00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Przebudowa drogi powiatowej nr 4206P </w:t>
            </w:r>
            <w:proofErr w:type="gramStart"/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Rusko</w:t>
            </w:r>
            <w:proofErr w:type="gramEnd"/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– Potarzyca - Golina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75 000,00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75 000,00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Przebudowa obiektu mostowego w Cerekwicy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735 989,00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735 989,00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Przebudowa ulicy Szubianki w Jarocinie w zakresie chodnika i pobocza w istniejącym pasie drogowym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51 214,00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51 214,00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700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Gospodarka mieszkaniowa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86 540,00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86 540,00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70005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Gospodarka gruntami i nieruchomościami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86 540,00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86 540,00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Wydatki na zakupy inwestycyjne jednostek budżetowych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86 540,00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86 540,00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1001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Przebudowa drogi powiatowej nr 4181P w zakresie budowy ścieżki rowerowej Jarocin – Wilkowyja – Żerków – koszty ujawnienia prawa własności oraz wypłata odszkodowań za przejęte na rzecz Powiatu Jarocińskiego nieruchomości        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86 540,00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86 540,00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750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Administracja publiczna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78 129,00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78 129,00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75020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Starostwa powiatowe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78 129,00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78 129,00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6050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Wydatki inwestycyjne jednostek budżetowych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20 000,00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A029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BeSTia</w:t>
            </w:r>
            <w:proofErr w:type="spellEnd"/>
          </w:p>
        </w:tc>
        <w:tc>
          <w:tcPr>
            <w:tcW w:w="133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Strona 1 z 5</w:t>
            </w:r>
          </w:p>
        </w:tc>
      </w:tr>
    </w:tbl>
    <w:p w:rsidR="008A0298" w:rsidRPr="008A0298" w:rsidRDefault="008A0298" w:rsidP="008A02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  <w:sectPr w:rsidR="008A0298" w:rsidRPr="008A0298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47"/>
        <w:gridCol w:w="160"/>
        <w:gridCol w:w="1103"/>
        <w:gridCol w:w="1263"/>
        <w:gridCol w:w="4552"/>
        <w:gridCol w:w="2110"/>
        <w:gridCol w:w="2111"/>
        <w:gridCol w:w="2110"/>
        <w:gridCol w:w="120"/>
      </w:tblGrid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62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Zakup, dostarczenie, montaż i uruchomienie klimatyzacji w pomieszczeniach Starostwa w bud. </w:t>
            </w:r>
            <w:proofErr w:type="gramStart"/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przy</w:t>
            </w:r>
            <w:proofErr w:type="gramEnd"/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Al. Niepodległości 10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20 000,00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Wydatki na zakupy inwestycyjne jednostek budżetowych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58 129,00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58 129,00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Zakup serwera i urządzeń pamięci masowych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58 129,00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58 129,00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754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Bezpieczeństwo publiczne i ochrona przeciwpożarowa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85 400,00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85 400,00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75405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Komendy powiatowe Policji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45 000,00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6170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Wpłaty jednostek na państwowy fundusz celowy na finansowanie lub dofinansowanie zadań inwestycyjnych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45 000,00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814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Współfinansowanie zakupu radiowozu oznakowanego - wraz z niezbędną jego adaptacją i wyposażeniem z przeznaczeniem dla Komendy Powiatowej Policji w Jarocinie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45 000,00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62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Współfinansowanie zakupu radiowozu oznakowanego z przeznaczeniem dla Komendy Powiatowej Policji w Jarocinie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75410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Komendy wojewódzkie Państwowej Straży Pożarnej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15 000,00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6170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Wpłaty jednostek na państwowy fundusz celowy na finansowanie lub dofinansowanie zadań inwestycyjnych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15 000,00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62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Współfinansowanie zakupu kamery termowizyjnej z przeznaczeniem dla Komendy Powiatowej Państwowej Straży Pożarnej w Jarocinie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15 000,00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75411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Komendy powiatowe Państwowej Straży Pożarnej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25 400,00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25 400,00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Wydatki na zakupy inwestycyjne jednostek budżetowych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25 400,00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25 400,00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Zakup kamery termowizyjnej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25 400,00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25 400,00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758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Różne rozliczenia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75818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Rezerwy ogólne i celowe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6800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Rezerwy na inwestycje i zakupy inwestycyjne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801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Oświata i wychowanie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320 110,00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320 110,00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80102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Szkoły podstawowe specjalne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308 050,00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308 050,00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6050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Wydatki inwestycyjne jednostek budżetowych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308 050,00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308 050,00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Przebudowa terenu wokół budynku wraz z wyodrębnieniem zajezdni dla busów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308 050,00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308 050,00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80115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Technika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12 060,00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12 060,00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6050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Wydatki inwestycyjne jednostek budżetowych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12 060,00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12 060,00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Budowa kanału diagnostycznego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12 060,00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12 060,00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851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Ochrona zdrowia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3 994 793,11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3 994 793,11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85111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Szpitale ogólne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3 879 000,00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3 879 000,00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A029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BeSTia</w:t>
            </w:r>
            <w:proofErr w:type="spellEnd"/>
          </w:p>
        </w:tc>
        <w:tc>
          <w:tcPr>
            <w:tcW w:w="133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Strona 2 z 5</w:t>
            </w:r>
          </w:p>
        </w:tc>
      </w:tr>
    </w:tbl>
    <w:p w:rsidR="008A0298" w:rsidRPr="008A0298" w:rsidRDefault="008A0298" w:rsidP="008A02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  <w:sectPr w:rsidR="008A0298" w:rsidRPr="008A0298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47"/>
        <w:gridCol w:w="160"/>
        <w:gridCol w:w="1103"/>
        <w:gridCol w:w="1263"/>
        <w:gridCol w:w="4552"/>
        <w:gridCol w:w="2110"/>
        <w:gridCol w:w="2111"/>
        <w:gridCol w:w="2110"/>
        <w:gridCol w:w="120"/>
      </w:tblGrid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62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6030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Wniesienie wkładów do spółek prawa handlowego oraz na uzupełnienie funduszy statutowych banków państwowych i innych instytucji finansowych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3 215 000,00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3 215 000,00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3 215 000,00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3 215 000,00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Wydatki na zakupy inwestycyjne jednostek budżetowych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664 000,00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664 000,00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62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Dostawa i montaż wyposażenia oddziałów: Położniczo - Noworodkowego i Ginekologicznego Szpitala Powiatowego w Jarocinie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664 000,00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664 000,00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814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6230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Dotacje celowe z budżetu na finansowanie lub dofinansowanie kosztów realizacji inwestycji i zakupów inwestycyjnych jednostek </w:t>
            </w:r>
            <w:proofErr w:type="gramStart"/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 zaliczanych</w:t>
            </w:r>
            <w:proofErr w:type="gramEnd"/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do sektora finansów publicznych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814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Utrzymanie dostępu mieszkańców gminy Jarocin do podstawowych usług zdrowotnych oraz znaczące poprawienie </w:t>
            </w:r>
            <w:proofErr w:type="gramStart"/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ich jakości</w:t>
            </w:r>
            <w:proofErr w:type="gramEnd"/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poprzez przeprowadzenie przebudowy budynku głównego Szpitala w Jarocinie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85195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115 793,11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115 793,11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814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6639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Dotacje celowe przekazane do samorządu województwa na inwestycje i zakupy inwestycyjne realizowane na podstawie porozumień (umów) między jednostkami samorządu terytorialnego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115 793,11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115 793,11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1188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Wyposażenie środowisk informatycznych wojewódzkich, powiatowych i miejskich podmiotów leczniczych w narzędzia informatyczne umożliwiające wdrożenie Elektronicznej Dokumentacji Medycznej oraz stworzenie sieci wymiany danych między podmiotami leczniczymi samorządu województwa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115 793,11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115 793,11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852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Pomoc społeczna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100 000,00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100 000,00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85202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Domy pomocy społecznej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100 000,00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6050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Wydatki inwestycyjne jednostek budżetowych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100 000,00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62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Montaż klimatyzacji w 3 pomieszczeniach dziennego pobytu mieszkańców (świetlice) i w pomieszczeniach medycznych w miejscu przechowywania leków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40 000,00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Wykonanie tarasu na stropie wysuniętej części budynku z przeznaczeniem dla mieszkańców "wózkowych"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60 000,00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853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Pozostałe zadania w zakresie polityki społecznej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256 161,26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256 161,26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85395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256 161,26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256 161,26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6067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Wydatki na zakupy inwestycyjne jednostek budżetowych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241 930,16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241 930,16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814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Doposażenie pracowni - pracownia mechaniczna: centrum obróbcze CNC dydaktyczne+ wyposażenie w ramach projektu "</w:t>
            </w:r>
            <w:proofErr w:type="gramStart"/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Podniesienie jakości</w:t>
            </w:r>
            <w:proofErr w:type="gramEnd"/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kształcenia zawodowego w Zespole Szkół Ponadgimnazjalnych nr 2 w Jarocinie"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84 220,83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84 220,83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A029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BeSTia</w:t>
            </w:r>
            <w:proofErr w:type="spellEnd"/>
          </w:p>
        </w:tc>
        <w:tc>
          <w:tcPr>
            <w:tcW w:w="133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Strona 3 z 5</w:t>
            </w:r>
          </w:p>
        </w:tc>
      </w:tr>
    </w:tbl>
    <w:p w:rsidR="008A0298" w:rsidRPr="008A0298" w:rsidRDefault="008A0298" w:rsidP="008A02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  <w:sectPr w:rsidR="008A0298" w:rsidRPr="008A0298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47"/>
        <w:gridCol w:w="160"/>
        <w:gridCol w:w="1103"/>
        <w:gridCol w:w="1263"/>
        <w:gridCol w:w="4552"/>
        <w:gridCol w:w="2110"/>
        <w:gridCol w:w="2111"/>
        <w:gridCol w:w="2110"/>
        <w:gridCol w:w="120"/>
      </w:tblGrid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814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Doposażenie pracowni - pracownia mechaniczna: tokarka CNC dydaktyczna+ wyposażenie w ramach projektu "</w:t>
            </w:r>
            <w:proofErr w:type="gramStart"/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Podniesienie jakości</w:t>
            </w:r>
            <w:proofErr w:type="gramEnd"/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kształcenia zawodowego w Zespole Szkół Ponadgimnazjalnych nr 2 w Jarocinie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67 957,50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67 957,50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814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Doposażenie pracowni - technik grafiki i poligrafii cyfrowej: ploter w ramach projektu "</w:t>
            </w:r>
            <w:proofErr w:type="gramStart"/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Podniesienie jakości</w:t>
            </w:r>
            <w:proofErr w:type="gramEnd"/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kształcenia zawodowego w Zespole Szkół Ponadgimnazjalnych nr 1 w Jarocinie"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17 944,44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17 944,44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814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Doposażenie pracowni - technik mechatronik: stanowisko dydaktyczne- hydrauliczne w ramach projektu "</w:t>
            </w:r>
            <w:proofErr w:type="gramStart"/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Podniesienie jakości</w:t>
            </w:r>
            <w:proofErr w:type="gramEnd"/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kształcenia zawodowego w Zespole Szkół Ponadgimnazjalnych nr 1 w Jarocinie"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19 833,33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19 833,33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1001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Doposażenie pracowni - technik organizacji reklamy: Ploter drukujący/ drukarka wraz z materiałami eksploatacyjnymi w ramach projektu "</w:t>
            </w:r>
            <w:proofErr w:type="gramStart"/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Podniesienie jakości</w:t>
            </w:r>
            <w:proofErr w:type="gramEnd"/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kształcenia zawodowego w Zespole Szkół Przyrodniczo- Biznesowych w Tarcach"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37 807,39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37 807,39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1001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Doposażenie pracowni </w:t>
            </w:r>
            <w:proofErr w:type="gramStart"/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informatycznej : </w:t>
            </w:r>
            <w:proofErr w:type="gramEnd"/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spawarka światłowodowa i zestaw do łączenia światłowodów w ramach projektu "Podniesienie jakości kształcenia zawodowego w Zespole Szkół Ponadgimnazjalnych nr 1 w Jarocinie"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14 166,67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14 166,67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6069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Wydatki na zakupy inwestycyjne jednostek budżetowych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14 231,10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14 231,10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814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Doposażenie pracowni - pracownia mechaniczna: centrum obróbcze CNC dydaktyczne+ wyposażenie w ramach projektu "</w:t>
            </w:r>
            <w:proofErr w:type="gramStart"/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Podniesienie jakości</w:t>
            </w:r>
            <w:proofErr w:type="gramEnd"/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kształcenia zawodowego w Zespole Szkół Ponadgimnazjalnych nr 2 w Jarocinie"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4 954,17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4 954,17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814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Doposażenie pracowni - pracownia mechaniczna: tokarka CNC dydaktyczna+ wyposażenie w ramach projektu "</w:t>
            </w:r>
            <w:proofErr w:type="gramStart"/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Podniesienie jakości</w:t>
            </w:r>
            <w:proofErr w:type="gramEnd"/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kształcenia zawodowego w Zespole Szkół Ponadgimnazjalnych nr 2 w Jarocinie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3 997,50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3 997,50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814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Doposażenie pracowni - technik grafiki i poligrafii cyfrowej: ploter w ramach projektu "</w:t>
            </w:r>
            <w:proofErr w:type="gramStart"/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Podniesienie jakości</w:t>
            </w:r>
            <w:proofErr w:type="gramEnd"/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kształcenia zawodowego w Zespole Szkół Ponadgimnazjalnych nr 1 w Jarocinie"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1 055,56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1 055,56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814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Doposażenie pracowni - technik mechatronik: stanowisko dydaktyczne- hydrauliczne w ramach projektu "</w:t>
            </w:r>
            <w:proofErr w:type="gramStart"/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Podniesienie jakości</w:t>
            </w:r>
            <w:proofErr w:type="gramEnd"/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kształcenia zawodowego w Zespole Szkół Ponadgimnazjalnych nr 1 w Jarocinie"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1 166,67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1 166,67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1001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Doposażenie pracowni - technik organizacji reklamy: Ploter drukujący/ drukarka wraz z materiałami eksploatacyjnymi w ramach projektu "</w:t>
            </w:r>
            <w:proofErr w:type="gramStart"/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Podniesienie jakości</w:t>
            </w:r>
            <w:proofErr w:type="gramEnd"/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kształcenia zawodowego w Zespole Szkół Przyrodniczo- Biznesowych w Tarcach"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2 223,87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2 223,87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A029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BeSTia</w:t>
            </w:r>
            <w:proofErr w:type="spellEnd"/>
          </w:p>
        </w:tc>
        <w:tc>
          <w:tcPr>
            <w:tcW w:w="133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Strona 4 z 5</w:t>
            </w:r>
          </w:p>
        </w:tc>
      </w:tr>
    </w:tbl>
    <w:p w:rsidR="008A0298" w:rsidRPr="008A0298" w:rsidRDefault="008A0298" w:rsidP="008A02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  <w:sectPr w:rsidR="008A0298" w:rsidRPr="008A0298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47"/>
        <w:gridCol w:w="160"/>
        <w:gridCol w:w="1103"/>
        <w:gridCol w:w="1263"/>
        <w:gridCol w:w="4552"/>
        <w:gridCol w:w="2110"/>
        <w:gridCol w:w="2111"/>
        <w:gridCol w:w="2110"/>
        <w:gridCol w:w="120"/>
      </w:tblGrid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994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Doposażenie pracowni </w:t>
            </w:r>
            <w:proofErr w:type="gramStart"/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informatycznej : </w:t>
            </w:r>
            <w:proofErr w:type="gramEnd"/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spawarka światłowodowa i zestaw do łączenia światłowodów w ramach projektu "Podniesienie jakości kształcenia zawodowego w Zespole Szkół Ponadgimnazjalnych nr 1 w Jarocinie"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833,33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833,33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900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Gospodarka komunalna i ochrona środowiska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74 316,60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74 316,60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90095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74 316,60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74 316,60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6050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Wydatki inwestycyjne jednostek budżetowych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74 316,60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74 316,60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43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Wyposażenie placówek oświatowych na terenie powiatu jarocińskiego w ławki solarne z czujnikiem smogu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74 316,60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74 316,60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78"/>
        </w:trPr>
        <w:tc>
          <w:tcPr>
            <w:tcW w:w="86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17 737 716,81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17 737 716,81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A029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BeSTia</w:t>
            </w:r>
            <w:proofErr w:type="spellEnd"/>
          </w:p>
        </w:tc>
        <w:tc>
          <w:tcPr>
            <w:tcW w:w="133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Strona 5 z 5</w:t>
            </w:r>
          </w:p>
        </w:tc>
      </w:tr>
    </w:tbl>
    <w:p w:rsidR="008A0298" w:rsidRDefault="008A0298" w:rsidP="008A0298">
      <w:pPr>
        <w:rPr>
          <w:rFonts w:ascii="Calibri" w:eastAsia="Times New Roman" w:hAnsi="Calibri" w:cs="Times New Roman"/>
          <w:lang w:eastAsia="pl-PL"/>
        </w:rPr>
      </w:pPr>
    </w:p>
    <w:p w:rsidR="008A0298" w:rsidRDefault="008A0298" w:rsidP="008A0298">
      <w:pPr>
        <w:rPr>
          <w:rFonts w:ascii="Calibri" w:eastAsia="Times New Roman" w:hAnsi="Calibri" w:cs="Times New Roman"/>
          <w:lang w:eastAsia="pl-PL"/>
        </w:rPr>
      </w:pPr>
    </w:p>
    <w:p w:rsidR="008A0298" w:rsidRDefault="008A0298" w:rsidP="008A0298">
      <w:pPr>
        <w:rPr>
          <w:rFonts w:ascii="Calibri" w:eastAsia="Times New Roman" w:hAnsi="Calibri" w:cs="Times New Roman"/>
          <w:lang w:eastAsia="pl-PL"/>
        </w:rPr>
      </w:pPr>
    </w:p>
    <w:p w:rsidR="008A0298" w:rsidRDefault="008A0298" w:rsidP="008A0298">
      <w:pPr>
        <w:rPr>
          <w:rFonts w:ascii="Calibri" w:eastAsia="Times New Roman" w:hAnsi="Calibri" w:cs="Times New Roman"/>
          <w:lang w:eastAsia="pl-PL"/>
        </w:rPr>
      </w:pPr>
    </w:p>
    <w:p w:rsidR="008A0298" w:rsidRDefault="008A0298" w:rsidP="008A0298">
      <w:pPr>
        <w:rPr>
          <w:rFonts w:ascii="Calibri" w:eastAsia="Times New Roman" w:hAnsi="Calibri" w:cs="Times New Roman"/>
          <w:lang w:eastAsia="pl-PL"/>
        </w:rPr>
      </w:pPr>
    </w:p>
    <w:p w:rsidR="008A0298" w:rsidRDefault="008A0298" w:rsidP="008A0298">
      <w:pPr>
        <w:rPr>
          <w:rFonts w:ascii="Calibri" w:eastAsia="Times New Roman" w:hAnsi="Calibri" w:cs="Times New Roman"/>
          <w:lang w:eastAsia="pl-PL"/>
        </w:rPr>
      </w:pPr>
    </w:p>
    <w:p w:rsidR="008A0298" w:rsidRDefault="008A0298" w:rsidP="008A0298">
      <w:pPr>
        <w:rPr>
          <w:rFonts w:ascii="Calibri" w:eastAsia="Times New Roman" w:hAnsi="Calibri" w:cs="Times New Roman"/>
          <w:lang w:eastAsia="pl-PL"/>
        </w:rPr>
      </w:pPr>
    </w:p>
    <w:p w:rsidR="008A0298" w:rsidRDefault="008A0298" w:rsidP="008A0298">
      <w:pPr>
        <w:rPr>
          <w:rFonts w:ascii="Calibri" w:eastAsia="Times New Roman" w:hAnsi="Calibri" w:cs="Times New Roman"/>
          <w:lang w:eastAsia="pl-PL"/>
        </w:rPr>
      </w:pPr>
    </w:p>
    <w:p w:rsidR="008A0298" w:rsidRDefault="008A0298" w:rsidP="008A0298">
      <w:pPr>
        <w:rPr>
          <w:rFonts w:ascii="Calibri" w:eastAsia="Times New Roman" w:hAnsi="Calibri" w:cs="Times New Roman"/>
          <w:lang w:eastAsia="pl-PL"/>
        </w:rPr>
      </w:pPr>
    </w:p>
    <w:p w:rsidR="008A0298" w:rsidRDefault="008A0298" w:rsidP="008A0298">
      <w:pPr>
        <w:rPr>
          <w:rFonts w:ascii="Calibri" w:eastAsia="Times New Roman" w:hAnsi="Calibri" w:cs="Times New Roman"/>
          <w:lang w:eastAsia="pl-PL"/>
        </w:rPr>
      </w:pPr>
    </w:p>
    <w:p w:rsidR="008A0298" w:rsidRDefault="008A0298" w:rsidP="008A0298">
      <w:pPr>
        <w:rPr>
          <w:rFonts w:ascii="Calibri" w:eastAsia="Times New Roman" w:hAnsi="Calibri" w:cs="Times New Roman"/>
          <w:lang w:eastAsia="pl-PL"/>
        </w:rPr>
      </w:pPr>
    </w:p>
    <w:p w:rsidR="008A0298" w:rsidRDefault="008A0298" w:rsidP="008A0298">
      <w:pPr>
        <w:rPr>
          <w:rFonts w:ascii="Calibri" w:eastAsia="Times New Roman" w:hAnsi="Calibri" w:cs="Times New Roman"/>
          <w:lang w:eastAsia="pl-PL"/>
        </w:rPr>
      </w:pPr>
    </w:p>
    <w:p w:rsidR="008A0298" w:rsidRDefault="008A0298" w:rsidP="008A0298">
      <w:pPr>
        <w:rPr>
          <w:rFonts w:ascii="Calibri" w:eastAsia="Times New Roman" w:hAnsi="Calibri" w:cs="Times New Roman"/>
          <w:lang w:eastAsia="pl-PL"/>
        </w:rPr>
      </w:pPr>
    </w:p>
    <w:p w:rsidR="008A0298" w:rsidRDefault="008A0298" w:rsidP="008A0298">
      <w:pPr>
        <w:rPr>
          <w:rFonts w:ascii="Calibri" w:eastAsia="Times New Roman" w:hAnsi="Calibri" w:cs="Times New Roman"/>
          <w:lang w:eastAsia="pl-PL"/>
        </w:rPr>
      </w:pPr>
    </w:p>
    <w:p w:rsidR="008A0298" w:rsidRDefault="008A0298" w:rsidP="008A0298">
      <w:pPr>
        <w:rPr>
          <w:rFonts w:ascii="Calibri" w:eastAsia="Times New Roman" w:hAnsi="Calibri" w:cs="Times New Roman"/>
          <w:lang w:eastAsia="pl-PL"/>
        </w:rPr>
      </w:pPr>
    </w:p>
    <w:p w:rsidR="008A0298" w:rsidRDefault="008A0298" w:rsidP="008A0298">
      <w:pPr>
        <w:rPr>
          <w:rFonts w:ascii="Calibri" w:eastAsia="Times New Roman" w:hAnsi="Calibri" w:cs="Times New Roman"/>
          <w:lang w:eastAsia="pl-PL"/>
        </w:rPr>
      </w:pPr>
    </w:p>
    <w:p w:rsidR="008A0298" w:rsidRDefault="008A0298" w:rsidP="008A0298">
      <w:pPr>
        <w:rPr>
          <w:rFonts w:ascii="Calibri" w:eastAsia="Times New Roman" w:hAnsi="Calibri" w:cs="Times New Roman"/>
          <w:lang w:eastAsia="pl-PL"/>
        </w:rPr>
      </w:pPr>
    </w:p>
    <w:p w:rsidR="008A0298" w:rsidRDefault="008A0298" w:rsidP="008A0298">
      <w:pPr>
        <w:rPr>
          <w:rFonts w:ascii="Calibri" w:eastAsia="Times New Roman" w:hAnsi="Calibri" w:cs="Times New Roman"/>
          <w:lang w:eastAsia="pl-PL"/>
        </w:rPr>
      </w:pPr>
    </w:p>
    <w:p w:rsidR="008A0298" w:rsidRPr="008A0298" w:rsidRDefault="008A0298" w:rsidP="008A0298">
      <w:pPr>
        <w:rPr>
          <w:rFonts w:ascii="Calibri" w:eastAsia="Times New Roman" w:hAnsi="Calibri" w:cs="Times New Roman"/>
          <w:lang w:eastAsia="pl-PL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47"/>
        <w:gridCol w:w="160"/>
        <w:gridCol w:w="1103"/>
        <w:gridCol w:w="1263"/>
        <w:gridCol w:w="4552"/>
        <w:gridCol w:w="2110"/>
        <w:gridCol w:w="2111"/>
        <w:gridCol w:w="2082"/>
        <w:gridCol w:w="29"/>
        <w:gridCol w:w="120"/>
      </w:tblGrid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19" w:type="dxa"/>
          <w:trHeight w:hRule="exact" w:val="280"/>
        </w:trPr>
        <w:tc>
          <w:tcPr>
            <w:tcW w:w="149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DOTACJE DLA JEDNOSTEK SPOZA SEKTORA FINANSÓW PUBLICZNYCH 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2"/>
          <w:wAfter w:w="148" w:type="dxa"/>
          <w:trHeight w:hRule="exact" w:val="867"/>
        </w:trPr>
        <w:tc>
          <w:tcPr>
            <w:tcW w:w="14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Załącznik nr 3 do Uchwały nr 238/19 Zarządu Powiatu Jarocińskiego z dnia 09 grudnia 2019 r. 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65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Dział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Rozdział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Paragraf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Treść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Przed zmianą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Zmiana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 zmianie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010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Rolnictwo i łowiectwo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20 000,00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20 000,00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01008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Melioracje wodne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20 000,00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814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2830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Dotacja celowa z budżetu na finansowanie lub dofinansowanie zadań zleconych do realizacji pozostałym jednostkom </w:t>
            </w:r>
            <w:proofErr w:type="gramStart"/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 zaliczanym</w:t>
            </w:r>
            <w:proofErr w:type="gramEnd"/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do sektora finansów publicznych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20 000,00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20 000,00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755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Wymiar sprawiedliwości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126 060,00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126 060,00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75515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Nieodpłatna pomoc prawna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126 060,00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126 060,00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1001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126 060,00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126 060,00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Zlecone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126 060,00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126 060,00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801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Oświata i wychowanie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846 250,00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44 016,00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890 266,00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80111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Gimnazja specjalne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42 821,00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42 821,00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Dotacja podmiotowa z budżetu dla niepublicznej jednostki systemu oświaty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42 821,00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42 821,00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42 821,00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42 821,00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80116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Szkoły policealne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399 106,00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399 106,00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Dotacja podmiotowa z budżetu dla niepublicznej jednostki systemu oświaty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399 106,00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399 106,00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399 106,00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399 106,00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80120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Licea ogólnokształcące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402 323,00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44 016,00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446 339,00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Dotacja podmiotowa z budżetu dla niepublicznej jednostki systemu oświaty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402 323,00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44 016,00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446 339,00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402 323,00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44 016,00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446 339,00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80151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Kwalifikacyjne kursy zawodowe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2 000,00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62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Dotacje celowe przekazane dla powiatu na zadania bieżące realizowane na podstawie porozumień (umów) między jednostkami samorządu terytorialnego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2 000,00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2 000,00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851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Ochrona zdrowia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2 800,00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2 800,00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A029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BeSTia</w:t>
            </w:r>
            <w:proofErr w:type="spellEnd"/>
          </w:p>
        </w:tc>
        <w:tc>
          <w:tcPr>
            <w:tcW w:w="133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Strona 1 z 3</w:t>
            </w:r>
          </w:p>
        </w:tc>
      </w:tr>
    </w:tbl>
    <w:p w:rsidR="008A0298" w:rsidRPr="008A0298" w:rsidRDefault="008A0298" w:rsidP="008A02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  <w:sectPr w:rsidR="008A0298" w:rsidRPr="008A0298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47"/>
        <w:gridCol w:w="160"/>
        <w:gridCol w:w="1103"/>
        <w:gridCol w:w="1263"/>
        <w:gridCol w:w="4552"/>
        <w:gridCol w:w="2110"/>
        <w:gridCol w:w="2111"/>
        <w:gridCol w:w="2110"/>
        <w:gridCol w:w="120"/>
      </w:tblGrid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85149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Programy polityki zdrowotnej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2 800,00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2 800,00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1001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2 800,00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2 800,00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2 800,00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2 800,00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852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Pomoc społeczna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1 086 199,50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1 086 199,50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85203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Ośrodki wsparcia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1 086 199,50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1 086 199,50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1001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1 086 199,50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1 086 199,50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Zlecone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1 086 199,50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1 086 199,50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853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Pozostałe zadania w zakresie polityki społecznej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111 277,00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111 277,00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85311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Rehabilitacja zawodowa i społeczna osób niepełnosprawnych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111 277,00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111 277,00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62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Dotacje celowe przekazane dla powiatu na zadania bieżące realizowane na podstawie porozumień (umów) między jednostkami samorządu terytorialnego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2 011,00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2 011,00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2 011,00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2 011,00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1001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2 700,00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2 700,00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2 700,00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2 700,00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2580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Dotacja podmiotowa z budżetu dla jednostek niezaliczanych do sektora finansów publicznych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2 011,00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2 011,00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2 011,00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2 011,00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62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Dotacja celowa z budżetu na finansowanie lub dofinansowanie zadań zleconych do realizacji stowarzyszeniom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104 555,00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104 555,00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104 555,00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104 555,00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854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Edukacyjna opieka wychowawcza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114 337,00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114 337,00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85412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Kolonie i obozy oraz inne formy wypoczynku dzieci i młodzieży szkolnej, a także szkolenia młodzieży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34 000,00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1001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34 000,00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A029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BeSTia</w:t>
            </w:r>
            <w:proofErr w:type="spellEnd"/>
          </w:p>
        </w:tc>
        <w:tc>
          <w:tcPr>
            <w:tcW w:w="133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Strona 2 z 3</w:t>
            </w:r>
          </w:p>
        </w:tc>
      </w:tr>
    </w:tbl>
    <w:p w:rsidR="008A0298" w:rsidRPr="008A0298" w:rsidRDefault="008A0298" w:rsidP="008A02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  <w:sectPr w:rsidR="008A0298" w:rsidRPr="008A0298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47"/>
        <w:gridCol w:w="160"/>
        <w:gridCol w:w="1103"/>
        <w:gridCol w:w="1263"/>
        <w:gridCol w:w="4552"/>
        <w:gridCol w:w="2110"/>
        <w:gridCol w:w="2111"/>
        <w:gridCol w:w="2110"/>
        <w:gridCol w:w="120"/>
      </w:tblGrid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34 000,00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85417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Szkolne schroniska młodzieżowe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80 337,00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80 337,00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43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Dotacja podmiotowa z budżetu dla niepublicznej jednostki systemu oświaty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80 337,00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80 337,00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80 337,00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80 337,00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900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Gospodarka komunalna i ochrona środowiska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121 306,75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121 306,75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90026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Pozostałe działania związane z gospodarką odpadami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121 306,75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121 306,75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43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2630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Dotacja przedmiotowa z budżetu dla jednostek niezaliczanych do sektora finansów publicznych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121 306,75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121 306,75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121 306,75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121 306,75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921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Kultura i ochrona dziedzictwa narodowego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79 700,00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79 700,00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92105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Pozostałe zadania w zakresie kultury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79 700,00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79 700,00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994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79 700,00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79 700,00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79 700,00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79 700,00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926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Kultura fizyczna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56 200,00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56 200,00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92605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Zadania w zakresie kultury fizycznej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56 200,00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56 200,00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994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56 200,00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56 200,00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56 200,00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56 200,00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78"/>
        </w:trPr>
        <w:tc>
          <w:tcPr>
            <w:tcW w:w="86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2 564 130,25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44 016,00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2 608 146,25</w:t>
            </w:r>
          </w:p>
        </w:tc>
      </w:tr>
      <w:tr w:rsidR="008A0298" w:rsidRPr="008A0298" w:rsidTr="0053364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A029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BeSTia</w:t>
            </w:r>
            <w:proofErr w:type="spellEnd"/>
          </w:p>
        </w:tc>
        <w:tc>
          <w:tcPr>
            <w:tcW w:w="133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A0298" w:rsidRPr="008A0298" w:rsidRDefault="008A0298" w:rsidP="008A029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029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Strona 3 z 3</w:t>
            </w:r>
          </w:p>
        </w:tc>
      </w:tr>
    </w:tbl>
    <w:p w:rsidR="008A0298" w:rsidRDefault="008A0298" w:rsidP="008A0298">
      <w:pPr>
        <w:rPr>
          <w:rFonts w:ascii="Calibri" w:eastAsia="Times New Roman" w:hAnsi="Calibri" w:cs="Times New Roman"/>
          <w:lang w:eastAsia="pl-PL"/>
        </w:rPr>
      </w:pPr>
    </w:p>
    <w:p w:rsidR="008A0298" w:rsidRDefault="008A0298" w:rsidP="008A0298">
      <w:pPr>
        <w:rPr>
          <w:rFonts w:ascii="Calibri" w:eastAsia="Times New Roman" w:hAnsi="Calibri" w:cs="Times New Roman"/>
          <w:lang w:eastAsia="pl-PL"/>
        </w:rPr>
      </w:pPr>
    </w:p>
    <w:p w:rsidR="008A0298" w:rsidRDefault="008A0298" w:rsidP="008A0298">
      <w:pPr>
        <w:rPr>
          <w:rFonts w:ascii="Calibri" w:eastAsia="Times New Roman" w:hAnsi="Calibri" w:cs="Times New Roman"/>
          <w:lang w:eastAsia="pl-PL"/>
        </w:rPr>
      </w:pPr>
    </w:p>
    <w:p w:rsidR="008A0298" w:rsidRDefault="008A0298" w:rsidP="008A0298">
      <w:pPr>
        <w:rPr>
          <w:rFonts w:ascii="Calibri" w:eastAsia="Times New Roman" w:hAnsi="Calibri" w:cs="Times New Roman"/>
          <w:lang w:eastAsia="pl-PL"/>
        </w:rPr>
      </w:pPr>
    </w:p>
    <w:p w:rsidR="008A0298" w:rsidRDefault="008A0298" w:rsidP="008A0298">
      <w:pPr>
        <w:rPr>
          <w:rFonts w:ascii="Calibri" w:eastAsia="Times New Roman" w:hAnsi="Calibri" w:cs="Times New Roman"/>
          <w:lang w:eastAsia="pl-PL"/>
        </w:rPr>
      </w:pPr>
    </w:p>
    <w:p w:rsidR="008A0298" w:rsidRDefault="008A0298" w:rsidP="008A0298">
      <w:pPr>
        <w:rPr>
          <w:rFonts w:ascii="Calibri" w:eastAsia="Times New Roman" w:hAnsi="Calibri" w:cs="Times New Roman"/>
          <w:lang w:eastAsia="pl-PL"/>
        </w:rPr>
      </w:pPr>
    </w:p>
    <w:p w:rsidR="008A0298" w:rsidRPr="008A0298" w:rsidRDefault="008A0298" w:rsidP="008A0298">
      <w:pPr>
        <w:rPr>
          <w:rFonts w:ascii="Calibri" w:eastAsia="Times New Roman" w:hAnsi="Calibri" w:cs="Times New Roman"/>
          <w:lang w:eastAsia="pl-PL"/>
        </w:rPr>
      </w:pPr>
      <w:bookmarkStart w:id="0" w:name="_GoBack"/>
      <w:bookmarkEnd w:id="0"/>
    </w:p>
    <w:p w:rsidR="008A0298" w:rsidRPr="008A0298" w:rsidRDefault="008A0298" w:rsidP="008A02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A02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Uzasadnienie</w:t>
      </w:r>
    </w:p>
    <w:p w:rsidR="008A0298" w:rsidRPr="008A0298" w:rsidRDefault="008A0298" w:rsidP="008A02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8A02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</w:t>
      </w:r>
      <w:proofErr w:type="gramEnd"/>
      <w:r w:rsidRPr="008A02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Uchwały nr ….</w:t>
      </w:r>
    </w:p>
    <w:p w:rsidR="008A0298" w:rsidRPr="008A0298" w:rsidRDefault="008A0298" w:rsidP="008A02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A02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Zarządu Powiatu Jarocińskiego</w:t>
      </w:r>
    </w:p>
    <w:p w:rsidR="008A0298" w:rsidRPr="008A0298" w:rsidRDefault="008A0298" w:rsidP="008A02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8A02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proofErr w:type="gramEnd"/>
      <w:r w:rsidRPr="008A02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dnia …. </w:t>
      </w:r>
    </w:p>
    <w:p w:rsidR="008A0298" w:rsidRPr="008A0298" w:rsidRDefault="008A0298" w:rsidP="008A02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A02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zmieniającej uchwałę w sprawie uchwalenia budżetu </w:t>
      </w:r>
      <w:r w:rsidRPr="008A02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Powiatu Jarocińskiego na 2019 </w:t>
      </w:r>
      <w:proofErr w:type="gramStart"/>
      <w:r w:rsidRPr="008A02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rok        </w:t>
      </w:r>
      <w:r w:rsidRPr="008A0298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                                         </w:t>
      </w:r>
      <w:proofErr w:type="gramEnd"/>
      <w:r w:rsidRPr="008A0298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                </w:t>
      </w: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</w:pPr>
      <w:r w:rsidRPr="008A029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 xml:space="preserve">I.  Zwiększa </w:t>
      </w:r>
      <w:proofErr w:type="gramStart"/>
      <w:r w:rsidRPr="008A029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>się  plan</w:t>
      </w:r>
      <w:proofErr w:type="gramEnd"/>
      <w:r w:rsidRPr="008A029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 xml:space="preserve"> wydatków            o kwotę               </w:t>
      </w:r>
      <w:r w:rsidRPr="008A029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ab/>
        <w:t xml:space="preserve">54.416,00 </w:t>
      </w:r>
      <w:proofErr w:type="gramStart"/>
      <w:r w:rsidRPr="008A029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>zł</w:t>
      </w:r>
      <w:proofErr w:type="gramEnd"/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</w:pP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 xml:space="preserve">Dział 600– Transport i łączność </w:t>
      </w: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>o kwotę</w:t>
      </w: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5.500,00 </w:t>
      </w:r>
      <w:proofErr w:type="gramStart"/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zł</w:t>
      </w:r>
      <w:proofErr w:type="gramEnd"/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Rozdział 60014– Drogi publiczne powiatowe</w:t>
      </w: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o kwotę </w:t>
      </w: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5.500,00 </w:t>
      </w:r>
      <w:proofErr w:type="gramStart"/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zł</w:t>
      </w:r>
      <w:proofErr w:type="gramEnd"/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8A0298">
        <w:rPr>
          <w:rFonts w:ascii="Times New Roman" w:eastAsia="Times New Roman" w:hAnsi="Times New Roman" w:cs="Times New Roman"/>
          <w:sz w:val="24"/>
          <w:szCs w:val="30"/>
          <w:lang w:eastAsia="pl-PL"/>
        </w:rPr>
        <w:t>Przeniesienia w planie wydatków z zadania „Budowa</w:t>
      </w: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proofErr w:type="gramStart"/>
      <w:r w:rsidRPr="008A0298">
        <w:rPr>
          <w:rFonts w:ascii="Times New Roman" w:eastAsia="Times New Roman" w:hAnsi="Times New Roman" w:cs="Times New Roman"/>
          <w:sz w:val="24"/>
          <w:szCs w:val="30"/>
          <w:lang w:eastAsia="pl-PL"/>
        </w:rPr>
        <w:t>kolektora</w:t>
      </w:r>
      <w:proofErr w:type="gramEnd"/>
      <w:r w:rsidRPr="008A0298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deszczowego - ul. Golska” na zadanie „Przebudowa</w:t>
      </w: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proofErr w:type="gramStart"/>
      <w:r w:rsidRPr="008A0298">
        <w:rPr>
          <w:rFonts w:ascii="Times New Roman" w:eastAsia="Times New Roman" w:hAnsi="Times New Roman" w:cs="Times New Roman"/>
          <w:sz w:val="24"/>
          <w:szCs w:val="30"/>
          <w:lang w:eastAsia="pl-PL"/>
        </w:rPr>
        <w:t>drogi</w:t>
      </w:r>
      <w:proofErr w:type="gramEnd"/>
      <w:r w:rsidRPr="008A0298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powiatowej nr 4202P na odcinku Magnuszewice-Kotlin.</w:t>
      </w: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 xml:space="preserve">Dział 700– Gospodarka mieszkaniowa </w:t>
      </w: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>o kwotę</w:t>
      </w: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>300,00 zł</w:t>
      </w: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Rozdział 70005– Gospodarka gruntami i nieruchomościami</w:t>
      </w: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o kwotę </w:t>
      </w: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>300,00 zł</w:t>
      </w: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8A0298">
        <w:rPr>
          <w:rFonts w:ascii="Times New Roman" w:eastAsia="Times New Roman" w:hAnsi="Times New Roman" w:cs="Times New Roman"/>
          <w:sz w:val="24"/>
          <w:szCs w:val="30"/>
          <w:lang w:eastAsia="pl-PL"/>
        </w:rPr>
        <w:t>Przeniesienia w planie wydatków celem maksymalnego</w:t>
      </w: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proofErr w:type="gramStart"/>
      <w:r w:rsidRPr="008A0298">
        <w:rPr>
          <w:rFonts w:ascii="Times New Roman" w:eastAsia="Times New Roman" w:hAnsi="Times New Roman" w:cs="Times New Roman"/>
          <w:sz w:val="24"/>
          <w:szCs w:val="30"/>
          <w:lang w:eastAsia="pl-PL"/>
        </w:rPr>
        <w:t>wykorzystania</w:t>
      </w:r>
      <w:proofErr w:type="gramEnd"/>
      <w:r w:rsidRPr="008A0298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otrzymanej dotacji. </w:t>
      </w: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Dział 750– Administracja publiczna</w:t>
      </w: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>o kwotę</w:t>
      </w: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4.600,00 </w:t>
      </w:r>
      <w:proofErr w:type="gramStart"/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zł</w:t>
      </w:r>
      <w:proofErr w:type="gramEnd"/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 xml:space="preserve">Rozdział 75019– Rady powiatów </w:t>
      </w: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o kwotę </w:t>
      </w: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1.500,00 </w:t>
      </w:r>
      <w:proofErr w:type="gramStart"/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zł</w:t>
      </w:r>
      <w:proofErr w:type="gramEnd"/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8A0298">
        <w:rPr>
          <w:rFonts w:ascii="Times New Roman" w:eastAsia="Times New Roman" w:hAnsi="Times New Roman" w:cs="Times New Roman"/>
          <w:sz w:val="24"/>
          <w:szCs w:val="30"/>
          <w:lang w:eastAsia="pl-PL"/>
        </w:rPr>
        <w:t>Przeniesienia w planie wydatków z przeznaczeniem na</w:t>
      </w: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proofErr w:type="gramStart"/>
      <w:r w:rsidRPr="008A0298">
        <w:rPr>
          <w:rFonts w:ascii="Times New Roman" w:eastAsia="Times New Roman" w:hAnsi="Times New Roman" w:cs="Times New Roman"/>
          <w:sz w:val="24"/>
          <w:szCs w:val="30"/>
          <w:lang w:eastAsia="pl-PL"/>
        </w:rPr>
        <w:t>opłatę</w:t>
      </w:r>
      <w:proofErr w:type="gramEnd"/>
      <w:r w:rsidRPr="008A0298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wsparcia technicznego dla systemu transmisji</w:t>
      </w: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proofErr w:type="gramStart"/>
      <w:r w:rsidRPr="008A0298">
        <w:rPr>
          <w:rFonts w:ascii="Times New Roman" w:eastAsia="Times New Roman" w:hAnsi="Times New Roman" w:cs="Times New Roman"/>
          <w:sz w:val="24"/>
          <w:szCs w:val="30"/>
          <w:lang w:eastAsia="pl-PL"/>
        </w:rPr>
        <w:t>z</w:t>
      </w:r>
      <w:proofErr w:type="gramEnd"/>
      <w:r w:rsidRPr="008A0298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sesji Rady Powiatu. </w:t>
      </w: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 xml:space="preserve">Rozdział 75020– Starostwa powiatowe </w:t>
      </w: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o kwotę </w:t>
      </w: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3.100,00 </w:t>
      </w:r>
      <w:proofErr w:type="gramStart"/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zł</w:t>
      </w:r>
      <w:proofErr w:type="gramEnd"/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8A0298">
        <w:rPr>
          <w:rFonts w:ascii="Times New Roman" w:eastAsia="Times New Roman" w:hAnsi="Times New Roman" w:cs="Times New Roman"/>
          <w:sz w:val="24"/>
          <w:szCs w:val="30"/>
          <w:lang w:eastAsia="pl-PL"/>
        </w:rPr>
        <w:t>Przeniesienia w planie wydatków celem dostosowania</w:t>
      </w: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proofErr w:type="gramStart"/>
      <w:r w:rsidRPr="008A0298">
        <w:rPr>
          <w:rFonts w:ascii="Times New Roman" w:eastAsia="Times New Roman" w:hAnsi="Times New Roman" w:cs="Times New Roman"/>
          <w:sz w:val="24"/>
          <w:szCs w:val="30"/>
          <w:lang w:eastAsia="pl-PL"/>
        </w:rPr>
        <w:lastRenderedPageBreak/>
        <w:t>do</w:t>
      </w:r>
      <w:proofErr w:type="gramEnd"/>
      <w:r w:rsidRPr="008A0298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aktualnych potrzeb wydatkowych m.in. na zakup </w:t>
      </w: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proofErr w:type="gramStart"/>
      <w:r w:rsidRPr="008A0298">
        <w:rPr>
          <w:rFonts w:ascii="Times New Roman" w:eastAsia="Times New Roman" w:hAnsi="Times New Roman" w:cs="Times New Roman"/>
          <w:sz w:val="24"/>
          <w:szCs w:val="30"/>
          <w:lang w:eastAsia="pl-PL"/>
        </w:rPr>
        <w:t>materiałów</w:t>
      </w:r>
      <w:proofErr w:type="gramEnd"/>
      <w:r w:rsidRPr="008A0298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i doposażenia. </w:t>
      </w: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Dział 801– Oświata i wychowanie</w:t>
      </w: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>o kwotę</w:t>
      </w: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44.016,00 </w:t>
      </w:r>
      <w:proofErr w:type="gramStart"/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zł</w:t>
      </w:r>
      <w:proofErr w:type="gramEnd"/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Rozdział 80120– Licea ogólnokształcące</w:t>
      </w: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o kwotę </w:t>
      </w: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44.016,00 </w:t>
      </w:r>
      <w:proofErr w:type="gramStart"/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zł</w:t>
      </w:r>
      <w:proofErr w:type="gramEnd"/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r w:rsidRPr="008A0298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Przeniesienie planu wydatków z rozdziału 80146 w kwocie</w:t>
      </w: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r w:rsidRPr="008A0298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36.635 </w:t>
      </w:r>
      <w:proofErr w:type="gramStart"/>
      <w:r w:rsidRPr="008A0298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zł</w:t>
      </w:r>
      <w:proofErr w:type="gramEnd"/>
      <w:r w:rsidRPr="008A0298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 oraz 80195 w kwocie 2.478 </w:t>
      </w:r>
      <w:proofErr w:type="gramStart"/>
      <w:r w:rsidRPr="008A0298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zł  (plan</w:t>
      </w:r>
      <w:proofErr w:type="gramEnd"/>
      <w:r w:rsidRPr="008A0298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 Urzędu) </w:t>
      </w: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proofErr w:type="gramStart"/>
      <w:r w:rsidRPr="008A0298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oraz</w:t>
      </w:r>
      <w:proofErr w:type="gramEnd"/>
      <w:r w:rsidRPr="008A0298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 z planu ZSP2 w kwocie 4.903 </w:t>
      </w:r>
      <w:proofErr w:type="gramStart"/>
      <w:r w:rsidRPr="008A0298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zł</w:t>
      </w:r>
      <w:proofErr w:type="gramEnd"/>
      <w:r w:rsidRPr="008A0298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 celem zabezpieczenia</w:t>
      </w: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proofErr w:type="gramStart"/>
      <w:r w:rsidRPr="008A0298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środków</w:t>
      </w:r>
      <w:proofErr w:type="gramEnd"/>
      <w:r w:rsidRPr="008A0298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 na dotację dla szkół niepublicznych. </w:t>
      </w: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</w:pP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</w:pPr>
      <w:r w:rsidRPr="008A029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 xml:space="preserve">II. Zmniejsza </w:t>
      </w:r>
      <w:proofErr w:type="gramStart"/>
      <w:r w:rsidRPr="008A029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>się  plan</w:t>
      </w:r>
      <w:proofErr w:type="gramEnd"/>
      <w:r w:rsidRPr="008A029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 xml:space="preserve"> wydatków            o kwotę               </w:t>
      </w:r>
      <w:r w:rsidRPr="008A029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ab/>
        <w:t xml:space="preserve">54.416,00 </w:t>
      </w:r>
      <w:proofErr w:type="gramStart"/>
      <w:r w:rsidRPr="008A029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>zł</w:t>
      </w:r>
      <w:proofErr w:type="gramEnd"/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</w:pP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 xml:space="preserve">Dział 600– Transport i łączność </w:t>
      </w: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>o kwotę</w:t>
      </w: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5.500,00 </w:t>
      </w:r>
      <w:proofErr w:type="gramStart"/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zł</w:t>
      </w:r>
      <w:proofErr w:type="gramEnd"/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Rozdział 60014– Drogi publiczne powiatowe</w:t>
      </w: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o kwotę </w:t>
      </w: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5.500,00 </w:t>
      </w:r>
      <w:proofErr w:type="gramStart"/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zł</w:t>
      </w:r>
      <w:proofErr w:type="gramEnd"/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8A0298">
        <w:rPr>
          <w:rFonts w:ascii="Times New Roman" w:eastAsia="Times New Roman" w:hAnsi="Times New Roman" w:cs="Times New Roman"/>
          <w:sz w:val="24"/>
          <w:szCs w:val="30"/>
          <w:lang w:eastAsia="pl-PL"/>
        </w:rPr>
        <w:t>Przeniesienia w planie wydatków z zadania „Budowa</w:t>
      </w: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proofErr w:type="gramStart"/>
      <w:r w:rsidRPr="008A0298">
        <w:rPr>
          <w:rFonts w:ascii="Times New Roman" w:eastAsia="Times New Roman" w:hAnsi="Times New Roman" w:cs="Times New Roman"/>
          <w:sz w:val="24"/>
          <w:szCs w:val="30"/>
          <w:lang w:eastAsia="pl-PL"/>
        </w:rPr>
        <w:t>kolektora</w:t>
      </w:r>
      <w:proofErr w:type="gramEnd"/>
      <w:r w:rsidRPr="008A0298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deszczowego - ul. Golska” na zadanie „Przebudowa</w:t>
      </w: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proofErr w:type="gramStart"/>
      <w:r w:rsidRPr="008A0298">
        <w:rPr>
          <w:rFonts w:ascii="Times New Roman" w:eastAsia="Times New Roman" w:hAnsi="Times New Roman" w:cs="Times New Roman"/>
          <w:sz w:val="24"/>
          <w:szCs w:val="30"/>
          <w:lang w:eastAsia="pl-PL"/>
        </w:rPr>
        <w:t>drogi</w:t>
      </w:r>
      <w:proofErr w:type="gramEnd"/>
      <w:r w:rsidRPr="008A0298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powiatowej nr 4202P na odcinku Magnuszewice-Kotlin.</w:t>
      </w: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</w:pP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</w:pP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 xml:space="preserve">Dział 700– Gospodarka mieszkaniowa </w:t>
      </w: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>o kwotę</w:t>
      </w: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>300,00 zł</w:t>
      </w: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Rozdział 70005– Gospodarka gruntami i nieruchomościami</w:t>
      </w: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o kwotę </w:t>
      </w: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>300,00 zł</w:t>
      </w: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8A0298">
        <w:rPr>
          <w:rFonts w:ascii="Times New Roman" w:eastAsia="Times New Roman" w:hAnsi="Times New Roman" w:cs="Times New Roman"/>
          <w:sz w:val="24"/>
          <w:szCs w:val="30"/>
          <w:lang w:eastAsia="pl-PL"/>
        </w:rPr>
        <w:t>Przeniesienia w planie wydatków celem maksymalnego</w:t>
      </w: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proofErr w:type="gramStart"/>
      <w:r w:rsidRPr="008A0298">
        <w:rPr>
          <w:rFonts w:ascii="Times New Roman" w:eastAsia="Times New Roman" w:hAnsi="Times New Roman" w:cs="Times New Roman"/>
          <w:sz w:val="24"/>
          <w:szCs w:val="30"/>
          <w:lang w:eastAsia="pl-PL"/>
        </w:rPr>
        <w:t>wykorzystania</w:t>
      </w:r>
      <w:proofErr w:type="gramEnd"/>
      <w:r w:rsidRPr="008A0298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otrzymanej dotacji. </w:t>
      </w: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Dział 750– Administracja publiczna</w:t>
      </w: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>o kwotę</w:t>
      </w: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4.600,00 </w:t>
      </w:r>
      <w:proofErr w:type="gramStart"/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zł</w:t>
      </w:r>
      <w:proofErr w:type="gramEnd"/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 xml:space="preserve">Rozdział 75019– Rady powiatów </w:t>
      </w: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o kwotę </w:t>
      </w: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1.500,00 </w:t>
      </w:r>
      <w:proofErr w:type="gramStart"/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zł</w:t>
      </w:r>
      <w:proofErr w:type="gramEnd"/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8A0298">
        <w:rPr>
          <w:rFonts w:ascii="Times New Roman" w:eastAsia="Times New Roman" w:hAnsi="Times New Roman" w:cs="Times New Roman"/>
          <w:sz w:val="24"/>
          <w:szCs w:val="30"/>
          <w:lang w:eastAsia="pl-PL"/>
        </w:rPr>
        <w:t>Przeniesienia w planie wydatków z przeznaczeniem na</w:t>
      </w: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proofErr w:type="gramStart"/>
      <w:r w:rsidRPr="008A0298">
        <w:rPr>
          <w:rFonts w:ascii="Times New Roman" w:eastAsia="Times New Roman" w:hAnsi="Times New Roman" w:cs="Times New Roman"/>
          <w:sz w:val="24"/>
          <w:szCs w:val="30"/>
          <w:lang w:eastAsia="pl-PL"/>
        </w:rPr>
        <w:t>opłatę</w:t>
      </w:r>
      <w:proofErr w:type="gramEnd"/>
      <w:r w:rsidRPr="008A0298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wsparcia technicznego dla systemu transmisji</w:t>
      </w: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proofErr w:type="gramStart"/>
      <w:r w:rsidRPr="008A0298">
        <w:rPr>
          <w:rFonts w:ascii="Times New Roman" w:eastAsia="Times New Roman" w:hAnsi="Times New Roman" w:cs="Times New Roman"/>
          <w:sz w:val="24"/>
          <w:szCs w:val="30"/>
          <w:lang w:eastAsia="pl-PL"/>
        </w:rPr>
        <w:t>z</w:t>
      </w:r>
      <w:proofErr w:type="gramEnd"/>
      <w:r w:rsidRPr="008A0298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sesji Rady Powiatu. </w:t>
      </w: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 xml:space="preserve">Rozdział 75020– Starostwa powiatowe </w:t>
      </w: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o kwotę </w:t>
      </w: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3.100,00 </w:t>
      </w:r>
      <w:proofErr w:type="gramStart"/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zł</w:t>
      </w:r>
      <w:proofErr w:type="gramEnd"/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8A0298">
        <w:rPr>
          <w:rFonts w:ascii="Times New Roman" w:eastAsia="Times New Roman" w:hAnsi="Times New Roman" w:cs="Times New Roman"/>
          <w:sz w:val="24"/>
          <w:szCs w:val="30"/>
          <w:lang w:eastAsia="pl-PL"/>
        </w:rPr>
        <w:t>Przeniesienia w planie wydatków celem dostosowania</w:t>
      </w: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proofErr w:type="gramStart"/>
      <w:r w:rsidRPr="008A0298">
        <w:rPr>
          <w:rFonts w:ascii="Times New Roman" w:eastAsia="Times New Roman" w:hAnsi="Times New Roman" w:cs="Times New Roman"/>
          <w:sz w:val="24"/>
          <w:szCs w:val="30"/>
          <w:lang w:eastAsia="pl-PL"/>
        </w:rPr>
        <w:lastRenderedPageBreak/>
        <w:t>do</w:t>
      </w:r>
      <w:proofErr w:type="gramEnd"/>
      <w:r w:rsidRPr="008A0298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aktualnych potrzeb wydatkowych m.in. na zakup </w:t>
      </w: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proofErr w:type="gramStart"/>
      <w:r w:rsidRPr="008A0298">
        <w:rPr>
          <w:rFonts w:ascii="Times New Roman" w:eastAsia="Times New Roman" w:hAnsi="Times New Roman" w:cs="Times New Roman"/>
          <w:sz w:val="24"/>
          <w:szCs w:val="30"/>
          <w:lang w:eastAsia="pl-PL"/>
        </w:rPr>
        <w:t>materiałów</w:t>
      </w:r>
      <w:proofErr w:type="gramEnd"/>
      <w:r w:rsidRPr="008A0298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i doposażenia. </w:t>
      </w: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</w:pP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Dział 801– Oświata i wychowanie</w:t>
      </w: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>o kwotę</w:t>
      </w: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44.016,00 </w:t>
      </w:r>
      <w:proofErr w:type="gramStart"/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zł</w:t>
      </w:r>
      <w:proofErr w:type="gramEnd"/>
    </w:p>
    <w:p w:rsidR="008A0298" w:rsidRPr="008A0298" w:rsidRDefault="008A0298" w:rsidP="008A0298">
      <w:pPr>
        <w:keepNext/>
        <w:tabs>
          <w:tab w:val="left" w:pos="6521"/>
          <w:tab w:val="right" w:pos="9072"/>
        </w:tabs>
        <w:spacing w:after="0" w:line="240" w:lineRule="auto"/>
        <w:ind w:right="326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Rozdział 80115– Technika</w:t>
      </w: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>o kwotę</w:t>
      </w: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 xml:space="preserve">3.583,00 </w:t>
      </w:r>
      <w:proofErr w:type="gramStart"/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zł</w:t>
      </w:r>
      <w:proofErr w:type="gramEnd"/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r w:rsidRPr="008A0298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Przeniesienie planu wydatków z planu ZSP2 </w:t>
      </w: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proofErr w:type="gramStart"/>
      <w:r w:rsidRPr="008A0298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do</w:t>
      </w:r>
      <w:proofErr w:type="gramEnd"/>
      <w:r w:rsidRPr="008A0298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 rozdziału 80120 (plan Urzędu) celem zabezpieczenia</w:t>
      </w: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proofErr w:type="gramStart"/>
      <w:r w:rsidRPr="008A0298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środków</w:t>
      </w:r>
      <w:proofErr w:type="gramEnd"/>
      <w:r w:rsidRPr="008A0298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 na dotację dla szkół niepublicznych. </w:t>
      </w:r>
    </w:p>
    <w:p w:rsidR="008A0298" w:rsidRPr="008A0298" w:rsidRDefault="008A0298" w:rsidP="008A0298">
      <w:pPr>
        <w:keepNext/>
        <w:tabs>
          <w:tab w:val="left" w:pos="6521"/>
          <w:tab w:val="right" w:pos="9072"/>
        </w:tabs>
        <w:spacing w:after="0" w:line="240" w:lineRule="auto"/>
        <w:ind w:right="326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Rozdział 80120– Licea ogólnokształcące</w:t>
      </w: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>o kwotę</w:t>
      </w: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 xml:space="preserve">1.320,00 </w:t>
      </w:r>
      <w:proofErr w:type="gramStart"/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zł</w:t>
      </w:r>
      <w:proofErr w:type="gramEnd"/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r w:rsidRPr="008A0298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Przeniesienie planu wydatków z planu ZSP2 </w:t>
      </w: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proofErr w:type="gramStart"/>
      <w:r w:rsidRPr="008A0298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do</w:t>
      </w:r>
      <w:proofErr w:type="gramEnd"/>
      <w:r w:rsidRPr="008A0298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 rozdziału 80120 (plan Urzędu) celem zabezpieczenia</w:t>
      </w: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proofErr w:type="gramStart"/>
      <w:r w:rsidRPr="008A0298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środków</w:t>
      </w:r>
      <w:proofErr w:type="gramEnd"/>
      <w:r w:rsidRPr="008A0298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 na dotację dla szkół niepublicznych. </w:t>
      </w:r>
    </w:p>
    <w:p w:rsidR="008A0298" w:rsidRPr="008A0298" w:rsidRDefault="008A0298" w:rsidP="008A0298">
      <w:pPr>
        <w:keepNext/>
        <w:tabs>
          <w:tab w:val="left" w:pos="6521"/>
          <w:tab w:val="right" w:pos="9072"/>
        </w:tabs>
        <w:spacing w:after="0" w:line="240" w:lineRule="auto"/>
        <w:ind w:right="326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Rozdział 80146– Dokształcanie i doskonalenie nauczycieli</w:t>
      </w: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>o kwotę</w:t>
      </w: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 xml:space="preserve">36.635,00 </w:t>
      </w:r>
      <w:proofErr w:type="gramStart"/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zł</w:t>
      </w:r>
      <w:proofErr w:type="gramEnd"/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r w:rsidRPr="008A0298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Przeniesienie planu </w:t>
      </w:r>
      <w:proofErr w:type="gramStart"/>
      <w:r w:rsidRPr="008A0298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wydatków  do</w:t>
      </w:r>
      <w:proofErr w:type="gramEnd"/>
      <w:r w:rsidRPr="008A0298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 rozdziału 80120</w:t>
      </w: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r w:rsidRPr="008A0298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(plan Urzędu) celem zabezpieczenia</w:t>
      </w: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proofErr w:type="gramStart"/>
      <w:r w:rsidRPr="008A0298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środków</w:t>
      </w:r>
      <w:proofErr w:type="gramEnd"/>
      <w:r w:rsidRPr="008A0298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 na dotację dla szkół niepublicznych. </w:t>
      </w:r>
      <w:r w:rsidRPr="008A029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 xml:space="preserve">Rozdział 80195– Pozostała działalność </w:t>
      </w: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o kwotę </w:t>
      </w:r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2.478,00 </w:t>
      </w:r>
      <w:proofErr w:type="gramStart"/>
      <w:r w:rsidRPr="008A029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zł</w:t>
      </w:r>
      <w:proofErr w:type="gramEnd"/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r w:rsidRPr="008A0298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Przeniesienie planu </w:t>
      </w:r>
      <w:proofErr w:type="gramStart"/>
      <w:r w:rsidRPr="008A0298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wydatków  do</w:t>
      </w:r>
      <w:proofErr w:type="gramEnd"/>
      <w:r w:rsidRPr="008A0298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 rozdziału 80120</w:t>
      </w: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r w:rsidRPr="008A0298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(plan Urzędu) celem zabezpieczenia</w:t>
      </w: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proofErr w:type="gramStart"/>
      <w:r w:rsidRPr="008A0298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środków</w:t>
      </w:r>
      <w:proofErr w:type="gramEnd"/>
      <w:r w:rsidRPr="008A0298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 na dotację dla szkół niepublicznych.</w:t>
      </w: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</w:p>
    <w:p w:rsidR="008A0298" w:rsidRPr="008A0298" w:rsidRDefault="008A0298" w:rsidP="008A029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</w:p>
    <w:p w:rsidR="008A0298" w:rsidRPr="008A0298" w:rsidRDefault="008A0298" w:rsidP="008A0298">
      <w:pPr>
        <w:spacing w:after="0" w:line="240" w:lineRule="auto"/>
        <w:ind w:left="5664" w:right="1415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A02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 Zarząd </w:t>
      </w:r>
    </w:p>
    <w:p w:rsidR="008A0298" w:rsidRPr="008A0298" w:rsidRDefault="008A0298" w:rsidP="008A0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0298" w:rsidRPr="00F63857" w:rsidRDefault="008A0298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sectPr w:rsidR="008A0298" w:rsidRPr="00F63857" w:rsidSect="008A0298">
      <w:headerReference w:type="default" r:id="rId7"/>
      <w:pgSz w:w="16838" w:h="11906" w:orient="landscape"/>
      <w:pgMar w:top="1417" w:right="1417" w:bottom="1417" w:left="1417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F75" w:rsidRDefault="00693F75" w:rsidP="00E271FE">
      <w:pPr>
        <w:spacing w:after="0" w:line="240" w:lineRule="auto"/>
      </w:pPr>
      <w:r>
        <w:separator/>
      </w:r>
    </w:p>
  </w:endnote>
  <w:endnote w:type="continuationSeparator" w:id="0">
    <w:p w:rsidR="00693F75" w:rsidRDefault="00693F75" w:rsidP="00E27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F75" w:rsidRDefault="00693F75" w:rsidP="00E271FE">
      <w:pPr>
        <w:spacing w:after="0" w:line="240" w:lineRule="auto"/>
      </w:pPr>
      <w:r>
        <w:separator/>
      </w:r>
    </w:p>
  </w:footnote>
  <w:footnote w:type="continuationSeparator" w:id="0">
    <w:p w:rsidR="00693F75" w:rsidRDefault="00693F75" w:rsidP="00E27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F75" w:rsidRDefault="00693F75">
    <w:pPr>
      <w:pStyle w:val="Nagwek"/>
    </w:pPr>
    <w:r>
      <w:tab/>
    </w:r>
    <w:r>
      <w:tab/>
    </w:r>
  </w:p>
  <w:p w:rsidR="00693F75" w:rsidRDefault="00693F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ind w:left="13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6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20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24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7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31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34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8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42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ind w:left="888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26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62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98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34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70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306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42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78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 w15:restartNumberingAfterBreak="0">
    <w:nsid w:val="14437337"/>
    <w:multiLevelType w:val="hybridMultilevel"/>
    <w:tmpl w:val="0F92D6A2"/>
    <w:lvl w:ilvl="0" w:tplc="7EDEA97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D4879"/>
    <w:multiLevelType w:val="hybridMultilevel"/>
    <w:tmpl w:val="B3DE0438"/>
    <w:lvl w:ilvl="0" w:tplc="7018B62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3D897561"/>
    <w:multiLevelType w:val="hybridMultilevel"/>
    <w:tmpl w:val="EF6A7FB2"/>
    <w:lvl w:ilvl="0" w:tplc="59CC4BC4">
      <w:start w:val="1"/>
      <w:numFmt w:val="decimal"/>
      <w:lvlText w:val="%1)"/>
      <w:lvlJc w:val="left"/>
      <w:pPr>
        <w:tabs>
          <w:tab w:val="num" w:pos="1352"/>
        </w:tabs>
        <w:ind w:left="135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64E1958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6371771"/>
    <w:multiLevelType w:val="hybridMultilevel"/>
    <w:tmpl w:val="0472C8CE"/>
    <w:lvl w:ilvl="0" w:tplc="E7309EC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7C5D421E"/>
    <w:multiLevelType w:val="hybridMultilevel"/>
    <w:tmpl w:val="AC8E78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2D"/>
    <w:rsid w:val="0000032D"/>
    <w:rsid w:val="0007158F"/>
    <w:rsid w:val="000B4067"/>
    <w:rsid w:val="000C5708"/>
    <w:rsid w:val="000F2E55"/>
    <w:rsid w:val="00107D56"/>
    <w:rsid w:val="00116A0A"/>
    <w:rsid w:val="00147AAC"/>
    <w:rsid w:val="00164599"/>
    <w:rsid w:val="001656B8"/>
    <w:rsid w:val="001A4079"/>
    <w:rsid w:val="001A56F8"/>
    <w:rsid w:val="001D5E04"/>
    <w:rsid w:val="00202080"/>
    <w:rsid w:val="00212A76"/>
    <w:rsid w:val="0024795E"/>
    <w:rsid w:val="00265D53"/>
    <w:rsid w:val="002B6E77"/>
    <w:rsid w:val="002D5156"/>
    <w:rsid w:val="003038B1"/>
    <w:rsid w:val="00356BA4"/>
    <w:rsid w:val="00406FDD"/>
    <w:rsid w:val="00434785"/>
    <w:rsid w:val="00446F99"/>
    <w:rsid w:val="0046384F"/>
    <w:rsid w:val="00464FEE"/>
    <w:rsid w:val="004A7713"/>
    <w:rsid w:val="004C7ED9"/>
    <w:rsid w:val="004D534D"/>
    <w:rsid w:val="004D79D8"/>
    <w:rsid w:val="00522D6D"/>
    <w:rsid w:val="005F526F"/>
    <w:rsid w:val="005F6826"/>
    <w:rsid w:val="00657500"/>
    <w:rsid w:val="006750B1"/>
    <w:rsid w:val="00693F75"/>
    <w:rsid w:val="006D60EE"/>
    <w:rsid w:val="007B76C4"/>
    <w:rsid w:val="008517D8"/>
    <w:rsid w:val="00874E1F"/>
    <w:rsid w:val="00894FB1"/>
    <w:rsid w:val="008A0298"/>
    <w:rsid w:val="008C7C36"/>
    <w:rsid w:val="008D0044"/>
    <w:rsid w:val="008D756F"/>
    <w:rsid w:val="008F3FEF"/>
    <w:rsid w:val="0090496C"/>
    <w:rsid w:val="0092631D"/>
    <w:rsid w:val="00A011C8"/>
    <w:rsid w:val="00A329DE"/>
    <w:rsid w:val="00A90E0E"/>
    <w:rsid w:val="00A9537C"/>
    <w:rsid w:val="00AB3C0A"/>
    <w:rsid w:val="00AE56DE"/>
    <w:rsid w:val="00BB02BB"/>
    <w:rsid w:val="00BF00EB"/>
    <w:rsid w:val="00C24F9B"/>
    <w:rsid w:val="00C3040E"/>
    <w:rsid w:val="00C4482D"/>
    <w:rsid w:val="00CC14AA"/>
    <w:rsid w:val="00D22E25"/>
    <w:rsid w:val="00D6524F"/>
    <w:rsid w:val="00D77E95"/>
    <w:rsid w:val="00E1482C"/>
    <w:rsid w:val="00E271FE"/>
    <w:rsid w:val="00E63C81"/>
    <w:rsid w:val="00E91D66"/>
    <w:rsid w:val="00EC0C7F"/>
    <w:rsid w:val="00EE535E"/>
    <w:rsid w:val="00F0640B"/>
    <w:rsid w:val="00F13CC1"/>
    <w:rsid w:val="00F41C54"/>
    <w:rsid w:val="00F5176A"/>
    <w:rsid w:val="00F5311F"/>
    <w:rsid w:val="00F63857"/>
    <w:rsid w:val="00F63B6A"/>
    <w:rsid w:val="00F70A7E"/>
    <w:rsid w:val="00FB37B9"/>
    <w:rsid w:val="00FC74C0"/>
    <w:rsid w:val="00FF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8F413"/>
  <w15:chartTrackingRefBased/>
  <w15:docId w15:val="{9D75A0CD-B6BF-4D04-AFFD-DE853EBD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48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482D"/>
    <w:pPr>
      <w:ind w:left="720"/>
      <w:contextualSpacing/>
    </w:pPr>
  </w:style>
  <w:style w:type="paragraph" w:styleId="Tekstblokowy">
    <w:name w:val="Block Text"/>
    <w:basedOn w:val="Normalny"/>
    <w:uiPriority w:val="99"/>
    <w:semiHidden/>
    <w:unhideWhenUsed/>
    <w:rsid w:val="00C4482D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5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24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7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1FE"/>
  </w:style>
  <w:style w:type="paragraph" w:styleId="Stopka">
    <w:name w:val="footer"/>
    <w:basedOn w:val="Normalny"/>
    <w:link w:val="StopkaZnak"/>
    <w:uiPriority w:val="99"/>
    <w:unhideWhenUsed/>
    <w:rsid w:val="00E27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3916</Words>
  <Characters>23500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Jankowski</dc:creator>
  <cp:keywords/>
  <dc:description/>
  <cp:lastModifiedBy>Agnieszka Przymusińska</cp:lastModifiedBy>
  <cp:revision>3</cp:revision>
  <cp:lastPrinted>2019-12-11T07:27:00Z</cp:lastPrinted>
  <dcterms:created xsi:type="dcterms:W3CDTF">2019-12-11T07:28:00Z</dcterms:created>
  <dcterms:modified xsi:type="dcterms:W3CDTF">2020-09-21T10:37:00Z</dcterms:modified>
</cp:coreProperties>
</file>