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088E" w:rsidRPr="0084088E" w:rsidRDefault="00CF0E1C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1581E">
        <w:rPr>
          <w:rFonts w:ascii="Times New Roman" w:hAnsi="Times New Roman" w:cs="Times New Roman"/>
          <w:b/>
          <w:bCs/>
          <w:sz w:val="24"/>
          <w:szCs w:val="24"/>
        </w:rPr>
        <w:t xml:space="preserve">641/18 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B1581E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26 października 2018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2018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6F8E" w:rsidRDefault="00BB1D99" w:rsidP="0013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213182">
        <w:rPr>
          <w:rFonts w:ascii="Times New Roman" w:hAnsi="Times New Roman" w:cs="Times New Roman"/>
          <w:sz w:val="24"/>
          <w:szCs w:val="24"/>
        </w:rPr>
        <w:t> U. z 2018</w:t>
      </w:r>
      <w:r w:rsidR="004B7DB6">
        <w:rPr>
          <w:rFonts w:ascii="Times New Roman" w:hAnsi="Times New Roman" w:cs="Times New Roman"/>
          <w:sz w:val="24"/>
          <w:szCs w:val="24"/>
        </w:rPr>
        <w:t> r. poz. </w:t>
      </w:r>
      <w:r w:rsidR="00213182">
        <w:rPr>
          <w:rFonts w:ascii="Times New Roman" w:hAnsi="Times New Roman" w:cs="Times New Roman"/>
          <w:sz w:val="24"/>
          <w:szCs w:val="24"/>
        </w:rPr>
        <w:t>995</w:t>
      </w:r>
      <w:r w:rsidR="00976554">
        <w:rPr>
          <w:rFonts w:ascii="Times New Roman" w:hAnsi="Times New Roman" w:cs="Times New Roman"/>
          <w:sz w:val="24"/>
          <w:szCs w:val="24"/>
        </w:rPr>
        <w:t> </w:t>
      </w:r>
      <w:r w:rsidR="00213182">
        <w:rPr>
          <w:rFonts w:ascii="Times New Roman" w:hAnsi="Times New Roman" w:cs="Times New Roman"/>
          <w:sz w:val="24"/>
          <w:szCs w:val="24"/>
        </w:rPr>
        <w:t>) </w:t>
      </w:r>
      <w:r w:rsidR="004B7DB6">
        <w:rPr>
          <w:rFonts w:ascii="Times New Roman" w:hAnsi="Times New Roman" w:cs="Times New Roman"/>
          <w:sz w:val="24"/>
          <w:szCs w:val="24"/>
        </w:rPr>
        <w:t>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 1 </w:t>
      </w:r>
      <w:r w:rsidR="00D84FFF">
        <w:rPr>
          <w:rFonts w:ascii="Times New Roman" w:hAnsi="Times New Roman" w:cs="Times New Roman"/>
          <w:sz w:val="24"/>
          <w:szCs w:val="24"/>
        </w:rPr>
        <w:t>pkt </w:t>
      </w:r>
      <w:r w:rsidR="00034EF8">
        <w:rPr>
          <w:rFonts w:ascii="Times New Roman" w:hAnsi="Times New Roman" w:cs="Times New Roman"/>
          <w:sz w:val="24"/>
          <w:szCs w:val="24"/>
        </w:rPr>
        <w:t>1-</w:t>
      </w:r>
      <w:r w:rsidR="00C9322C">
        <w:rPr>
          <w:rFonts w:ascii="Times New Roman" w:hAnsi="Times New Roman" w:cs="Times New Roman"/>
          <w:sz w:val="24"/>
          <w:szCs w:val="24"/>
        </w:rPr>
        <w:t>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A37CD3">
        <w:rPr>
          <w:rFonts w:ascii="Times New Roman" w:hAnsi="Times New Roman" w:cs="Times New Roman"/>
          <w:sz w:val="24"/>
          <w:szCs w:val="24"/>
        </w:rPr>
        <w:t> art.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C50ABD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 </w:t>
      </w:r>
      <w:r w:rsidR="00034EF8">
        <w:rPr>
          <w:rFonts w:ascii="Times New Roman" w:hAnsi="Times New Roman" w:cs="Times New Roman"/>
          <w:sz w:val="24"/>
          <w:szCs w:val="24"/>
        </w:rPr>
        <w:t>art. 235-237</w:t>
      </w:r>
      <w:r w:rsidR="00492DEF">
        <w:rPr>
          <w:rFonts w:ascii="Times New Roman" w:hAnsi="Times New Roman" w:cs="Times New Roman"/>
          <w:sz w:val="24"/>
          <w:szCs w:val="24"/>
        </w:rPr>
        <w:t>, art. 257 pkt 1- 3 </w:t>
      </w:r>
      <w:r w:rsidR="008620A4">
        <w:rPr>
          <w:rFonts w:ascii="Times New Roman" w:hAnsi="Times New Roman" w:cs="Times New Roman"/>
          <w:sz w:val="24"/>
          <w:szCs w:val="24"/>
        </w:rPr>
        <w:t>ustaw</w:t>
      </w:r>
      <w:r w:rsidR="009312E4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D84FFF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9312E4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r w:rsidR="008620A4">
        <w:rPr>
          <w:rFonts w:ascii="Times New Roman" w:hAnsi="Times New Roman" w:cs="Times New Roman"/>
          <w:sz w:val="24"/>
          <w:szCs w:val="24"/>
        </w:rPr>
        <w:t>z </w:t>
      </w:r>
      <w:r w:rsidR="00A37CD3">
        <w:rPr>
          <w:rFonts w:ascii="Times New Roman" w:hAnsi="Times New Roman" w:cs="Times New Roman"/>
          <w:sz w:val="24"/>
          <w:szCs w:val="24"/>
        </w:rPr>
        <w:t>2017 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492DEF">
        <w:rPr>
          <w:rFonts w:ascii="Times New Roman" w:hAnsi="Times New Roman" w:cs="Times New Roman"/>
          <w:sz w:val="24"/>
          <w:szCs w:val="24"/>
        </w:rPr>
        <w:br/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7E071A">
        <w:rPr>
          <w:rFonts w:ascii="Times New Roman" w:hAnsi="Times New Roman" w:cs="Times New Roman"/>
          <w:sz w:val="24"/>
          <w:szCs w:val="24"/>
        </w:rPr>
        <w:t>2077</w:t>
      </w:r>
      <w:r w:rsidR="009312E4">
        <w:rPr>
          <w:rFonts w:ascii="Times New Roman" w:hAnsi="Times New Roman" w:cs="Times New Roman"/>
          <w:sz w:val="24"/>
          <w:szCs w:val="24"/>
        </w:rPr>
        <w:t> ze </w:t>
      </w:r>
      <w:r w:rsidR="000C42A8">
        <w:rPr>
          <w:rFonts w:ascii="Times New Roman" w:hAnsi="Times New Roman" w:cs="Times New Roman"/>
          <w:sz w:val="24"/>
          <w:szCs w:val="24"/>
        </w:rPr>
        <w:t>zm.</w:t>
      </w:r>
      <w:r w:rsidR="009312E4">
        <w:rPr>
          <w:rFonts w:ascii="Times New Roman" w:hAnsi="Times New Roman" w:cs="Times New Roman"/>
          <w:sz w:val="24"/>
          <w:szCs w:val="24"/>
        </w:rPr>
        <w:t>)</w:t>
      </w:r>
      <w:r w:rsidR="000C42A8">
        <w:rPr>
          <w:rFonts w:ascii="Times New Roman" w:hAnsi="Times New Roman" w:cs="Times New Roman"/>
          <w:sz w:val="24"/>
          <w:szCs w:val="24"/>
        </w:rPr>
        <w:t xml:space="preserve"> </w:t>
      </w:r>
      <w:r w:rsidR="00C15304">
        <w:rPr>
          <w:rFonts w:ascii="Times New Roman" w:hAnsi="Times New Roman" w:cs="Times New Roman"/>
          <w:sz w:val="24"/>
          <w:szCs w:val="24"/>
        </w:rPr>
        <w:t>uchwala się, co następuje</w:t>
      </w:r>
      <w:r w:rsidRPr="00BB1D99">
        <w:rPr>
          <w:rFonts w:ascii="Times New Roman" w:hAnsi="Times New Roman" w:cs="Times New Roman"/>
          <w:sz w:val="24"/>
          <w:szCs w:val="24"/>
        </w:rPr>
        <w:t>:</w:t>
      </w:r>
    </w:p>
    <w:p w:rsidR="00550B83" w:rsidRPr="0084088E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088E">
        <w:rPr>
          <w:rFonts w:ascii="Times New Roman" w:hAnsi="Times New Roman" w:cs="Times New Roman"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LII/339/17</w:t>
      </w:r>
      <w:r w:rsidRPr="0084088E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Powiatu Jarocińskiego z dnia 15 grudnia</w:t>
      </w:r>
      <w:r w:rsidRPr="0084088E">
        <w:rPr>
          <w:rFonts w:ascii="Times New Roman" w:hAnsi="Times New Roman" w:cs="Times New Roman"/>
          <w:sz w:val="24"/>
          <w:szCs w:val="24"/>
        </w:rPr>
        <w:t xml:space="preserve"> 2017 r. w sprawie </w:t>
      </w:r>
      <w:r>
        <w:rPr>
          <w:rFonts w:ascii="Times New Roman" w:hAnsi="Times New Roman" w:cs="Times New Roman"/>
          <w:sz w:val="24"/>
          <w:szCs w:val="24"/>
        </w:rPr>
        <w:t>uchwalenia budżetu P</w:t>
      </w:r>
      <w:r w:rsidRPr="0084088E">
        <w:rPr>
          <w:rFonts w:ascii="Times New Roman" w:hAnsi="Times New Roman" w:cs="Times New Roman"/>
          <w:sz w:val="24"/>
          <w:szCs w:val="24"/>
        </w:rPr>
        <w:t>owiatu</w:t>
      </w:r>
      <w:r>
        <w:rPr>
          <w:rFonts w:ascii="Times New Roman" w:hAnsi="Times New Roman" w:cs="Times New Roman"/>
          <w:sz w:val="24"/>
          <w:szCs w:val="24"/>
        </w:rPr>
        <w:t xml:space="preserve"> Jarocińskiego na 2018 r., zmienionej uchwałami</w:t>
      </w:r>
      <w:r w:rsidRPr="0084088E">
        <w:rPr>
          <w:rFonts w:ascii="Times New Roman" w:hAnsi="Times New Roman" w:cs="Times New Roman"/>
          <w:sz w:val="24"/>
          <w:szCs w:val="24"/>
        </w:rPr>
        <w:t>: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- nr </w:t>
      </w:r>
      <w:r>
        <w:rPr>
          <w:rFonts w:ascii="Times New Roman" w:hAnsi="Times New Roman" w:cs="Times New Roman"/>
          <w:sz w:val="24"/>
          <w:szCs w:val="24"/>
        </w:rPr>
        <w:t xml:space="preserve">539/18 Zarządu Powiatu Jarocińskiego z dnia 05 stycznia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LIV/357/18 Rady Powiatu Jarocińskiego z dnia 18 stycznia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LV/368/18 Rady Powiatu Jarocińskiego z dnia 09 lutego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LVI/372/18 Rady Powiatu Jarocińskiego z dnia 02 marca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LVII/383/18 Rady Powiatu Jarocińskiego z dnia 28 marca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563/18 Zarządu Powiatu Jarocińskiego z dnia 04 kwietnia 2018 r.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LVIII/387/18 Rady Powiatu Jarocińskiego z dnia 25 kwietnia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LIX/392/18 Rady Powiatu Jarocińskiego z dnia 25 maja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584/18 Zarządu Powiatu Jarocińskiego z dnia 07 czerwca 2018 r.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nr LX/401/18 Rady Powiatu Jarocińskiego z dnia 21 czerwca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599/18 Zarządu Powiatu Jarocińskiego z dnia 28 czerwca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LXI/406/18 Rady Powiatu Jarocińskiego z dnia 16 lipca 2018 r.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LXII/407/18 Rady Powiatu Jarocińskiego z dnia 08 sierpnia 2018 r.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612/18 Zarządu Powiatu Jarocińskiego z dnia 20 sierpnia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LXIII/411/18 Rady Powiatu Jarocińskiego z dnia 30 sierpnia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622/18 Zarządu Powiatu Jarocińskiego z dnia 07 września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628/18 Zarządu Powiatu Jarocińskiego z dnia 17 września 2018 r.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LXIV/419/18 Rady Powiatu Jarocińskiego z dnia 27 września 2018 r.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633/18 Zarządu Powiatu Jarocińskiego z dnia 09 października 2018 r.  </w:t>
      </w:r>
    </w:p>
    <w:p w:rsidR="00550B83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LXV/425/18 Rady Powiatu Jarocińskiego z dnia 18 października 2018 r. </w:t>
      </w:r>
    </w:p>
    <w:p w:rsidR="00550B83" w:rsidRPr="00634558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638/18 Zarządu Powiatu Jarocińskiego z dnia 19 października 2018 r. </w:t>
      </w:r>
    </w:p>
    <w:p w:rsidR="00550B83" w:rsidRPr="0084088E" w:rsidRDefault="00550B83" w:rsidP="00550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550B83" w:rsidRPr="0084088E" w:rsidRDefault="00550B83" w:rsidP="00550B83">
      <w:pPr>
        <w:tabs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1) § 1 otrzymuje następujące brzmienie: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Uchwala si</w:t>
      </w:r>
      <w:r>
        <w:rPr>
          <w:rFonts w:ascii="Times New Roman" w:hAnsi="Times New Roman" w:cs="Times New Roman"/>
          <w:sz w:val="24"/>
          <w:szCs w:val="24"/>
        </w:rPr>
        <w:t>ę dochody Powiatu w wysokości</w:t>
      </w:r>
      <w:r>
        <w:rPr>
          <w:rFonts w:ascii="Times New Roman" w:hAnsi="Times New Roman" w:cs="Times New Roman"/>
          <w:sz w:val="24"/>
          <w:szCs w:val="24"/>
        </w:rPr>
        <w:tab/>
        <w:t>80.026.829,61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 tym:</w:t>
      </w:r>
    </w:p>
    <w:p w:rsidR="00550B83" w:rsidRPr="0084088E" w:rsidRDefault="00550B83" w:rsidP="00550B83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bieżące w kwocie</w:t>
      </w:r>
      <w:r>
        <w:rPr>
          <w:rFonts w:ascii="Times New Roman" w:hAnsi="Times New Roman" w:cs="Times New Roman"/>
          <w:sz w:val="24"/>
          <w:szCs w:val="24"/>
        </w:rPr>
        <w:tab/>
        <w:t>72.509.650,57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w kwocie</w:t>
      </w:r>
      <w:r>
        <w:rPr>
          <w:rFonts w:ascii="Times New Roman" w:hAnsi="Times New Roman" w:cs="Times New Roman"/>
          <w:sz w:val="24"/>
          <w:szCs w:val="24"/>
        </w:rPr>
        <w:tab/>
        <w:t>7.517.179,04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Default="00550B83" w:rsidP="00550B83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zgodnie z załącznikiem nr 1 do niniejszej uchwały,</w:t>
      </w:r>
    </w:p>
    <w:p w:rsidR="00550B83" w:rsidRPr="0084088E" w:rsidRDefault="00550B83" w:rsidP="00550B83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:rsidR="00550B83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97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zadania bieżące z zakresu administracji  rządowej oraz inne zadania zlecone ustawami rea</w:t>
      </w:r>
      <w:r>
        <w:rPr>
          <w:rFonts w:ascii="Times New Roman" w:hAnsi="Times New Roman" w:cs="Times New Roman"/>
          <w:sz w:val="24"/>
          <w:szCs w:val="24"/>
        </w:rPr>
        <w:t>lizowane przez powiat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7.196.931,55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lastRenderedPageBreak/>
        <w:t>zgodnie z załącznikiem nr 1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realizowane przez powiat na podstawie porozumień z organami administracji rządowej w kwocie </w:t>
      </w:r>
      <w:r>
        <w:rPr>
          <w:rFonts w:ascii="Times New Roman" w:hAnsi="Times New Roman" w:cs="Times New Roman"/>
          <w:sz w:val="24"/>
          <w:szCs w:val="24"/>
        </w:rPr>
        <w:tab/>
        <w:t>82.00</w:t>
      </w:r>
      <w:r w:rsidRPr="0084088E">
        <w:rPr>
          <w:rFonts w:ascii="Times New Roman" w:hAnsi="Times New Roman" w:cs="Times New Roman"/>
          <w:sz w:val="24"/>
          <w:szCs w:val="24"/>
        </w:rPr>
        <w:t>0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realizację bieżących zadań</w:t>
      </w:r>
      <w:r>
        <w:rPr>
          <w:rFonts w:ascii="Times New Roman" w:hAnsi="Times New Roman" w:cs="Times New Roman"/>
          <w:sz w:val="24"/>
          <w:szCs w:val="24"/>
        </w:rPr>
        <w:t xml:space="preserve"> własnych powiatu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2.954.020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z zakresu administracji rządowej zlecone powiatom, związane z realizacją dodatku wychowawczego oraz dodatku do zryczałtowanej kwoty stanowiących pomoc państwa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wychowywaniu dzieci w kwocie</w:t>
      </w:r>
      <w:r>
        <w:rPr>
          <w:rFonts w:ascii="Times New Roman" w:hAnsi="Times New Roman" w:cs="Times New Roman"/>
          <w:sz w:val="24"/>
          <w:szCs w:val="24"/>
        </w:rPr>
        <w:tab/>
        <w:t>318.528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tytułu pomocy finansowej udzielanej między jednostkami samorządu terytorialnego </w:t>
      </w:r>
      <w:r w:rsidRPr="0084088E">
        <w:rPr>
          <w:rFonts w:ascii="Times New Roman" w:hAnsi="Times New Roman" w:cs="Times New Roman"/>
          <w:sz w:val="24"/>
          <w:szCs w:val="24"/>
        </w:rPr>
        <w:br/>
        <w:t>na dofinansowanie inwestycji i zakupów inwestycyjnych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realizację inwestycji i zakupów inwestycyjnych własnych powiatu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3.300.000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</w:t>
      </w:r>
      <w:r>
        <w:rPr>
          <w:rFonts w:ascii="Times New Roman" w:hAnsi="Times New Roman" w:cs="Times New Roman"/>
          <w:sz w:val="24"/>
          <w:szCs w:val="24"/>
        </w:rPr>
        <w:t>kiem nr 1 do niniejszej uchwały</w:t>
      </w:r>
    </w:p>
    <w:p w:rsidR="00550B83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w ramach środków, o których mowa w art. 5 ust. 1 pkt 2 i 3</w:t>
      </w:r>
      <w:r>
        <w:rPr>
          <w:rFonts w:ascii="Times New Roman" w:hAnsi="Times New Roman" w:cs="Times New Roman"/>
          <w:sz w:val="24"/>
          <w:szCs w:val="24"/>
        </w:rPr>
        <w:t xml:space="preserve"> w kwocie  </w:t>
      </w:r>
      <w:r>
        <w:rPr>
          <w:rFonts w:ascii="Times New Roman" w:hAnsi="Times New Roman" w:cs="Times New Roman"/>
          <w:sz w:val="24"/>
          <w:szCs w:val="24"/>
        </w:rPr>
        <w:tab/>
        <w:t>4.293.415,82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Default="00550B83" w:rsidP="00550B8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550B83" w:rsidRPr="0017586A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>1.897.500 zł</w:t>
      </w:r>
    </w:p>
    <w:p w:rsidR="00550B83" w:rsidRPr="0017586A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dochody związane z realizacją zadań z zakresu ochrony środowiska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 w:rsidRPr="0084088E">
        <w:rPr>
          <w:rFonts w:ascii="Times New Roman" w:hAnsi="Times New Roman" w:cs="Times New Roman"/>
          <w:sz w:val="24"/>
          <w:szCs w:val="24"/>
        </w:rPr>
        <w:t>0.000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7 do niniejszej uchwały.”</w:t>
      </w:r>
    </w:p>
    <w:p w:rsidR="00550B83" w:rsidRPr="0084088E" w:rsidRDefault="00550B83" w:rsidP="00550B83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83" w:rsidRPr="0084088E" w:rsidRDefault="00550B83" w:rsidP="00550B83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88E">
        <w:rPr>
          <w:rFonts w:ascii="Times New Roman" w:hAnsi="Times New Roman" w:cs="Times New Roman"/>
          <w:sz w:val="24"/>
          <w:szCs w:val="24"/>
        </w:rPr>
        <w:t>) § 2 otrzymuje następujące brzmienie:</w:t>
      </w:r>
    </w:p>
    <w:p w:rsidR="00550B83" w:rsidRPr="0084088E" w:rsidRDefault="00550B83" w:rsidP="00550B83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2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 xml:space="preserve"> Uchwala się wydatki</w:t>
      </w:r>
      <w:r>
        <w:rPr>
          <w:rFonts w:ascii="Times New Roman" w:hAnsi="Times New Roman" w:cs="Times New Roman"/>
          <w:sz w:val="24"/>
          <w:szCs w:val="24"/>
        </w:rPr>
        <w:t xml:space="preserve"> budżetu Powiatu w wysokości </w:t>
      </w:r>
      <w:r>
        <w:rPr>
          <w:rFonts w:ascii="Times New Roman" w:hAnsi="Times New Roman" w:cs="Times New Roman"/>
          <w:sz w:val="24"/>
          <w:szCs w:val="24"/>
        </w:rPr>
        <w:tab/>
        <w:t xml:space="preserve">96.850.220,19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550B83" w:rsidRPr="0084088E" w:rsidRDefault="00550B83" w:rsidP="00550B83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 xml:space="preserve">- wydatki </w:t>
      </w:r>
      <w:r>
        <w:rPr>
          <w:rFonts w:ascii="Times New Roman" w:hAnsi="Times New Roman" w:cs="Times New Roman"/>
          <w:sz w:val="24"/>
          <w:szCs w:val="24"/>
        </w:rPr>
        <w:t>bieżące w kwocie</w:t>
      </w:r>
      <w:r>
        <w:rPr>
          <w:rFonts w:ascii="Times New Roman" w:hAnsi="Times New Roman" w:cs="Times New Roman"/>
          <w:sz w:val="24"/>
          <w:szCs w:val="24"/>
        </w:rPr>
        <w:tab/>
        <w:t>69.578.133,60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4088E">
        <w:rPr>
          <w:rFonts w:ascii="Times New Roman" w:hAnsi="Times New Roman" w:cs="Times New Roman"/>
          <w:sz w:val="24"/>
          <w:szCs w:val="24"/>
        </w:rPr>
        <w:t>- w</w:t>
      </w:r>
      <w:r>
        <w:rPr>
          <w:rFonts w:ascii="Times New Roman" w:hAnsi="Times New Roman" w:cs="Times New Roman"/>
          <w:sz w:val="24"/>
          <w:szCs w:val="24"/>
        </w:rPr>
        <w:t>ydatki majątkowe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27.272.086,59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zgodnie z załącznikiem nr 2 do niniejszej uchwały.</w:t>
      </w:r>
    </w:p>
    <w:p w:rsidR="00550B83" w:rsidRPr="0084088E" w:rsidRDefault="00550B83" w:rsidP="00550B83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 2. Wydatki, o których mowa w ust. 1 obejmują w szczególności: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związane z realizacją zadań bieżących z zakresu administracji rządowej oraz innych zadań zleconych ustawami realizo</w:t>
      </w:r>
      <w:r>
        <w:rPr>
          <w:rFonts w:ascii="Times New Roman" w:hAnsi="Times New Roman" w:cs="Times New Roman"/>
          <w:sz w:val="24"/>
          <w:szCs w:val="24"/>
        </w:rPr>
        <w:t>wanych przez powiat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7.196.931,55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związane z realizacją zadań bieżących realizowanych przez powiat na podstawie porozumień z organami admin</w:t>
      </w:r>
      <w:r>
        <w:rPr>
          <w:rFonts w:ascii="Times New Roman" w:hAnsi="Times New Roman" w:cs="Times New Roman"/>
          <w:sz w:val="24"/>
          <w:szCs w:val="24"/>
        </w:rPr>
        <w:t>istracji rządowej w kwocie</w:t>
      </w:r>
      <w:r>
        <w:rPr>
          <w:rFonts w:ascii="Times New Roman" w:hAnsi="Times New Roman" w:cs="Times New Roman"/>
          <w:sz w:val="24"/>
          <w:szCs w:val="24"/>
        </w:rPr>
        <w:tab/>
        <w:t>82.000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wydatki związane z realizacją bieżących zadań własnych powiatu w ramach otrzymanej dotacji celowej </w:t>
      </w:r>
      <w:r>
        <w:rPr>
          <w:rFonts w:ascii="Times New Roman" w:hAnsi="Times New Roman" w:cs="Times New Roman"/>
          <w:sz w:val="24"/>
          <w:szCs w:val="24"/>
        </w:rPr>
        <w:t>z budżetu państwa w kwocie</w:t>
      </w:r>
      <w:r>
        <w:rPr>
          <w:rFonts w:ascii="Times New Roman" w:hAnsi="Times New Roman" w:cs="Times New Roman"/>
          <w:sz w:val="24"/>
          <w:szCs w:val="24"/>
        </w:rPr>
        <w:tab/>
        <w:t>2.954.020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ze środków otrzymanych z dotacji celowych na pomoc finansową udzielanych miedzy jednostkami samorządu terytorialnego na dofinansowanie inwestycji i zakupó</w:t>
      </w:r>
      <w:r>
        <w:rPr>
          <w:rFonts w:ascii="Times New Roman" w:hAnsi="Times New Roman" w:cs="Times New Roman"/>
          <w:sz w:val="24"/>
          <w:szCs w:val="24"/>
        </w:rPr>
        <w:t xml:space="preserve">w inwestycyjnych w kwocie </w:t>
      </w:r>
      <w:r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ze środków otrzymanych z budżetu państwa na realizację inwestycji i zakupów inwestycyjnych włas</w:t>
      </w:r>
      <w:r>
        <w:rPr>
          <w:rFonts w:ascii="Times New Roman" w:hAnsi="Times New Roman" w:cs="Times New Roman"/>
          <w:sz w:val="24"/>
          <w:szCs w:val="24"/>
        </w:rPr>
        <w:t xml:space="preserve">nych powiatu w kwocie </w:t>
      </w:r>
      <w:r>
        <w:rPr>
          <w:rFonts w:ascii="Times New Roman" w:hAnsi="Times New Roman" w:cs="Times New Roman"/>
          <w:sz w:val="24"/>
          <w:szCs w:val="24"/>
        </w:rPr>
        <w:tab/>
        <w:t>3.300.000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550B83" w:rsidRDefault="00550B83" w:rsidP="00550B8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-  wydatki na programy finansowane z udziałem środków,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o których mowa w art. 5 ust. 1 pkt 2 i 3, w części związanej </w:t>
      </w:r>
      <w:r w:rsidRPr="0084088E">
        <w:rPr>
          <w:rFonts w:ascii="Times New Roman" w:hAnsi="Times New Roman" w:cs="Times New Roman"/>
          <w:sz w:val="24"/>
          <w:szCs w:val="24"/>
        </w:rPr>
        <w:br/>
        <w:t>z realizacją zadań j.s.t. w kwocie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6.923.267,18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ze środków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1.897.500 zł 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550B83" w:rsidRPr="0084088E" w:rsidRDefault="00550B83" w:rsidP="00550B83">
      <w:pPr>
        <w:numPr>
          <w:ilvl w:val="0"/>
          <w:numId w:val="1"/>
        </w:numPr>
        <w:tabs>
          <w:tab w:val="left" w:pos="900"/>
          <w:tab w:val="left" w:pos="44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wydatki związane z realizacją zadań z zakresu ochrony środowiska w kwocie 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  <w:r w:rsidRPr="0084088E">
        <w:rPr>
          <w:rFonts w:ascii="Times New Roman" w:hAnsi="Times New Roman" w:cs="Times New Roman"/>
          <w:sz w:val="24"/>
          <w:szCs w:val="24"/>
        </w:rPr>
        <w:t>.000 zł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7 do niniejszej uchwały</w:t>
      </w: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Wydatki bieżące w kwocie 69.578.133,60 </w:t>
      </w:r>
      <w:r w:rsidRPr="0084088E">
        <w:rPr>
          <w:rFonts w:ascii="Times New Roman" w:hAnsi="Times New Roman" w:cs="Times New Roman"/>
          <w:sz w:val="24"/>
          <w:szCs w:val="24"/>
        </w:rPr>
        <w:t>zł obejmują:</w:t>
      </w:r>
    </w:p>
    <w:p w:rsidR="00550B83" w:rsidRPr="0084088E" w:rsidRDefault="00550B83" w:rsidP="00550B83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jednostek budżetowych, w tym na:</w:t>
      </w:r>
    </w:p>
    <w:p w:rsidR="00550B83" w:rsidRPr="00DB524A" w:rsidRDefault="00550B83" w:rsidP="00550B83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B524A">
        <w:rPr>
          <w:rFonts w:ascii="Times New Roman" w:hAnsi="Times New Roman" w:cs="Times New Roman"/>
          <w:sz w:val="24"/>
          <w:szCs w:val="24"/>
        </w:rPr>
        <w:t>wynagrodzenia i składki od nich naliczane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 w:rsidR="00B52D2B">
        <w:rPr>
          <w:rFonts w:ascii="Times New Roman" w:hAnsi="Times New Roman" w:cs="Times New Roman"/>
          <w:sz w:val="24"/>
          <w:szCs w:val="24"/>
        </w:rPr>
        <w:t xml:space="preserve"> 43.505.151</w:t>
      </w:r>
      <w:r>
        <w:rPr>
          <w:rFonts w:ascii="Times New Roman" w:hAnsi="Times New Roman" w:cs="Times New Roman"/>
          <w:sz w:val="24"/>
          <w:szCs w:val="24"/>
        </w:rPr>
        <w:t>,92</w:t>
      </w:r>
      <w:r w:rsidRPr="00DB524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DB524A" w:rsidRDefault="00550B83" w:rsidP="00550B83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24A">
        <w:rPr>
          <w:rFonts w:ascii="Times New Roman" w:hAnsi="Times New Roman" w:cs="Times New Roman"/>
          <w:sz w:val="24"/>
          <w:szCs w:val="24"/>
        </w:rPr>
        <w:t>wydatki związane z realizacją ich statutowych zadań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 w:rsidR="00B52D2B">
        <w:rPr>
          <w:rFonts w:ascii="Times New Roman" w:hAnsi="Times New Roman" w:cs="Times New Roman"/>
          <w:color w:val="000000"/>
          <w:sz w:val="24"/>
          <w:szCs w:val="24"/>
        </w:rPr>
        <w:t>14.566.679,9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524A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550B83" w:rsidRDefault="00550B83" w:rsidP="00550B83">
      <w:pPr>
        <w:rPr>
          <w:rFonts w:ascii="Times New Roman" w:hAnsi="Times New Roman" w:cs="Times New Roman"/>
          <w:sz w:val="24"/>
          <w:szCs w:val="24"/>
        </w:rPr>
      </w:pPr>
    </w:p>
    <w:p w:rsidR="00550B83" w:rsidRPr="0084088E" w:rsidRDefault="00550B83" w:rsidP="00550B83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dotacje na zadania bieżące </w:t>
      </w:r>
      <w:r>
        <w:rPr>
          <w:rFonts w:ascii="Times New Roman" w:hAnsi="Times New Roman" w:cs="Times New Roman"/>
          <w:sz w:val="24"/>
          <w:szCs w:val="24"/>
        </w:rPr>
        <w:tab/>
        <w:t>2.395.087,79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świadczenia na rzecz osób fizycznych</w:t>
      </w:r>
      <w:r>
        <w:rPr>
          <w:rFonts w:ascii="Times New Roman" w:hAnsi="Times New Roman" w:cs="Times New Roman"/>
          <w:sz w:val="24"/>
          <w:szCs w:val="24"/>
        </w:rPr>
        <w:tab/>
      </w:r>
      <w:r w:rsidR="00B52D2B">
        <w:rPr>
          <w:rFonts w:ascii="Times New Roman" w:hAnsi="Times New Roman" w:cs="Times New Roman"/>
          <w:color w:val="000000"/>
          <w:sz w:val="24"/>
          <w:szCs w:val="24"/>
        </w:rPr>
        <w:t>2.159.812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4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na programy finansowane z udziałem środków, o których mowa w art. 5 ust. 1 pkt 2 i 3, w części związ</w:t>
      </w:r>
      <w:r>
        <w:rPr>
          <w:rFonts w:ascii="Times New Roman" w:hAnsi="Times New Roman" w:cs="Times New Roman"/>
          <w:sz w:val="24"/>
          <w:szCs w:val="24"/>
        </w:rPr>
        <w:t xml:space="preserve">anej z realizacją zadań j.s.t. </w:t>
      </w:r>
      <w:r>
        <w:rPr>
          <w:rFonts w:ascii="Times New Roman" w:hAnsi="Times New Roman" w:cs="Times New Roman"/>
          <w:sz w:val="24"/>
          <w:szCs w:val="24"/>
        </w:rPr>
        <w:tab/>
        <w:t>6.365.378,83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Wypłaty z tytułu poręczeń i gwarancji udzielonych przez jednostkę samorządu terytorialnego, przypadające do spłaty w danym roku budżetowym </w:t>
      </w:r>
      <w:r>
        <w:rPr>
          <w:rFonts w:ascii="Times New Roman" w:hAnsi="Times New Roman" w:cs="Times New Roman"/>
          <w:sz w:val="24"/>
          <w:szCs w:val="24"/>
        </w:rPr>
        <w:tab/>
        <w:t xml:space="preserve">249.764,39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550B83" w:rsidRPr="0084088E" w:rsidRDefault="00550B83" w:rsidP="00550B83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obsługę długu j.s.t. </w:t>
      </w:r>
      <w:r>
        <w:rPr>
          <w:rFonts w:ascii="Times New Roman" w:hAnsi="Times New Roman" w:cs="Times New Roman"/>
          <w:sz w:val="24"/>
          <w:szCs w:val="24"/>
        </w:rPr>
        <w:tab/>
        <w:t>336.258,73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50B83" w:rsidRPr="0084088E" w:rsidRDefault="00550B83" w:rsidP="00550B83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1080" w:right="2052"/>
        <w:jc w:val="both"/>
        <w:rPr>
          <w:rFonts w:ascii="Times New Roman" w:hAnsi="Times New Roman" w:cs="Times New Roman"/>
          <w:sz w:val="24"/>
          <w:szCs w:val="24"/>
        </w:rPr>
      </w:pPr>
    </w:p>
    <w:p w:rsidR="00550B83" w:rsidRPr="0084088E" w:rsidRDefault="00550B83" w:rsidP="00550B83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>ydatki majątkowe w kwocie 27.272.086,59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550B83" w:rsidRPr="0084088E" w:rsidRDefault="00550B83" w:rsidP="00550B83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 i zakupy inwestycyjne 26.220.086,59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B83" w:rsidRDefault="00550B83" w:rsidP="00550B83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1.052.000,00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550B83" w:rsidRDefault="00550B83" w:rsidP="00550B83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550B83" w:rsidRPr="00165EE1" w:rsidRDefault="00550B83" w:rsidP="00550B8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165EE1">
        <w:rPr>
          <w:rFonts w:ascii="Times New Roman" w:hAnsi="Times New Roman" w:cs="Times New Roman"/>
          <w:sz w:val="24"/>
          <w:szCs w:val="24"/>
        </w:rPr>
        <w:t>wymienionym w §1 załączniku nr 1 – plan dochodów na 2018 rok – wprowadza się zmiany określone załącznikiem nr 1 do niniejszej uchwały;</w:t>
      </w:r>
    </w:p>
    <w:p w:rsidR="00550B83" w:rsidRPr="00165EE1" w:rsidRDefault="00550B83" w:rsidP="00550B8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83" w:rsidRDefault="00550B83" w:rsidP="00550B83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wymienionym w §</w:t>
      </w:r>
      <w:r w:rsidRPr="00724ED9">
        <w:rPr>
          <w:rFonts w:ascii="Times New Roman" w:hAnsi="Times New Roman" w:cs="Times New Roman"/>
          <w:sz w:val="24"/>
          <w:szCs w:val="24"/>
        </w:rPr>
        <w:t>2 załączn</w:t>
      </w:r>
      <w:r>
        <w:rPr>
          <w:rFonts w:ascii="Times New Roman" w:hAnsi="Times New Roman" w:cs="Times New Roman"/>
          <w:sz w:val="24"/>
          <w:szCs w:val="24"/>
        </w:rPr>
        <w:t>iku nr 2 – plan wydatków na 2018</w:t>
      </w:r>
      <w:r w:rsidRPr="00724ED9">
        <w:rPr>
          <w:rFonts w:ascii="Times New Roman" w:hAnsi="Times New Roman" w:cs="Times New Roman"/>
          <w:sz w:val="24"/>
          <w:szCs w:val="24"/>
        </w:rPr>
        <w:t xml:space="preserve"> rok- wprowadza się zmiany określone załącznikiem nr 2 do niniejszej uchwały; </w:t>
      </w:r>
    </w:p>
    <w:p w:rsidR="00550B83" w:rsidRPr="00136A77" w:rsidRDefault="00550B83" w:rsidP="00550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83" w:rsidRDefault="00550B83" w:rsidP="00550B83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Uchwała wchodzi w życie z dniem podjęc</w:t>
      </w:r>
      <w:r>
        <w:rPr>
          <w:rFonts w:ascii="Times New Roman" w:hAnsi="Times New Roman" w:cs="Times New Roman"/>
          <w:sz w:val="24"/>
          <w:szCs w:val="24"/>
        </w:rPr>
        <w:t>ia.</w:t>
      </w: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56B1B" w:rsidRPr="00136A77" w:rsidRDefault="00136A77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136A77">
        <w:rPr>
          <w:rFonts w:ascii="Times New Roman" w:hAnsi="Times New Roman" w:cs="Times New Roman"/>
          <w:sz w:val="24"/>
          <w:szCs w:val="24"/>
        </w:rPr>
        <w:t>Przewodniczący</w:t>
      </w:r>
    </w:p>
    <w:p w:rsidR="007C6F8E" w:rsidRDefault="00136A77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136A77">
        <w:rPr>
          <w:rFonts w:ascii="Times New Roman" w:hAnsi="Times New Roman" w:cs="Times New Roman"/>
          <w:sz w:val="24"/>
          <w:szCs w:val="24"/>
        </w:rPr>
        <w:tab/>
      </w:r>
      <w:r w:rsidRPr="00136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Zarządu</w:t>
      </w:r>
      <w:r w:rsidRPr="00136A77">
        <w:rPr>
          <w:rFonts w:ascii="Times New Roman" w:hAnsi="Times New Roman" w:cs="Times New Roman"/>
          <w:sz w:val="24"/>
          <w:szCs w:val="24"/>
        </w:rPr>
        <w:t xml:space="preserve"> Powiatu</w:t>
      </w:r>
    </w:p>
    <w:p w:rsidR="00F93FBF" w:rsidRPr="00136A77" w:rsidRDefault="00F93FBF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</w:p>
    <w:p w:rsidR="00136A77" w:rsidRPr="00136A77" w:rsidRDefault="00136A77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136A7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6A77">
        <w:rPr>
          <w:rFonts w:ascii="Times New Roman" w:hAnsi="Times New Roman" w:cs="Times New Roman"/>
          <w:sz w:val="24"/>
          <w:szCs w:val="24"/>
        </w:rPr>
        <w:tab/>
        <w:t>Teodor Grobelny</w:t>
      </w: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20"/>
        <w:gridCol w:w="110"/>
        <w:gridCol w:w="1140"/>
        <w:gridCol w:w="5670"/>
        <w:gridCol w:w="2380"/>
        <w:gridCol w:w="2380"/>
        <w:gridCol w:w="910"/>
        <w:gridCol w:w="677"/>
        <w:gridCol w:w="793"/>
      </w:tblGrid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5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1 do Uchwały nr 641/18 Zarządu Powiatu Jarocińskiego z dnia 26 października 2018 r. 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3 875 202,60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3 918 018,60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3 875 202,60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3 918 018,60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3 870 357,00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3 913 173,00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3 870 357,00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3 913 173,00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2 897 111,45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22 458,20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2 919 569,65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85321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Zespoły do spraw orzekania o niepełnosprawności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273 613,60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22 458,20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296 071,80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273 193,00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22 458,20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295 651,20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273 193,00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22 458,20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295 651,20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1 579 104,00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1 632 931,00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686 194,00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740 021,00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18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8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79 907 728,41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119 101,20</w:t>
            </w:r>
          </w:p>
        </w:tc>
        <w:tc>
          <w:tcPr>
            <w:tcW w:w="23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80 026 829,61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0"/>
        </w:trPr>
        <w:tc>
          <w:tcPr>
            <w:tcW w:w="15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</w:p>
        </w:tc>
        <w:tc>
          <w:tcPr>
            <w:tcW w:w="12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1A88" w:rsidRPr="00361A88" w:rsidRDefault="00361A88" w:rsidP="00361A88">
      <w:pPr>
        <w:rPr>
          <w:rFonts w:ascii="Calibri" w:eastAsia="Times New Roman" w:hAnsi="Calibri" w:cs="Times New Roman"/>
          <w:lang w:eastAsia="pl-PL"/>
        </w:rPr>
      </w:pPr>
    </w:p>
    <w:p w:rsidR="00361A88" w:rsidRDefault="00361A8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20"/>
        <w:gridCol w:w="110"/>
        <w:gridCol w:w="1140"/>
        <w:gridCol w:w="110"/>
        <w:gridCol w:w="5560"/>
        <w:gridCol w:w="2380"/>
        <w:gridCol w:w="2380"/>
        <w:gridCol w:w="910"/>
        <w:gridCol w:w="564"/>
        <w:gridCol w:w="906"/>
      </w:tblGrid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2 do Uchwały nr 641/18 Zarządu Powiatu Jarocińskiego z dnia 26 października 2018 r. 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45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3 587 630,31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3 587 630,31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71015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budowlany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479 000,00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124 331,00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- 1 578,00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122 753,00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124 331,00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- 1 578,00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122 753,00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członków korpusu służby cywilnej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187 533,00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1 190,00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188 723,00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187 533,00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1 190,00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188 723,00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21 752,00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- 106,00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21 646,00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21 752,00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- 106,00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21 646,00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53 690,00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54 280,00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53 690,00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54 280,00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3 940,00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- 96,00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3 844,00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3 940,00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- 96,00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3 844,00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34 832,00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35 030,00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34 832,00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35 030,00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5 830,00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- 198,00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5 632,00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5 830,00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- 198,00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5 632,00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3 903 057,00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3 945 873,00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3 873 057,00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3 915 873,00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98 379,00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141 195,00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95 679,00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42 816,00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138 495,00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29 896 409,41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29 896 409,41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80115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10 737 835,41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10 737 835,41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23 250,00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- 5 500,00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17 750,00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23 250,00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- 5 500,00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17 750,00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225 800,00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231 300,00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225 800,00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231 300,00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Licea ogólnokształcące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7 308 932,01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7 308 932,01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104 525,00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105 025,00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104 525,00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105 025,00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80130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zawodowe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2 205 362,82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2 205 362,82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66 400,00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66 400,00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1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80152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346 144,00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346 144,00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4 990,00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5 090,00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4 990,00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5 090,00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1 108 353,14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1 108 353,14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20 800,00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20 800,00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375 800,00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372 800,00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375 800,00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372 800,00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6 654 279,43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22 458,20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6 676 737,63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85321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Zespoły do spraw orzekania o niepełnosprawności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273 193,00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22 458,20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295 651,20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21 095,00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6 900,00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27 995,00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21 095,00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6 900,00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27 995,00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3 869,00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3 979,00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3 869,00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3 979,00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2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4 916,00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3 448,20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8 364,20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4 916,00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3 448,20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8 364,20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54 839,00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66 839,00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54 839,00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66 839,00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85333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urzędy pracy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2 341 065,00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2 341 065,00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- 491,00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2 909,00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3 400,00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- 491,00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2 909,00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Wpłaty na Państwowy Fundusz Rehabilitacji Osób Niepełnosprawnych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26 844,00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- 6 000,00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20 844,00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26 844,00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- 6 000,00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20 844,00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49 300,00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53 300,00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49 300,00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53 300,00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33 680,00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- 1 780,00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31 900,00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33 680,00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- 1 780,00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31 900,00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3 085,00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- 585,00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3 085,00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- 585,00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2 500,00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78 524,00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8 354,00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86 878,00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78 524,00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8 354,00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86 878,00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- 1 510,00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1 590,00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- 1 510,00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1 590,00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- 62,00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738,00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- 62,00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738,00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- 1 070,00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1 530,00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- 1 070,00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1 530,00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- 323,00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4 677,00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- 323,00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4 677,00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na rzecz budżetów jednostek samorządu terytorialnego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- 533,00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4 467,00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- 533,00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4 467,00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3 339 767,00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3 393 594,00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1 614 701,00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1 668 528,00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93 500,00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147 327,00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3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93 500,00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53 827,00</w:t>
            </w:r>
          </w:p>
        </w:tc>
        <w:tc>
          <w:tcPr>
            <w:tcW w:w="14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147 327,00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18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885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1A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96 731 118,99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1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119 101,20</w:t>
            </w:r>
          </w:p>
        </w:tc>
        <w:tc>
          <w:tcPr>
            <w:tcW w:w="23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1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96 850 220,19</w:t>
            </w:r>
          </w:p>
        </w:tc>
      </w:tr>
      <w:tr w:rsidR="00361A88" w:rsidRPr="00361A88" w:rsidTr="0036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1A88" w:rsidRPr="00361A88" w:rsidRDefault="00361A88" w:rsidP="003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</w:tbl>
    <w:p w:rsidR="00361A88" w:rsidRDefault="00361A88" w:rsidP="00361A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361A88" w:rsidRP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Uchwały nr 641/18 </w:t>
      </w:r>
    </w:p>
    <w:p w:rsidR="00361A88" w:rsidRP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361A88" w:rsidRP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26 października 2018 r. </w:t>
      </w:r>
    </w:p>
    <w:p w:rsidR="00361A88" w:rsidRPr="00361A88" w:rsidRDefault="00361A88" w:rsidP="00361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 uchwałę w sprawie uchwalenia budżetu Powiatu Jarocińskiego na 2018 r.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dochodów                         o kwotę        119.101,20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42.816,00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 – Komendy powiatowe Państwowej Straży Pożarnej  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42.816,00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FB-I.3111.367.2018.3.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853 – Pozostałe zadania w zakresie polityki społecznej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22.458,20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 – Zespoły do spraw orzekania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i niepełnosprawności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22.458,20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pismami Wojewody Wielkopolskiego 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FB-I.3111.368.2018.3 w kwocie </w:t>
      </w: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716,20 zł,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FB-I.3111.232.2018.10 w kwocie </w:t>
      </w: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537 zł,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FB-I.3111.365.2018.10 w kwocie </w:t>
      </w: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21.205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Dział 855 – Rodzina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53.827,00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85508 – Rodziny zastępcze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53.827,00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FB-I.3111.400.2018.8.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 Zwiększa się plan wydatków                       o kwotę       142.933,20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710 – Działalność usługowa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1.978,00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71015 – Nadzór budowlany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1.978,00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–Bezpieczeństwo publiczne i ochrona przeciwpożarowa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42.816,00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 – Komendy powiatowe Państwowej Straży Pożarnej 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42.816,00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wydatków w związku z przyznaną dotacją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celową z przeznaczeniem na zakup materiałów i wyposażania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pismem nr FB-I.3111.367.2018.3.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801 – Oświata i wychowanie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9.500,00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80115 – Technika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5.500,00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80120 – Licea ogólnokształcące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80130 – Szkoły zawodowe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Rozdział 80152 –</w:t>
      </w:r>
      <w:r w:rsidRPr="00361A88">
        <w:rPr>
          <w:rFonts w:ascii="Arial" w:eastAsia="Times New Roman" w:hAnsi="Arial" w:cs="Arial"/>
          <w:b/>
          <w:bCs/>
          <w:i/>
          <w:iCs/>
          <w:color w:val="333333"/>
          <w:sz w:val="17"/>
          <w:szCs w:val="17"/>
          <w:shd w:val="clear" w:color="auto" w:fill="FFFFFF"/>
          <w:lang w:eastAsia="pl-PL"/>
        </w:rPr>
        <w:t xml:space="preserve"> </w:t>
      </w:r>
      <w:r w:rsidRPr="00361A8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17"/>
          <w:shd w:val="clear" w:color="auto" w:fill="FFFFFF"/>
          <w:lang w:eastAsia="pl-PL"/>
        </w:rPr>
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80195 – Pozostała działalność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3.000,00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853 –Pozostałe zadania w zakresie polityki społecznej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34.812,20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 – Zespoły do spraw orzekania o niepełnosprawności 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22.458,20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pismami Wojewody Wielkopolskiego 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FB-I.3111.368.2018.3 w kwocie </w:t>
      </w: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716,20 zł,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FB-I.3111.232.2018.10 w kwocie </w:t>
      </w: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537 zł,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FB-I.3111.365.2018.10 w kwocie </w:t>
      </w: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21.205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finansowanie działalności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do spraw orzekania o niepełnosprawności.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85333 – Powiatowe urzędy pracy  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12.354,00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855 – Rodzina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53.827,00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85508 – Rodziny zastępcze 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53.827,00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planu zgodnie z pismem 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Wojewody Wielkopolskiego  nr FB-I.3111.400.2018.8. </w:t>
      </w: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 na pokrycie kosztów wynagrodzenia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koordynatorów rodzinnej pieczy zastępczej.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lastRenderedPageBreak/>
        <w:t>III. Zmniejsza się plan wydatków                          o kwotę    23.832,00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710 – Działalność usługowa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1.978,00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71015 – Nadzór budowlany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1.978,00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801 – Oświata i wychowanie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9.500,00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80115 – Technika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5.500,00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80120 – Licea ogólnokształcące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80130 – Szkoły zawodowe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80152 –</w:t>
      </w:r>
      <w:r w:rsidRPr="00361A88">
        <w:rPr>
          <w:rFonts w:ascii="Arial" w:eastAsia="Times New Roman" w:hAnsi="Arial" w:cs="Arial"/>
          <w:b/>
          <w:bCs/>
          <w:i/>
          <w:iCs/>
          <w:color w:val="333333"/>
          <w:sz w:val="17"/>
          <w:szCs w:val="17"/>
          <w:shd w:val="clear" w:color="auto" w:fill="FFFFFF"/>
          <w:lang w:eastAsia="pl-PL"/>
        </w:rPr>
        <w:t xml:space="preserve"> </w:t>
      </w:r>
      <w:r w:rsidRPr="00361A8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17"/>
          <w:shd w:val="clear" w:color="auto" w:fill="FFFFFF"/>
          <w:lang w:eastAsia="pl-PL"/>
        </w:rPr>
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80195 – Pozostała działalność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3.000,00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ZSP2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853 –Pozostałe zadania w zakresie polityki społecznej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12.354,00 zł</w:t>
      </w:r>
    </w:p>
    <w:p w:rsidR="00361A88" w:rsidRPr="00361A88" w:rsidRDefault="00361A88" w:rsidP="00361A88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85333 – Powiatowe urzędy pracy  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36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12.354,00 zł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celem dostosowania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finansowego do bieżących potrzeb jednostki.  </w:t>
      </w:r>
    </w:p>
    <w:p w:rsidR="00361A88" w:rsidRPr="00361A88" w:rsidRDefault="00361A88" w:rsidP="0036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A88" w:rsidRPr="00361A88" w:rsidRDefault="00361A88" w:rsidP="00361A88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Zarząd</w:t>
      </w:r>
    </w:p>
    <w:p w:rsidR="0049259A" w:rsidRPr="0049259A" w:rsidRDefault="0049259A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sectPr w:rsidR="0049259A" w:rsidRPr="0049259A" w:rsidSect="00361A88">
      <w:footerReference w:type="default" r:id="rId8"/>
      <w:pgSz w:w="16838" w:h="11906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3" w:rsidRDefault="00550B83">
      <w:pPr>
        <w:spacing w:after="0" w:line="240" w:lineRule="auto"/>
      </w:pPr>
      <w:r>
        <w:separator/>
      </w:r>
    </w:p>
  </w:endnote>
  <w:endnote w:type="continuationSeparator" w:id="0">
    <w:p w:rsidR="00550B83" w:rsidRDefault="0055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83" w:rsidRDefault="00550B83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1A88">
          <w:rPr>
            <w:noProof/>
          </w:rPr>
          <w:t>10</w:t>
        </w:r>
        <w:r>
          <w:fldChar w:fldCharType="end"/>
        </w:r>
      </w:sdtContent>
    </w:sdt>
  </w:p>
  <w:p w:rsidR="00550B83" w:rsidRDefault="00550B83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3" w:rsidRDefault="00550B83">
      <w:pPr>
        <w:spacing w:after="0" w:line="240" w:lineRule="auto"/>
      </w:pPr>
      <w:r>
        <w:separator/>
      </w:r>
    </w:p>
  </w:footnote>
  <w:footnote w:type="continuationSeparator" w:id="0">
    <w:p w:rsidR="00550B83" w:rsidRDefault="0055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4EF8"/>
    <w:rsid w:val="000368C6"/>
    <w:rsid w:val="00044E24"/>
    <w:rsid w:val="00082CA7"/>
    <w:rsid w:val="000965EA"/>
    <w:rsid w:val="0009763E"/>
    <w:rsid w:val="000B12F9"/>
    <w:rsid w:val="000B70B6"/>
    <w:rsid w:val="000C42A8"/>
    <w:rsid w:val="000C62FC"/>
    <w:rsid w:val="000C6B81"/>
    <w:rsid w:val="00120A13"/>
    <w:rsid w:val="00125DF1"/>
    <w:rsid w:val="001340CE"/>
    <w:rsid w:val="00136A77"/>
    <w:rsid w:val="00141907"/>
    <w:rsid w:val="00151234"/>
    <w:rsid w:val="00156B1B"/>
    <w:rsid w:val="0017610E"/>
    <w:rsid w:val="001934DB"/>
    <w:rsid w:val="001A4787"/>
    <w:rsid w:val="001B4BB7"/>
    <w:rsid w:val="001B58ED"/>
    <w:rsid w:val="001C068B"/>
    <w:rsid w:val="001F1D24"/>
    <w:rsid w:val="001F5BF9"/>
    <w:rsid w:val="00200533"/>
    <w:rsid w:val="002130FD"/>
    <w:rsid w:val="00213182"/>
    <w:rsid w:val="00225B40"/>
    <w:rsid w:val="00232F02"/>
    <w:rsid w:val="00235BA9"/>
    <w:rsid w:val="0024112A"/>
    <w:rsid w:val="002826AF"/>
    <w:rsid w:val="002A5D12"/>
    <w:rsid w:val="002D08FF"/>
    <w:rsid w:val="002D679E"/>
    <w:rsid w:val="002E3347"/>
    <w:rsid w:val="003114F6"/>
    <w:rsid w:val="00341CFA"/>
    <w:rsid w:val="00345F4E"/>
    <w:rsid w:val="00361A88"/>
    <w:rsid w:val="00373AF1"/>
    <w:rsid w:val="00390153"/>
    <w:rsid w:val="003A29DB"/>
    <w:rsid w:val="003C111B"/>
    <w:rsid w:val="003C474E"/>
    <w:rsid w:val="003D4B98"/>
    <w:rsid w:val="003F1AE9"/>
    <w:rsid w:val="003F265E"/>
    <w:rsid w:val="00416F5E"/>
    <w:rsid w:val="00433CC0"/>
    <w:rsid w:val="00436095"/>
    <w:rsid w:val="00440A50"/>
    <w:rsid w:val="00453BF7"/>
    <w:rsid w:val="00455790"/>
    <w:rsid w:val="00481271"/>
    <w:rsid w:val="0049259A"/>
    <w:rsid w:val="00492C5B"/>
    <w:rsid w:val="00492DEF"/>
    <w:rsid w:val="004A63D6"/>
    <w:rsid w:val="004A7B49"/>
    <w:rsid w:val="004B7DB6"/>
    <w:rsid w:val="004C6652"/>
    <w:rsid w:val="004D48E9"/>
    <w:rsid w:val="004D54DF"/>
    <w:rsid w:val="00540BB3"/>
    <w:rsid w:val="00550B83"/>
    <w:rsid w:val="005826F7"/>
    <w:rsid w:val="00585C3C"/>
    <w:rsid w:val="005B1FAC"/>
    <w:rsid w:val="005C10CC"/>
    <w:rsid w:val="005D4425"/>
    <w:rsid w:val="005F2A1D"/>
    <w:rsid w:val="006229F0"/>
    <w:rsid w:val="0062464F"/>
    <w:rsid w:val="00634558"/>
    <w:rsid w:val="006821E5"/>
    <w:rsid w:val="00682804"/>
    <w:rsid w:val="00684E3A"/>
    <w:rsid w:val="00685F21"/>
    <w:rsid w:val="00694A8B"/>
    <w:rsid w:val="00697002"/>
    <w:rsid w:val="006A62C8"/>
    <w:rsid w:val="006B7FFC"/>
    <w:rsid w:val="006D2D03"/>
    <w:rsid w:val="006E2263"/>
    <w:rsid w:val="00702786"/>
    <w:rsid w:val="0071471D"/>
    <w:rsid w:val="00724ED9"/>
    <w:rsid w:val="00744769"/>
    <w:rsid w:val="00753E13"/>
    <w:rsid w:val="00764D04"/>
    <w:rsid w:val="00780BFE"/>
    <w:rsid w:val="007949DA"/>
    <w:rsid w:val="007B3FA3"/>
    <w:rsid w:val="007C6F8E"/>
    <w:rsid w:val="007D51E7"/>
    <w:rsid w:val="007E071A"/>
    <w:rsid w:val="007F3893"/>
    <w:rsid w:val="007F7693"/>
    <w:rsid w:val="0080339B"/>
    <w:rsid w:val="0081786C"/>
    <w:rsid w:val="00831286"/>
    <w:rsid w:val="0084088E"/>
    <w:rsid w:val="00842984"/>
    <w:rsid w:val="00852CF7"/>
    <w:rsid w:val="008620A4"/>
    <w:rsid w:val="00862946"/>
    <w:rsid w:val="00866334"/>
    <w:rsid w:val="00871905"/>
    <w:rsid w:val="00883D08"/>
    <w:rsid w:val="0088455E"/>
    <w:rsid w:val="008B3E12"/>
    <w:rsid w:val="008C49D5"/>
    <w:rsid w:val="008D1B39"/>
    <w:rsid w:val="008F0692"/>
    <w:rsid w:val="008F31FA"/>
    <w:rsid w:val="008F5B16"/>
    <w:rsid w:val="00901345"/>
    <w:rsid w:val="00906DF8"/>
    <w:rsid w:val="00910BAC"/>
    <w:rsid w:val="009312E4"/>
    <w:rsid w:val="00935E37"/>
    <w:rsid w:val="00941B16"/>
    <w:rsid w:val="00960434"/>
    <w:rsid w:val="00960BB6"/>
    <w:rsid w:val="00960C22"/>
    <w:rsid w:val="009638AA"/>
    <w:rsid w:val="00974522"/>
    <w:rsid w:val="00976554"/>
    <w:rsid w:val="00980085"/>
    <w:rsid w:val="009E4F65"/>
    <w:rsid w:val="009F104C"/>
    <w:rsid w:val="009F2B67"/>
    <w:rsid w:val="00A00A5C"/>
    <w:rsid w:val="00A23F50"/>
    <w:rsid w:val="00A37CD3"/>
    <w:rsid w:val="00A41E64"/>
    <w:rsid w:val="00A804EB"/>
    <w:rsid w:val="00A80AD4"/>
    <w:rsid w:val="00AF7436"/>
    <w:rsid w:val="00B10900"/>
    <w:rsid w:val="00B1581E"/>
    <w:rsid w:val="00B411F2"/>
    <w:rsid w:val="00B45355"/>
    <w:rsid w:val="00B52D2B"/>
    <w:rsid w:val="00B62DC2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5304"/>
    <w:rsid w:val="00C17CCD"/>
    <w:rsid w:val="00C23271"/>
    <w:rsid w:val="00C23E50"/>
    <w:rsid w:val="00C27292"/>
    <w:rsid w:val="00C33A6D"/>
    <w:rsid w:val="00C346C2"/>
    <w:rsid w:val="00C435E3"/>
    <w:rsid w:val="00C50ABD"/>
    <w:rsid w:val="00C510BE"/>
    <w:rsid w:val="00C6202E"/>
    <w:rsid w:val="00C671C0"/>
    <w:rsid w:val="00C841A1"/>
    <w:rsid w:val="00C84D29"/>
    <w:rsid w:val="00C85455"/>
    <w:rsid w:val="00C863DD"/>
    <w:rsid w:val="00C87FA0"/>
    <w:rsid w:val="00C9322C"/>
    <w:rsid w:val="00C960E9"/>
    <w:rsid w:val="00CC0F96"/>
    <w:rsid w:val="00CF0E1C"/>
    <w:rsid w:val="00CF37BF"/>
    <w:rsid w:val="00D17DC5"/>
    <w:rsid w:val="00D2302D"/>
    <w:rsid w:val="00D30443"/>
    <w:rsid w:val="00D57FF8"/>
    <w:rsid w:val="00D72FE7"/>
    <w:rsid w:val="00D81D13"/>
    <w:rsid w:val="00D84FFF"/>
    <w:rsid w:val="00D97902"/>
    <w:rsid w:val="00DA52F9"/>
    <w:rsid w:val="00DB524A"/>
    <w:rsid w:val="00DB71C4"/>
    <w:rsid w:val="00DB72E6"/>
    <w:rsid w:val="00DD69A6"/>
    <w:rsid w:val="00E01F7A"/>
    <w:rsid w:val="00E17605"/>
    <w:rsid w:val="00E24CEC"/>
    <w:rsid w:val="00E70D1E"/>
    <w:rsid w:val="00E70EFE"/>
    <w:rsid w:val="00E75A5D"/>
    <w:rsid w:val="00E840A5"/>
    <w:rsid w:val="00EA2371"/>
    <w:rsid w:val="00EB62B9"/>
    <w:rsid w:val="00ED7361"/>
    <w:rsid w:val="00EF7466"/>
    <w:rsid w:val="00EF78C6"/>
    <w:rsid w:val="00F01C8F"/>
    <w:rsid w:val="00F15EED"/>
    <w:rsid w:val="00F41282"/>
    <w:rsid w:val="00F50030"/>
    <w:rsid w:val="00F71B92"/>
    <w:rsid w:val="00F77C03"/>
    <w:rsid w:val="00F90F83"/>
    <w:rsid w:val="00F93FBF"/>
    <w:rsid w:val="00FA1874"/>
    <w:rsid w:val="00FB76ED"/>
    <w:rsid w:val="00FB7AD4"/>
    <w:rsid w:val="00FF0855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6D75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BE13-9894-4E1D-A541-AD270719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2857</Words>
  <Characters>17147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Jankowski</dc:creator>
  <cp:lastModifiedBy>Agnieszka Przymusińska</cp:lastModifiedBy>
  <cp:revision>3</cp:revision>
  <cp:lastPrinted>2018-10-26T09:02:00Z</cp:lastPrinted>
  <dcterms:created xsi:type="dcterms:W3CDTF">2018-10-26T09:02:00Z</dcterms:created>
  <dcterms:modified xsi:type="dcterms:W3CDTF">2020-09-21T11:57:00Z</dcterms:modified>
</cp:coreProperties>
</file>