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6909" w:rsidRPr="00D92795" w:rsidRDefault="00F26909" w:rsidP="00D92795">
      <w:pPr>
        <w:pageBreakBefore/>
        <w:jc w:val="right"/>
        <w:rPr>
          <w:sz w:val="22"/>
        </w:rPr>
      </w:pPr>
      <w:bookmarkStart w:id="0" w:name="_GoBack"/>
      <w:bookmarkEnd w:id="0"/>
      <w:r w:rsidRPr="00D92795">
        <w:rPr>
          <w:i/>
          <w:sz w:val="18"/>
        </w:rPr>
        <w:t>Załącznik nr 3</w:t>
      </w:r>
    </w:p>
    <w:p w:rsidR="00F26909" w:rsidRPr="00D92795" w:rsidRDefault="00F26909" w:rsidP="00D92795">
      <w:pPr>
        <w:jc w:val="right"/>
        <w:rPr>
          <w:sz w:val="22"/>
        </w:rPr>
      </w:pP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92795">
        <w:rPr>
          <w:i/>
          <w:sz w:val="18"/>
        </w:rPr>
        <w:t xml:space="preserve">do Regulaminu udzielania zamówień </w:t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92795">
        <w:rPr>
          <w:i/>
          <w:sz w:val="18"/>
        </w:rPr>
        <w:t xml:space="preserve">publicznych o wartości szacunkowej </w:t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</w:r>
      <w:r w:rsidRPr="00D92795">
        <w:rPr>
          <w:i/>
          <w:sz w:val="18"/>
        </w:rPr>
        <w:tab/>
        <w:t>mniejszej niż 130 000,00 zł</w:t>
      </w:r>
    </w:p>
    <w:p w:rsidR="00F26909" w:rsidRPr="00D92795" w:rsidRDefault="00F26909" w:rsidP="00D92795">
      <w:pPr>
        <w:rPr>
          <w:sz w:val="22"/>
        </w:rPr>
      </w:pPr>
      <w:r w:rsidRPr="00D92795">
        <w:rPr>
          <w:rFonts w:eastAsia="Book Antiqua"/>
          <w:sz w:val="22"/>
        </w:rPr>
        <w:t xml:space="preserve"> </w:t>
      </w:r>
      <w:r w:rsidRPr="00D92795">
        <w:rPr>
          <w:sz w:val="22"/>
        </w:rPr>
        <w:t>____________________________</w:t>
      </w:r>
    </w:p>
    <w:p w:rsidR="00F26909" w:rsidRPr="00D92795" w:rsidRDefault="00F26909" w:rsidP="00D92795">
      <w:pPr>
        <w:rPr>
          <w:sz w:val="14"/>
          <w:szCs w:val="16"/>
        </w:rPr>
      </w:pPr>
      <w:r w:rsidRPr="00D92795">
        <w:rPr>
          <w:sz w:val="14"/>
          <w:szCs w:val="16"/>
        </w:rPr>
        <w:t xml:space="preserve">                     (pieczątka Zamawiającego)</w:t>
      </w:r>
    </w:p>
    <w:p w:rsidR="00F26909" w:rsidRPr="00D92795" w:rsidRDefault="00F26909" w:rsidP="00D92795">
      <w:pPr>
        <w:pStyle w:val="Z1-Tytuzacznika"/>
        <w:spacing w:line="240" w:lineRule="auto"/>
        <w:jc w:val="right"/>
        <w:rPr>
          <w:rFonts w:ascii="Times New Roman" w:hAnsi="Times New Roman" w:cs="Times New Roman"/>
          <w:b w:val="0"/>
          <w:szCs w:val="24"/>
        </w:rPr>
      </w:pPr>
      <w:r w:rsidRPr="00D92795">
        <w:rPr>
          <w:rFonts w:ascii="Times New Roman" w:hAnsi="Times New Roman" w:cs="Times New Roman"/>
          <w:b w:val="0"/>
          <w:szCs w:val="24"/>
        </w:rPr>
        <w:t xml:space="preserve">Jarocin, dnia </w:t>
      </w:r>
      <w:r>
        <w:rPr>
          <w:rFonts w:ascii="Times New Roman" w:hAnsi="Times New Roman" w:cs="Times New Roman"/>
          <w:b w:val="0"/>
          <w:szCs w:val="24"/>
        </w:rPr>
        <w:t>05.05.2025</w:t>
      </w:r>
    </w:p>
    <w:p w:rsidR="00F26909" w:rsidRPr="00D92795" w:rsidRDefault="00F26909" w:rsidP="00D92795">
      <w:pPr>
        <w:rPr>
          <w:sz w:val="22"/>
        </w:rPr>
      </w:pPr>
      <w:r w:rsidRPr="00D92795">
        <w:rPr>
          <w:sz w:val="22"/>
        </w:rPr>
        <w:t>Powiat Jarociński</w:t>
      </w:r>
    </w:p>
    <w:p w:rsidR="00F26909" w:rsidRPr="00D92795" w:rsidRDefault="00F26909" w:rsidP="00D92795">
      <w:pPr>
        <w:rPr>
          <w:sz w:val="22"/>
        </w:rPr>
      </w:pPr>
      <w:r w:rsidRPr="00D92795">
        <w:rPr>
          <w:sz w:val="22"/>
        </w:rPr>
        <w:t>Al. Niepodległości 10-12</w:t>
      </w:r>
    </w:p>
    <w:p w:rsidR="00F26909" w:rsidRPr="00D92795" w:rsidRDefault="00F26909" w:rsidP="00D92795">
      <w:pPr>
        <w:rPr>
          <w:sz w:val="22"/>
        </w:rPr>
      </w:pPr>
      <w:r w:rsidRPr="00D92795">
        <w:rPr>
          <w:sz w:val="22"/>
        </w:rPr>
        <w:t>63-200 Jarocin</w:t>
      </w:r>
    </w:p>
    <w:p w:rsidR="00F26909" w:rsidRPr="00D92795" w:rsidRDefault="00F26909" w:rsidP="00D92795">
      <w:pPr>
        <w:rPr>
          <w:sz w:val="22"/>
        </w:rPr>
      </w:pPr>
      <w:r w:rsidRPr="00D92795">
        <w:rPr>
          <w:sz w:val="22"/>
        </w:rPr>
        <w:t>NIP: 6172185129 REGON:250854599</w:t>
      </w:r>
    </w:p>
    <w:p w:rsidR="00F26909" w:rsidRPr="00D92795" w:rsidRDefault="00F26909" w:rsidP="00D92795">
      <w:pPr>
        <w:rPr>
          <w:sz w:val="14"/>
          <w:szCs w:val="16"/>
        </w:rPr>
      </w:pPr>
      <w:r w:rsidRPr="00D92795">
        <w:rPr>
          <w:sz w:val="14"/>
          <w:szCs w:val="16"/>
        </w:rPr>
        <w:t xml:space="preserve">      (Nazwa i adres Zamawiającego, NIP, REGON)</w:t>
      </w:r>
    </w:p>
    <w:p w:rsidR="00F26909" w:rsidRPr="00D92795" w:rsidRDefault="00F26909" w:rsidP="00D92795">
      <w:pPr>
        <w:pStyle w:val="Z1-Zadozarzdzeniazdnia"/>
        <w:spacing w:line="240" w:lineRule="auto"/>
        <w:rPr>
          <w:rFonts w:ascii="Times New Roman" w:hAnsi="Times New Roman" w:cs="Times New Roman"/>
          <w:sz w:val="14"/>
          <w:szCs w:val="16"/>
        </w:rPr>
      </w:pPr>
    </w:p>
    <w:p w:rsidR="00F26909" w:rsidRDefault="00F26909" w:rsidP="00D92795">
      <w:pPr>
        <w:rPr>
          <w:sz w:val="22"/>
        </w:rPr>
      </w:pPr>
      <w:r w:rsidRPr="001753F2">
        <w:rPr>
          <w:sz w:val="22"/>
        </w:rPr>
        <w:t>I.2635.1.13.2025</w:t>
      </w:r>
    </w:p>
    <w:p w:rsidR="00F26909" w:rsidRPr="00D92795" w:rsidRDefault="00F26909" w:rsidP="00D92795">
      <w:pPr>
        <w:rPr>
          <w:sz w:val="14"/>
          <w:szCs w:val="16"/>
        </w:rPr>
      </w:pPr>
      <w:r w:rsidRPr="00D92795">
        <w:rPr>
          <w:sz w:val="14"/>
          <w:szCs w:val="16"/>
        </w:rPr>
        <w:t xml:space="preserve">       (znak sprawy)</w:t>
      </w:r>
    </w:p>
    <w:p w:rsidR="00F26909" w:rsidRPr="00D92795" w:rsidRDefault="00F26909" w:rsidP="00D92795">
      <w:pPr>
        <w:pStyle w:val="Z1-Tytuzacznika"/>
        <w:spacing w:line="240" w:lineRule="auto"/>
        <w:rPr>
          <w:rFonts w:ascii="Times New Roman" w:hAnsi="Times New Roman" w:cs="Times New Roman"/>
          <w:szCs w:val="24"/>
        </w:rPr>
      </w:pPr>
    </w:p>
    <w:p w:rsidR="00F26909" w:rsidRPr="00D92795" w:rsidRDefault="00F26909" w:rsidP="00D92795">
      <w:pPr>
        <w:pStyle w:val="Z1-Tytuzacznika"/>
        <w:spacing w:line="240" w:lineRule="auto"/>
        <w:rPr>
          <w:rFonts w:ascii="Times New Roman" w:hAnsi="Times New Roman" w:cs="Times New Roman"/>
          <w:szCs w:val="24"/>
        </w:rPr>
      </w:pPr>
    </w:p>
    <w:p w:rsidR="00F26909" w:rsidRPr="00D92795" w:rsidRDefault="00F26909" w:rsidP="00D92795">
      <w:pPr>
        <w:pStyle w:val="Z1-Tytuzacznika"/>
        <w:spacing w:line="240" w:lineRule="auto"/>
        <w:rPr>
          <w:rFonts w:ascii="Times New Roman" w:hAnsi="Times New Roman" w:cs="Times New Roman"/>
          <w:szCs w:val="24"/>
        </w:rPr>
      </w:pPr>
      <w:r w:rsidRPr="00D92795">
        <w:rPr>
          <w:rFonts w:ascii="Times New Roman" w:hAnsi="Times New Roman" w:cs="Times New Roman"/>
          <w:szCs w:val="24"/>
        </w:rPr>
        <w:t xml:space="preserve">Zapytanie ofertowe </w:t>
      </w:r>
    </w:p>
    <w:p w:rsidR="00F26909" w:rsidRPr="00E34C91" w:rsidRDefault="00F26909" w:rsidP="00AE1FC5">
      <w:pPr>
        <w:pStyle w:val="Z1-Tytuzacznika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0"/>
          <w:lang w:eastAsia="zh-CN"/>
        </w:rPr>
      </w:pPr>
      <w:r w:rsidRPr="001E0CDE">
        <w:rPr>
          <w:noProof/>
          <w:szCs w:val="20"/>
        </w:rPr>
        <w:t>……………………………………………………………………………………………………..</w:t>
      </w:r>
    </w:p>
    <w:p w:rsidR="00F26909" w:rsidRPr="00E34C91" w:rsidRDefault="00F26909" w:rsidP="00EA45EC">
      <w:pPr>
        <w:pStyle w:val="Z-podpispodkropkami"/>
        <w:tabs>
          <w:tab w:val="clear" w:pos="4536"/>
          <w:tab w:val="center" w:pos="5245"/>
        </w:tabs>
        <w:spacing w:line="24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4"/>
          <w:szCs w:val="20"/>
          <w:lang w:eastAsia="zh-CN"/>
        </w:rPr>
        <w:tab/>
      </w:r>
      <w:r w:rsidRPr="001E0CDE">
        <w:rPr>
          <w:noProof/>
          <w:sz w:val="22"/>
          <w:szCs w:val="22"/>
        </w:rPr>
        <w:t>……………………………………………………………………………………………………..</w:t>
      </w:r>
    </w:p>
    <w:p w:rsidR="00F26909" w:rsidRPr="00D92795" w:rsidRDefault="00F26909" w:rsidP="00EA45EC">
      <w:pPr>
        <w:pStyle w:val="Z-podpispodkropkami"/>
        <w:tabs>
          <w:tab w:val="clear" w:pos="4536"/>
          <w:tab w:val="center" w:pos="5245"/>
        </w:tabs>
        <w:spacing w:line="240" w:lineRule="auto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Cs w:val="24"/>
        </w:rPr>
        <w:t>(Nazwa i adres zapraszanego Wykonawcy)</w:t>
      </w:r>
    </w:p>
    <w:p w:rsidR="00F26909" w:rsidRPr="00D92795" w:rsidRDefault="00F26909" w:rsidP="00D92795">
      <w:pPr>
        <w:pStyle w:val="Z-podpispodkropkami"/>
        <w:spacing w:line="240" w:lineRule="auto"/>
        <w:rPr>
          <w:rFonts w:ascii="Times New Roman" w:hAnsi="Times New Roman" w:cs="Times New Roman"/>
          <w:sz w:val="22"/>
          <w:szCs w:val="24"/>
        </w:rPr>
      </w:pPr>
    </w:p>
    <w:p w:rsidR="00F26909" w:rsidRPr="00D92795" w:rsidRDefault="00F26909" w:rsidP="00D92795">
      <w:pPr>
        <w:pStyle w:val="Z-podpispodkropkami"/>
        <w:spacing w:line="240" w:lineRule="auto"/>
        <w:rPr>
          <w:rFonts w:ascii="Times New Roman" w:hAnsi="Times New Roman" w:cs="Times New Roman"/>
          <w:sz w:val="22"/>
          <w:szCs w:val="24"/>
        </w:rPr>
      </w:pPr>
    </w:p>
    <w:p w:rsidR="00F26909" w:rsidRPr="00D92795" w:rsidRDefault="00F26909" w:rsidP="00D92795">
      <w:pPr>
        <w:pStyle w:val="Z4-Tekst-rodkowy"/>
        <w:spacing w:after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 xml:space="preserve">W związku z prowadzonym postępowaniem o udzielenie zamówienia publicznego Zamawiający – Powiat Jarociński zwraca się z prośbą o przedstawienie oferty </w:t>
      </w:r>
    </w:p>
    <w:p w:rsidR="00F26909" w:rsidRPr="00D92795" w:rsidRDefault="00F26909" w:rsidP="00D92795">
      <w:pPr>
        <w:pStyle w:val="Z4-Tekst-rodkowy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 xml:space="preserve">(wg wzoru stanowiącego załącznik nr 1 do niniejszego zapytania) </w:t>
      </w:r>
    </w:p>
    <w:p w:rsidR="00F26909" w:rsidRPr="00D92795" w:rsidRDefault="00F26909" w:rsidP="00D92795">
      <w:pPr>
        <w:pStyle w:val="Z4-Tekst-rodkowy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>wykonania zamówienia na</w:t>
      </w:r>
    </w:p>
    <w:p w:rsidR="00F26909" w:rsidRPr="00D92795" w:rsidRDefault="00F26909" w:rsidP="00D92795">
      <w:pPr>
        <w:spacing w:before="60" w:after="60"/>
        <w:jc w:val="center"/>
        <w:rPr>
          <w:sz w:val="22"/>
          <w:szCs w:val="20"/>
        </w:rPr>
      </w:pPr>
    </w:p>
    <w:p w:rsidR="00F26909" w:rsidRPr="00D92795" w:rsidRDefault="00F26909" w:rsidP="00046F21">
      <w:pPr>
        <w:spacing w:before="60" w:after="60"/>
        <w:jc w:val="center"/>
        <w:rPr>
          <w:sz w:val="22"/>
        </w:rPr>
      </w:pPr>
      <w:r w:rsidRPr="00D92795">
        <w:rPr>
          <w:sz w:val="22"/>
          <w:szCs w:val="20"/>
        </w:rPr>
        <w:t>„</w:t>
      </w:r>
      <w:r>
        <w:rPr>
          <w:szCs w:val="20"/>
        </w:rPr>
        <w:t xml:space="preserve">Zakup </w:t>
      </w:r>
      <w:r w:rsidRPr="00EA4E13">
        <w:rPr>
          <w:szCs w:val="20"/>
        </w:rPr>
        <w:t>GFI Unlimited - odnowienie licencji na subskrypcję (1 rok)</w:t>
      </w:r>
      <w:r>
        <w:rPr>
          <w:szCs w:val="20"/>
        </w:rPr>
        <w:t xml:space="preserve"> dla 120 licencji</w:t>
      </w:r>
      <w:r w:rsidRPr="00D92795">
        <w:rPr>
          <w:sz w:val="22"/>
          <w:szCs w:val="20"/>
        </w:rPr>
        <w:t>”</w:t>
      </w:r>
    </w:p>
    <w:p w:rsidR="00F26909" w:rsidRPr="00D92795" w:rsidRDefault="00F26909" w:rsidP="00046F21">
      <w:pPr>
        <w:spacing w:before="60" w:after="60"/>
        <w:jc w:val="center"/>
        <w:rPr>
          <w:i/>
          <w:sz w:val="18"/>
          <w:szCs w:val="20"/>
        </w:rPr>
      </w:pPr>
      <w:r w:rsidRPr="00D92795">
        <w:rPr>
          <w:i/>
          <w:sz w:val="18"/>
          <w:szCs w:val="20"/>
        </w:rPr>
        <w:t xml:space="preserve"> (nazwa nadana zamówieniu)</w:t>
      </w:r>
    </w:p>
    <w:p w:rsidR="00F26909" w:rsidRPr="00D92795" w:rsidRDefault="00F26909" w:rsidP="00D92795">
      <w:pPr>
        <w:pStyle w:val="Z4-Tekst-rodkowy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F26909" w:rsidRPr="00D92795" w:rsidRDefault="00F26909" w:rsidP="00D92795">
      <w:pPr>
        <w:pStyle w:val="Z4-Tekst-rodkowy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F26909" w:rsidRPr="00D92795" w:rsidRDefault="00F26909" w:rsidP="00D92795">
      <w:pPr>
        <w:widowControl w:val="0"/>
        <w:autoSpaceDE w:val="0"/>
        <w:ind w:left="420" w:hanging="420"/>
        <w:jc w:val="both"/>
        <w:rPr>
          <w:b/>
          <w:sz w:val="22"/>
        </w:rPr>
      </w:pPr>
      <w:r w:rsidRPr="00D92795">
        <w:rPr>
          <w:b/>
          <w:sz w:val="22"/>
          <w:szCs w:val="20"/>
        </w:rPr>
        <w:t>1.</w:t>
      </w:r>
      <w:r w:rsidRPr="00D92795">
        <w:rPr>
          <w:b/>
          <w:sz w:val="22"/>
          <w:szCs w:val="20"/>
        </w:rPr>
        <w:tab/>
      </w:r>
      <w:r w:rsidRPr="00D92795">
        <w:rPr>
          <w:b/>
          <w:sz w:val="22"/>
          <w:szCs w:val="20"/>
          <w:u w:val="single"/>
        </w:rPr>
        <w:t>Rodzaj zamówienia</w:t>
      </w:r>
      <w:r w:rsidRPr="00D92795">
        <w:rPr>
          <w:sz w:val="22"/>
          <w:szCs w:val="20"/>
        </w:rPr>
        <w:t xml:space="preserve">: </w:t>
      </w:r>
      <w:r>
        <w:rPr>
          <w:sz w:val="22"/>
          <w:szCs w:val="20"/>
        </w:rPr>
        <w:t>usługi</w:t>
      </w:r>
    </w:p>
    <w:p w:rsidR="00F26909" w:rsidRPr="00D92795" w:rsidRDefault="00F26909" w:rsidP="00D92795">
      <w:pPr>
        <w:keepNext/>
        <w:spacing w:before="60" w:after="60"/>
        <w:ind w:left="426" w:hanging="426"/>
        <w:jc w:val="both"/>
        <w:rPr>
          <w:b/>
          <w:sz w:val="22"/>
        </w:rPr>
      </w:pPr>
      <w:r w:rsidRPr="00D92795">
        <w:rPr>
          <w:b/>
          <w:sz w:val="22"/>
        </w:rPr>
        <w:t>2.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Opis przedmiotu zamówienia:</w:t>
      </w:r>
    </w:p>
    <w:p w:rsidR="00F26909" w:rsidRDefault="00F26909" w:rsidP="00046F21">
      <w:pPr>
        <w:keepNext/>
        <w:spacing w:line="276" w:lineRule="auto"/>
        <w:ind w:left="426" w:hanging="426"/>
        <w:jc w:val="both"/>
      </w:pPr>
      <w:r w:rsidRPr="00D92795">
        <w:rPr>
          <w:sz w:val="22"/>
        </w:rPr>
        <w:tab/>
      </w:r>
      <w:r>
        <w:t>Zakup poniższej usługi aktualizacji oprogramowania:</w:t>
      </w:r>
    </w:p>
    <w:p w:rsidR="00F26909" w:rsidRDefault="00F26909" w:rsidP="00046F21">
      <w:pPr>
        <w:keepNext/>
        <w:numPr>
          <w:ilvl w:val="0"/>
          <w:numId w:val="40"/>
        </w:numPr>
        <w:jc w:val="both"/>
      </w:pPr>
      <w:r w:rsidRPr="00EA4E13">
        <w:rPr>
          <w:szCs w:val="20"/>
        </w:rPr>
        <w:t>GFI Unlimited - odnowienie licencji na subskrypcję (1 rok)</w:t>
      </w:r>
      <w:r>
        <w:rPr>
          <w:szCs w:val="20"/>
        </w:rPr>
        <w:t xml:space="preserve"> dla 120 licencji</w:t>
      </w:r>
      <w:r>
        <w:t xml:space="preserve"> </w:t>
      </w:r>
    </w:p>
    <w:p w:rsidR="00F26909" w:rsidRPr="00D92795" w:rsidRDefault="00F26909" w:rsidP="00046F21">
      <w:pPr>
        <w:ind w:left="426" w:hanging="426"/>
        <w:jc w:val="both"/>
        <w:rPr>
          <w:b/>
          <w:sz w:val="22"/>
        </w:rPr>
      </w:pPr>
      <w:r w:rsidRPr="00D92795">
        <w:rPr>
          <w:b/>
          <w:sz w:val="22"/>
        </w:rPr>
        <w:t>3.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Termin realizacji zamówienia:</w:t>
      </w:r>
      <w:r w:rsidRPr="00FE73E1">
        <w:rPr>
          <w:sz w:val="22"/>
        </w:rPr>
        <w:t xml:space="preserve"> </w:t>
      </w:r>
      <w:r>
        <w:rPr>
          <w:sz w:val="22"/>
        </w:rPr>
        <w:t>22.05.2025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sz w:val="22"/>
        </w:rPr>
      </w:pPr>
      <w:r w:rsidRPr="00D92795">
        <w:rPr>
          <w:b/>
          <w:sz w:val="22"/>
        </w:rPr>
        <w:t>4.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 xml:space="preserve">Warunki udziału w postępowaniu i inne warunki zamówienia </w:t>
      </w:r>
      <w:r w:rsidRPr="00D92795">
        <w:rPr>
          <w:sz w:val="22"/>
          <w:u w:val="single"/>
        </w:rPr>
        <w:t>(jeżeli dotyczy):</w:t>
      </w:r>
      <w:r w:rsidRPr="00D92795">
        <w:rPr>
          <w:sz w:val="22"/>
        </w:rPr>
        <w:t xml:space="preserve"> NIE DOTYCZY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b/>
          <w:sz w:val="22"/>
        </w:rPr>
      </w:pPr>
      <w:r w:rsidRPr="00D92795">
        <w:rPr>
          <w:b/>
          <w:sz w:val="22"/>
        </w:rPr>
        <w:t>5.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Warunki płatności:</w:t>
      </w:r>
    </w:p>
    <w:p w:rsidR="00F26909" w:rsidRPr="00D92795" w:rsidRDefault="00F26909" w:rsidP="00572FFC">
      <w:pPr>
        <w:ind w:left="426" w:hanging="426"/>
        <w:jc w:val="both"/>
        <w:rPr>
          <w:sz w:val="22"/>
        </w:rPr>
      </w:pPr>
      <w:r w:rsidRPr="00D92795">
        <w:rPr>
          <w:sz w:val="22"/>
        </w:rPr>
        <w:tab/>
        <w:t>Przelew 14 dni od dnia realizacji zamówienia – otrzymania przedmiotu zamówienia.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b/>
          <w:sz w:val="22"/>
        </w:rPr>
      </w:pPr>
      <w:r w:rsidRPr="00D92795">
        <w:rPr>
          <w:b/>
          <w:sz w:val="22"/>
        </w:rPr>
        <w:t>6.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 xml:space="preserve">Okres gwarancji </w:t>
      </w:r>
      <w:r w:rsidRPr="00D92795">
        <w:rPr>
          <w:sz w:val="22"/>
          <w:u w:val="single"/>
        </w:rPr>
        <w:t>(jeżeli dotyczy):</w:t>
      </w:r>
      <w:r w:rsidRPr="00D92795">
        <w:rPr>
          <w:sz w:val="22"/>
        </w:rPr>
        <w:t xml:space="preserve"> gwarancja producenta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b/>
          <w:sz w:val="22"/>
        </w:rPr>
      </w:pPr>
      <w:r w:rsidRPr="00D92795">
        <w:rPr>
          <w:b/>
          <w:sz w:val="22"/>
        </w:rPr>
        <w:t>7.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Termin związania ofertą</w:t>
      </w:r>
      <w:r w:rsidRPr="00D92795">
        <w:rPr>
          <w:sz w:val="22"/>
          <w:u w:val="single"/>
        </w:rPr>
        <w:t>:</w:t>
      </w:r>
      <w:r>
        <w:rPr>
          <w:sz w:val="22"/>
        </w:rPr>
        <w:t>30 dni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sz w:val="22"/>
        </w:rPr>
      </w:pPr>
      <w:r w:rsidRPr="00D92795">
        <w:rPr>
          <w:b/>
          <w:sz w:val="22"/>
        </w:rPr>
        <w:t>8.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Opis sposobu przygotowania ofert</w:t>
      </w:r>
    </w:p>
    <w:p w:rsidR="00F26909" w:rsidRPr="00D92795" w:rsidRDefault="00F26909" w:rsidP="00572FFC">
      <w:pPr>
        <w:numPr>
          <w:ilvl w:val="0"/>
          <w:numId w:val="31"/>
        </w:numPr>
        <w:ind w:hanging="722"/>
        <w:jc w:val="both"/>
        <w:rPr>
          <w:sz w:val="22"/>
        </w:rPr>
      </w:pPr>
      <w:r w:rsidRPr="00D92795">
        <w:rPr>
          <w:sz w:val="22"/>
        </w:rPr>
        <w:t>Ofertę należy sporządzić na załączonym druku „Formularz oferty” (Załącznik nr 1),</w:t>
      </w:r>
    </w:p>
    <w:p w:rsidR="00F26909" w:rsidRPr="00D92795" w:rsidRDefault="00F26909" w:rsidP="00572FFC">
      <w:pPr>
        <w:numPr>
          <w:ilvl w:val="0"/>
          <w:numId w:val="31"/>
        </w:numPr>
        <w:ind w:hanging="722"/>
        <w:jc w:val="both"/>
        <w:rPr>
          <w:sz w:val="22"/>
        </w:rPr>
      </w:pPr>
      <w:r w:rsidRPr="00D92795">
        <w:rPr>
          <w:sz w:val="22"/>
        </w:rPr>
        <w:t>Ofertę należy sporządzić w języku polskim,</w:t>
      </w:r>
    </w:p>
    <w:p w:rsidR="00F26909" w:rsidRPr="00D92795" w:rsidRDefault="00F26909" w:rsidP="00572FFC">
      <w:pPr>
        <w:numPr>
          <w:ilvl w:val="0"/>
          <w:numId w:val="31"/>
        </w:numPr>
        <w:ind w:hanging="722"/>
        <w:jc w:val="both"/>
        <w:rPr>
          <w:sz w:val="22"/>
        </w:rPr>
      </w:pPr>
      <w:r w:rsidRPr="00D92795">
        <w:rPr>
          <w:sz w:val="22"/>
        </w:rPr>
        <w:t>Dopuszcza się złożenie oferty:</w:t>
      </w:r>
    </w:p>
    <w:p w:rsidR="00F26909" w:rsidRPr="00D92795" w:rsidRDefault="00F26909" w:rsidP="00572FFC">
      <w:pPr>
        <w:numPr>
          <w:ilvl w:val="0"/>
          <w:numId w:val="31"/>
        </w:numPr>
        <w:jc w:val="both"/>
        <w:rPr>
          <w:sz w:val="22"/>
        </w:rPr>
      </w:pPr>
      <w:r w:rsidRPr="00D92795">
        <w:rPr>
          <w:sz w:val="22"/>
        </w:rPr>
        <w:t>w formie pisemnej na adres Starostwo Powiatowe w Jarocinie, Al. Niepodległości 10, 63-200 Jarocin</w:t>
      </w:r>
    </w:p>
    <w:p w:rsidR="00F26909" w:rsidRPr="00D92795" w:rsidRDefault="00F26909" w:rsidP="00572FFC">
      <w:pPr>
        <w:pStyle w:val="Z-podpispodkropkami"/>
        <w:spacing w:line="240" w:lineRule="auto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18"/>
          <w:szCs w:val="24"/>
        </w:rPr>
        <w:t>(adres Zamawiającego)</w:t>
      </w:r>
      <w:r w:rsidRPr="00D92795">
        <w:rPr>
          <w:rFonts w:ascii="Times New Roman" w:hAnsi="Times New Roman" w:cs="Times New Roman"/>
          <w:sz w:val="22"/>
          <w:szCs w:val="24"/>
        </w:rPr>
        <w:tab/>
      </w:r>
    </w:p>
    <w:p w:rsidR="00F26909" w:rsidRPr="00D92795" w:rsidRDefault="00F26909" w:rsidP="00572FFC">
      <w:pPr>
        <w:numPr>
          <w:ilvl w:val="0"/>
          <w:numId w:val="31"/>
        </w:numPr>
        <w:jc w:val="both"/>
        <w:rPr>
          <w:sz w:val="22"/>
        </w:rPr>
      </w:pPr>
      <w:r w:rsidRPr="00D92795">
        <w:rPr>
          <w:sz w:val="22"/>
        </w:rPr>
        <w:t>za pośrednictwem faksu: 627473337</w:t>
      </w:r>
    </w:p>
    <w:p w:rsidR="00F26909" w:rsidRPr="00D92795" w:rsidRDefault="00F26909" w:rsidP="00572FFC">
      <w:pPr>
        <w:pStyle w:val="Z-podpispodkropkami"/>
        <w:tabs>
          <w:tab w:val="left" w:pos="708"/>
        </w:tabs>
        <w:spacing w:line="240" w:lineRule="auto"/>
        <w:ind w:left="993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18"/>
          <w:szCs w:val="24"/>
        </w:rPr>
        <w:tab/>
        <w:t>(nr faksu)</w:t>
      </w:r>
    </w:p>
    <w:p w:rsidR="00F26909" w:rsidRPr="00D92795" w:rsidRDefault="00F26909" w:rsidP="00572FFC">
      <w:pPr>
        <w:pStyle w:val="Z-podpispodkropkami"/>
        <w:numPr>
          <w:ilvl w:val="0"/>
          <w:numId w:val="32"/>
        </w:numPr>
        <w:tabs>
          <w:tab w:val="clear" w:pos="4536"/>
        </w:tabs>
        <w:spacing w:line="240" w:lineRule="auto"/>
        <w:ind w:left="993" w:hanging="284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>za pośrednictwem poczty elektronicznej goralczyk.adrian@powiat-jarocinski.pl</w:t>
      </w:r>
    </w:p>
    <w:p w:rsidR="00F26909" w:rsidRPr="00D92795" w:rsidRDefault="00F26909" w:rsidP="00572FFC">
      <w:pPr>
        <w:pStyle w:val="Z-podpispodkropkami"/>
        <w:tabs>
          <w:tab w:val="clear" w:pos="4536"/>
        </w:tabs>
        <w:spacing w:line="240" w:lineRule="auto"/>
        <w:ind w:left="993"/>
        <w:rPr>
          <w:rFonts w:ascii="Times New Roman" w:hAnsi="Times New Roman" w:cs="Times New Roman"/>
          <w:sz w:val="18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</w:r>
      <w:r w:rsidRPr="00D92795">
        <w:rPr>
          <w:rFonts w:ascii="Times New Roman" w:hAnsi="Times New Roman" w:cs="Times New Roman"/>
          <w:sz w:val="22"/>
          <w:szCs w:val="24"/>
        </w:rPr>
        <w:tab/>
        <w:t xml:space="preserve">        </w:t>
      </w:r>
      <w:r w:rsidRPr="00D92795">
        <w:rPr>
          <w:rFonts w:ascii="Times New Roman" w:hAnsi="Times New Roman" w:cs="Times New Roman"/>
          <w:sz w:val="18"/>
          <w:szCs w:val="24"/>
        </w:rPr>
        <w:t>(adres e-mail)</w:t>
      </w:r>
    </w:p>
    <w:p w:rsidR="00F26909" w:rsidRPr="00D92795" w:rsidRDefault="00F26909" w:rsidP="00572FFC">
      <w:pPr>
        <w:pStyle w:val="Z-podpispodkropkami"/>
        <w:numPr>
          <w:ilvl w:val="0"/>
          <w:numId w:val="32"/>
        </w:numPr>
        <w:tabs>
          <w:tab w:val="clear" w:pos="4536"/>
        </w:tabs>
        <w:spacing w:line="240" w:lineRule="auto"/>
        <w:ind w:hanging="294"/>
        <w:rPr>
          <w:rFonts w:ascii="Times New Roman" w:hAnsi="Times New Roman" w:cs="Times New Roman"/>
          <w:sz w:val="22"/>
          <w:szCs w:val="24"/>
        </w:rPr>
      </w:pPr>
      <w:r w:rsidRPr="00D92795">
        <w:rPr>
          <w:rFonts w:ascii="Times New Roman" w:hAnsi="Times New Roman" w:cs="Times New Roman"/>
          <w:sz w:val="22"/>
          <w:szCs w:val="24"/>
        </w:rPr>
        <w:t>Dodatkowe informacje co do sposobu przygotowania ofert: NIE DOTYCZY</w:t>
      </w:r>
    </w:p>
    <w:p w:rsidR="00F26909" w:rsidRPr="00D92795" w:rsidRDefault="00F26909" w:rsidP="00572FFC">
      <w:pPr>
        <w:spacing w:before="60" w:after="60"/>
        <w:ind w:left="426" w:hanging="426"/>
        <w:jc w:val="both"/>
        <w:rPr>
          <w:sz w:val="22"/>
        </w:rPr>
      </w:pPr>
      <w:r w:rsidRPr="00D92795">
        <w:rPr>
          <w:b/>
          <w:sz w:val="22"/>
        </w:rPr>
        <w:t>9.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Termin składania ofert:</w:t>
      </w:r>
      <w:r w:rsidRPr="00D92795">
        <w:rPr>
          <w:sz w:val="22"/>
        </w:rPr>
        <w:t xml:space="preserve"> </w:t>
      </w:r>
      <w:r>
        <w:rPr>
          <w:sz w:val="22"/>
        </w:rPr>
        <w:t>14.05.2025</w:t>
      </w:r>
    </w:p>
    <w:p w:rsidR="00F26909" w:rsidRPr="00D92795" w:rsidRDefault="00F26909" w:rsidP="00572FFC">
      <w:pPr>
        <w:spacing w:before="60" w:after="60"/>
        <w:ind w:left="426" w:hanging="568"/>
        <w:jc w:val="both"/>
        <w:rPr>
          <w:sz w:val="22"/>
        </w:rPr>
      </w:pPr>
      <w:r w:rsidRPr="00D92795">
        <w:rPr>
          <w:b/>
          <w:sz w:val="22"/>
        </w:rPr>
        <w:t>10.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 xml:space="preserve">Sposób obliczenia ceny </w:t>
      </w:r>
      <w:r w:rsidRPr="00D92795">
        <w:rPr>
          <w:sz w:val="22"/>
          <w:u w:val="single"/>
        </w:rPr>
        <w:t>(jeżeli dotyczy):</w:t>
      </w:r>
      <w:r w:rsidRPr="00D92795">
        <w:rPr>
          <w:sz w:val="22"/>
        </w:rPr>
        <w:t xml:space="preserve"> NIE DOTYCZY</w:t>
      </w:r>
    </w:p>
    <w:p w:rsidR="00F26909" w:rsidRPr="00D92795" w:rsidRDefault="00F26909" w:rsidP="00572FFC">
      <w:pPr>
        <w:ind w:left="426" w:hanging="568"/>
        <w:jc w:val="both"/>
        <w:rPr>
          <w:sz w:val="22"/>
        </w:rPr>
      </w:pPr>
      <w:r w:rsidRPr="00D92795">
        <w:rPr>
          <w:b/>
          <w:sz w:val="22"/>
        </w:rPr>
        <w:t>11.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K</w:t>
      </w:r>
      <w:r w:rsidRPr="00D92795">
        <w:rPr>
          <w:b/>
          <w:sz w:val="22"/>
          <w:szCs w:val="22"/>
          <w:u w:val="single"/>
        </w:rPr>
        <w:t>ryteria oceny ofert:</w:t>
      </w:r>
    </w:p>
    <w:p w:rsidR="00F26909" w:rsidRDefault="00F26909" w:rsidP="00572FFC">
      <w:pPr>
        <w:ind w:left="426" w:hanging="568"/>
        <w:jc w:val="both"/>
        <w:rPr>
          <w:sz w:val="22"/>
        </w:rPr>
      </w:pPr>
      <w:r w:rsidRPr="00D92795">
        <w:rPr>
          <w:sz w:val="22"/>
        </w:rPr>
        <w:tab/>
        <w:t>Wybór najkorzystniejszej oferty dokonany zostanie na podstawie kryteriów:</w:t>
      </w: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0"/>
        <w:gridCol w:w="1559"/>
      </w:tblGrid>
      <w:tr w:rsidR="00F26909" w:rsidRPr="00D92795" w:rsidTr="00D92795">
        <w:trPr>
          <w:trHeight w:val="357"/>
        </w:trPr>
        <w:tc>
          <w:tcPr>
            <w:tcW w:w="5740" w:type="dxa"/>
            <w:shd w:val="clear" w:color="auto" w:fill="auto"/>
          </w:tcPr>
          <w:p w:rsidR="00F26909" w:rsidRPr="00D92795" w:rsidRDefault="00F26909" w:rsidP="00D92795">
            <w:pPr>
              <w:tabs>
                <w:tab w:val="left" w:pos="284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D92795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Kryteria oceny ofert</w:t>
            </w:r>
          </w:p>
        </w:tc>
        <w:tc>
          <w:tcPr>
            <w:tcW w:w="1559" w:type="dxa"/>
            <w:shd w:val="clear" w:color="auto" w:fill="auto"/>
          </w:tcPr>
          <w:p w:rsidR="00F26909" w:rsidRPr="00D92795" w:rsidRDefault="00F26909" w:rsidP="00D92795">
            <w:pPr>
              <w:tabs>
                <w:tab w:val="left" w:pos="284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2795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Znaczenie</w:t>
            </w:r>
          </w:p>
        </w:tc>
      </w:tr>
      <w:tr w:rsidR="00F26909" w:rsidRPr="00D92795" w:rsidTr="00D92795">
        <w:tc>
          <w:tcPr>
            <w:tcW w:w="5740" w:type="dxa"/>
            <w:shd w:val="clear" w:color="auto" w:fill="auto"/>
          </w:tcPr>
          <w:p w:rsidR="00F26909" w:rsidRPr="00D92795" w:rsidRDefault="00F26909" w:rsidP="00D9279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D92795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Cena</w:t>
            </w:r>
          </w:p>
        </w:tc>
        <w:tc>
          <w:tcPr>
            <w:tcW w:w="1559" w:type="dxa"/>
            <w:shd w:val="clear" w:color="auto" w:fill="auto"/>
          </w:tcPr>
          <w:p w:rsidR="00F26909" w:rsidRPr="00D92795" w:rsidRDefault="00F26909" w:rsidP="00D92795">
            <w:pPr>
              <w:tabs>
                <w:tab w:val="left" w:pos="284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279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100%</w:t>
            </w:r>
          </w:p>
        </w:tc>
      </w:tr>
    </w:tbl>
    <w:p w:rsidR="00F26909" w:rsidRPr="00D92795" w:rsidRDefault="00F26909" w:rsidP="00D92795">
      <w:pPr>
        <w:keepNext/>
        <w:jc w:val="both"/>
        <w:rPr>
          <w:b/>
          <w:sz w:val="22"/>
        </w:rPr>
      </w:pPr>
      <w:r w:rsidRPr="00D92795">
        <w:rPr>
          <w:b/>
          <w:sz w:val="22"/>
        </w:rPr>
        <w:t>12.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 xml:space="preserve">Negocjacje cen złożonych ofert </w:t>
      </w:r>
      <w:r w:rsidRPr="00D92795">
        <w:rPr>
          <w:sz w:val="22"/>
          <w:u w:val="single"/>
        </w:rPr>
        <w:t>(wybrać właściwe):</w:t>
      </w:r>
    </w:p>
    <w:p w:rsidR="00F26909" w:rsidRPr="00EC6E45" w:rsidRDefault="00F26909" w:rsidP="00D92795">
      <w:pPr>
        <w:keepNext/>
        <w:numPr>
          <w:ilvl w:val="0"/>
          <w:numId w:val="32"/>
        </w:numPr>
        <w:jc w:val="both"/>
        <w:rPr>
          <w:strike/>
          <w:sz w:val="22"/>
        </w:rPr>
      </w:pPr>
      <w:r w:rsidRPr="00EC6E45">
        <w:rPr>
          <w:strike/>
          <w:sz w:val="22"/>
        </w:rPr>
        <w:t>Zamawiający przewiduje przeprowadzenie negocjacji cen z Wykonawcami</w:t>
      </w:r>
    </w:p>
    <w:p w:rsidR="00F26909" w:rsidRPr="00D92795" w:rsidRDefault="00F26909" w:rsidP="00D92795">
      <w:pPr>
        <w:keepNext/>
        <w:numPr>
          <w:ilvl w:val="0"/>
          <w:numId w:val="32"/>
        </w:numPr>
        <w:jc w:val="both"/>
        <w:rPr>
          <w:sz w:val="22"/>
        </w:rPr>
      </w:pPr>
      <w:r w:rsidRPr="00D92795">
        <w:rPr>
          <w:sz w:val="22"/>
        </w:rPr>
        <w:t>Zamawiający nie przewiduje przeprowadzenia negocjacji cen z Wykonawcami</w:t>
      </w:r>
    </w:p>
    <w:p w:rsidR="00F26909" w:rsidRPr="00D92795" w:rsidRDefault="00F26909" w:rsidP="00D92795">
      <w:pPr>
        <w:keepNext/>
        <w:ind w:left="425" w:hanging="567"/>
        <w:jc w:val="both"/>
        <w:rPr>
          <w:b/>
          <w:sz w:val="22"/>
          <w:szCs w:val="22"/>
          <w:u w:val="single"/>
        </w:rPr>
      </w:pPr>
      <w:r w:rsidRPr="00D92795">
        <w:rPr>
          <w:b/>
          <w:sz w:val="22"/>
        </w:rPr>
        <w:t>13.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Osoby uprawnione przez Zamawiającego do porozumiewania się z Wykonawcami</w:t>
      </w:r>
      <w:r w:rsidRPr="00D92795">
        <w:rPr>
          <w:b/>
          <w:sz w:val="22"/>
          <w:szCs w:val="22"/>
          <w:u w:val="single"/>
        </w:rPr>
        <w:t>:</w:t>
      </w:r>
    </w:p>
    <w:p w:rsidR="00F26909" w:rsidRPr="00D92795" w:rsidRDefault="00F26909" w:rsidP="00D92795">
      <w:pPr>
        <w:keepNext/>
        <w:spacing w:before="60" w:after="60"/>
        <w:ind w:left="426" w:firstLine="141"/>
        <w:jc w:val="both"/>
        <w:rPr>
          <w:sz w:val="22"/>
          <w:szCs w:val="22"/>
        </w:rPr>
      </w:pPr>
      <w:r>
        <w:rPr>
          <w:sz w:val="22"/>
          <w:szCs w:val="22"/>
        </w:rPr>
        <w:t>Robert Cenkier, email: cenkier.robert@powiat-jarocinski.pl, tel. 627407951</w:t>
      </w:r>
    </w:p>
    <w:p w:rsidR="00F26909" w:rsidRPr="00D92795" w:rsidRDefault="00F26909" w:rsidP="00D92795">
      <w:pPr>
        <w:keepNext/>
        <w:spacing w:before="60" w:after="60"/>
        <w:ind w:left="426" w:firstLine="141"/>
        <w:jc w:val="both"/>
        <w:rPr>
          <w:sz w:val="22"/>
        </w:rPr>
      </w:pPr>
      <w:r w:rsidRPr="00D92795">
        <w:rPr>
          <w:sz w:val="22"/>
          <w:szCs w:val="22"/>
        </w:rPr>
        <w:t>Adrian Góralczyk, email: goralczyk.adrian@powiat-jarocinski.pl tel. 627407953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</w:rPr>
      </w:pPr>
      <w:r w:rsidRPr="00D92795">
        <w:rPr>
          <w:b/>
          <w:sz w:val="22"/>
        </w:rPr>
        <w:t>14.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Informacje dodatkowe</w:t>
      </w:r>
      <w:r w:rsidRPr="00D92795">
        <w:rPr>
          <w:b/>
          <w:sz w:val="22"/>
          <w:szCs w:val="22"/>
          <w:u w:val="single"/>
        </w:rPr>
        <w:t>:</w:t>
      </w:r>
      <w:r w:rsidRPr="00D92795">
        <w:rPr>
          <w:sz w:val="22"/>
          <w:szCs w:val="22"/>
        </w:rPr>
        <w:t xml:space="preserve"> NIE DOTYCZY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b/>
          <w:sz w:val="22"/>
          <w:szCs w:val="22"/>
          <w:u w:val="single"/>
        </w:rPr>
      </w:pPr>
      <w:r w:rsidRPr="00D92795">
        <w:rPr>
          <w:b/>
          <w:sz w:val="22"/>
        </w:rPr>
        <w:t>15.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Ochrona danych osobowych</w:t>
      </w:r>
      <w:r w:rsidRPr="00D92795">
        <w:rPr>
          <w:b/>
          <w:sz w:val="22"/>
          <w:szCs w:val="22"/>
          <w:u w:val="single"/>
        </w:rPr>
        <w:t>: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1. Administratorem danych osobowych Wykonawcy jest Starosta Jarociński z siedzibą w Starostwie Powiatowym w Jarocinie, Al. Niepodległości 10-12 w Jarocinie.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2. Wykonawca może kontaktować się z Inspektorem Ochrony Danych wyłącznie w sprawach dotyczących przetwarzania jego danych osobowych na adres email: iod@powiat-jarocinski.pl.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3. Dane osobowe Wykonawcy będą przetwarzane w celu wyłonienia wykonawcy zamówienia, a następnie zawarcia, realizacji oraz rozliczenia Umowy z Wykonawcą i są niezbędne do wypełnienia obowiązku prawnego ciążącego na administratorze.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4. Odbiorcami danych osobowych Wykonawcy będą tylko podmioty na podstawie obowiązujących przepisów prawa a także publikowane będą w Internecie w Biuletynie Informacji Publicznej Starostwa w Rejestrze umów zgodnie z ustawą z dnia 6 września 2001 r. o dostępie do informacji public</w:t>
      </w:r>
      <w:r>
        <w:rPr>
          <w:sz w:val="22"/>
          <w:szCs w:val="22"/>
        </w:rPr>
        <w:t>znej oraz w Notatce służbowej z </w:t>
      </w:r>
      <w:r w:rsidRPr="00D92795">
        <w:rPr>
          <w:sz w:val="22"/>
          <w:szCs w:val="22"/>
        </w:rPr>
        <w:t xml:space="preserve">przeprowadzonego rozeznania cenowego. 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5. Dane osobowe Wykonawcy przechowywane będą zgodnie z obowiązującymi przepisami kancelaryjno-archiwalnymi (jednolity rzeczowy wykaz akt) w Starostwie lub na podstawie odrębnych uregulowań prawa.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6. Wykonawca posiada prawo żądania dostępu do danych osobowych, prawo do ich sprostowania lub ograniczenia przetwarzania, a zakres żądania jest ograniczony i wynika z obowiązków nałożonych przez przepisy prawa na administratora.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7. Dane osobowe Wykonawcy nie będą przetwarzane w sposób zautomatyzowany, w tym profilowane.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  <w:szCs w:val="22"/>
        </w:rPr>
      </w:pPr>
      <w:r w:rsidRPr="00D92795">
        <w:rPr>
          <w:sz w:val="22"/>
          <w:szCs w:val="22"/>
        </w:rPr>
        <w:tab/>
        <w:t>8. Wykonawca ma prawo wniesienia skargi do organu nadzorczego – Prezesa Urzędu Ochrony Danych Osobowych, gdy uzna, że przetwarzanie jego danych osobowych narusza przepisy RODO.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sz w:val="22"/>
        </w:rPr>
      </w:pPr>
      <w:r w:rsidRPr="00D92795">
        <w:rPr>
          <w:sz w:val="22"/>
          <w:szCs w:val="22"/>
        </w:rPr>
        <w:tab/>
        <w:t>9. Podanie danych osobowych przez Wykonawcę jest warunkiem wyłonienia Wykonawcy, a następnie zawarcia i</w:t>
      </w:r>
      <w:r>
        <w:rPr>
          <w:sz w:val="22"/>
          <w:szCs w:val="22"/>
        </w:rPr>
        <w:t> </w:t>
      </w:r>
      <w:r w:rsidRPr="00D92795">
        <w:rPr>
          <w:sz w:val="22"/>
          <w:szCs w:val="22"/>
        </w:rPr>
        <w:t>wykonania umowy, a niepodanie danych powoduje odstąpienie od wyłonienia Wykonawcy a następnie zawarcia umowy.</w:t>
      </w:r>
    </w:p>
    <w:p w:rsidR="00F26909" w:rsidRPr="00D92795" w:rsidRDefault="00F26909" w:rsidP="00D92795">
      <w:pPr>
        <w:keepNext/>
        <w:spacing w:before="60" w:after="60"/>
        <w:ind w:left="426" w:hanging="568"/>
        <w:jc w:val="both"/>
        <w:rPr>
          <w:b/>
          <w:sz w:val="22"/>
          <w:szCs w:val="22"/>
          <w:u w:val="single"/>
        </w:rPr>
      </w:pPr>
      <w:r w:rsidRPr="00D92795">
        <w:rPr>
          <w:b/>
          <w:sz w:val="22"/>
        </w:rPr>
        <w:t>16.</w:t>
      </w:r>
      <w:r w:rsidRPr="00D92795">
        <w:rPr>
          <w:b/>
          <w:sz w:val="22"/>
        </w:rPr>
        <w:tab/>
      </w:r>
      <w:r w:rsidRPr="00D92795">
        <w:rPr>
          <w:b/>
          <w:sz w:val="22"/>
          <w:u w:val="single"/>
        </w:rPr>
        <w:t>Załączniki</w:t>
      </w:r>
      <w:r w:rsidRPr="00D92795">
        <w:rPr>
          <w:b/>
          <w:sz w:val="22"/>
          <w:szCs w:val="22"/>
          <w:u w:val="single"/>
        </w:rPr>
        <w:t>:</w:t>
      </w:r>
    </w:p>
    <w:p w:rsidR="00F26909" w:rsidRPr="00D92795" w:rsidRDefault="00F26909" w:rsidP="00D92795">
      <w:pPr>
        <w:keepNext/>
        <w:numPr>
          <w:ilvl w:val="0"/>
          <w:numId w:val="33"/>
        </w:numPr>
        <w:spacing w:before="60" w:after="60"/>
        <w:ind w:left="709" w:hanging="283"/>
        <w:jc w:val="both"/>
        <w:rPr>
          <w:sz w:val="22"/>
          <w:szCs w:val="22"/>
        </w:rPr>
      </w:pPr>
      <w:r w:rsidRPr="00D92795">
        <w:rPr>
          <w:sz w:val="22"/>
          <w:szCs w:val="22"/>
        </w:rPr>
        <w:t>Załącznik nr 1 – Formularz oferty</w:t>
      </w:r>
    </w:p>
    <w:p w:rsidR="00F26909" w:rsidRPr="00D92795" w:rsidRDefault="00F26909" w:rsidP="00D92795">
      <w:pPr>
        <w:keepNext/>
        <w:spacing w:before="60" w:after="60"/>
        <w:jc w:val="both"/>
        <w:rPr>
          <w:sz w:val="22"/>
          <w:szCs w:val="22"/>
        </w:rPr>
      </w:pPr>
    </w:p>
    <w:p w:rsidR="00F26909" w:rsidRPr="00D92795" w:rsidRDefault="00F26909" w:rsidP="00D92795">
      <w:pPr>
        <w:keepNext/>
        <w:spacing w:before="60" w:after="60"/>
        <w:jc w:val="both"/>
        <w:rPr>
          <w:sz w:val="22"/>
          <w:szCs w:val="22"/>
        </w:rPr>
      </w:pPr>
    </w:p>
    <w:p w:rsidR="00F26909" w:rsidRPr="00D92795" w:rsidRDefault="00F26909" w:rsidP="00D92795">
      <w:pPr>
        <w:keepNext/>
        <w:spacing w:before="60" w:after="60"/>
        <w:jc w:val="both"/>
        <w:rPr>
          <w:sz w:val="22"/>
          <w:szCs w:val="22"/>
        </w:rPr>
      </w:pPr>
    </w:p>
    <w:p w:rsidR="00F26909" w:rsidRPr="00D92795" w:rsidRDefault="00F26909" w:rsidP="00D92795">
      <w:pPr>
        <w:widowControl w:val="0"/>
        <w:tabs>
          <w:tab w:val="left" w:pos="3402"/>
          <w:tab w:val="left" w:pos="5670"/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noProof/>
          <w:sz w:val="22"/>
          <w:lang w:eastAsia="pl-PL"/>
        </w:rPr>
      </w:pPr>
      <w:r w:rsidRPr="00D92795">
        <w:rPr>
          <w:noProof/>
          <w:sz w:val="22"/>
          <w:lang w:eastAsia="pl-PL"/>
        </w:rPr>
        <w:tab/>
      </w:r>
      <w:r w:rsidRPr="00D92795">
        <w:rPr>
          <w:noProof/>
          <w:sz w:val="22"/>
          <w:lang w:eastAsia="pl-PL"/>
        </w:rPr>
        <w:tab/>
        <w:t xml:space="preserve">  ________________________</w:t>
      </w:r>
    </w:p>
    <w:p w:rsidR="00F26909" w:rsidRPr="00D92795" w:rsidRDefault="00F26909" w:rsidP="00D92795">
      <w:pPr>
        <w:suppressAutoHyphens w:val="0"/>
        <w:ind w:left="4956" w:firstLine="708"/>
        <w:rPr>
          <w:sz w:val="18"/>
          <w:szCs w:val="18"/>
          <w:lang w:eastAsia="pl-PL"/>
        </w:rPr>
      </w:pPr>
      <w:r w:rsidRPr="00D92795">
        <w:rPr>
          <w:sz w:val="18"/>
          <w:szCs w:val="18"/>
          <w:lang w:eastAsia="pl-PL"/>
        </w:rPr>
        <w:t xml:space="preserve">  Pieczęć i podpis kierownika komórki                                 organizacyjnej lub osoby zatrudnionej </w:t>
      </w:r>
      <w:r w:rsidRPr="00D92795">
        <w:rPr>
          <w:sz w:val="18"/>
          <w:szCs w:val="18"/>
          <w:lang w:eastAsia="pl-PL"/>
        </w:rPr>
        <w:br/>
        <w:t xml:space="preserve">                  na samodzielnym stanowisku pracy</w:t>
      </w:r>
    </w:p>
    <w:p w:rsidR="00F26909" w:rsidRDefault="00F26909" w:rsidP="00D92795">
      <w:pPr>
        <w:rPr>
          <w:sz w:val="18"/>
          <w:szCs w:val="20"/>
        </w:rPr>
        <w:sectPr w:rsidR="00F26909" w:rsidSect="00D92795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F26909" w:rsidRPr="00D92795" w:rsidRDefault="00F26909" w:rsidP="00D92795">
      <w:pPr>
        <w:rPr>
          <w:sz w:val="18"/>
          <w:szCs w:val="20"/>
        </w:rPr>
      </w:pPr>
    </w:p>
    <w:sectPr w:rsidR="00F26909" w:rsidRPr="00D92795" w:rsidSect="00F26909">
      <w:footerReference w:type="default" r:id="rId10"/>
      <w:footerReference w:type="first" r:id="rId11"/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09" w:rsidRDefault="00F26909">
      <w:r>
        <w:separator/>
      </w:r>
    </w:p>
  </w:endnote>
  <w:endnote w:type="continuationSeparator" w:id="0">
    <w:p w:rsidR="00F26909" w:rsidRDefault="00F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09" w:rsidRDefault="00F26909">
    <w:pPr>
      <w:spacing w:line="254" w:lineRule="auto"/>
      <w:ind w:right="4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09" w:rsidRDefault="00F26909">
    <w:pPr>
      <w:spacing w:after="160" w:line="25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B8" w:rsidRDefault="00193EB8">
    <w:pPr>
      <w:spacing w:line="254" w:lineRule="auto"/>
      <w:ind w:right="46"/>
      <w:jc w:val="right"/>
    </w:pPr>
    <w:r>
      <w:fldChar w:fldCharType="begin"/>
    </w:r>
    <w:r>
      <w:instrText xml:space="preserve"> PAGE </w:instrText>
    </w:r>
    <w:r>
      <w:fldChar w:fldCharType="separate"/>
    </w:r>
    <w:r w:rsidR="00F26909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B8" w:rsidRDefault="00193EB8">
    <w:pPr>
      <w:spacing w:after="160" w:line="25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09" w:rsidRDefault="00F26909">
      <w:r>
        <w:separator/>
      </w:r>
    </w:p>
  </w:footnote>
  <w:footnote w:type="continuationSeparator" w:id="0">
    <w:p w:rsidR="00F26909" w:rsidRDefault="00F2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color w:val="000000"/>
        <w:szCs w:val="22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37" w:hanging="360"/>
      </w:pPr>
      <w:rPr>
        <w:b w:val="0"/>
        <w:color w:val="000000"/>
        <w:szCs w:val="22"/>
      </w:r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1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color w:val="000000"/>
        <w:szCs w:val="22"/>
      </w:rPr>
    </w:lvl>
  </w:abstractNum>
  <w:abstractNum w:abstractNumId="4" w15:restartNumberingAfterBreak="1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837" w:hanging="360"/>
      </w:pPr>
      <w:rPr>
        <w:rFonts w:hint="default"/>
        <w:color w:val="000000"/>
        <w:szCs w:val="22"/>
      </w:rPr>
    </w:lvl>
  </w:abstractNum>
  <w:abstractNum w:abstractNumId="5" w15:restartNumberingAfterBreak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color w:val="000000"/>
        <w:szCs w:val="22"/>
        <w:lang w:val="pl-PL" w:eastAsia="pl-PL"/>
      </w:rPr>
    </w:lvl>
  </w:abstractNum>
  <w:abstractNum w:abstractNumId="6" w15:restartNumberingAfterBreak="1">
    <w:nsid w:val="00000007"/>
    <w:multiLevelType w:val="singleLevel"/>
    <w:tmpl w:val="7AC691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7" w:hanging="360"/>
      </w:pPr>
      <w:rPr>
        <w:color w:val="auto"/>
        <w:szCs w:val="22"/>
      </w:rPr>
    </w:lvl>
  </w:abstractNum>
  <w:abstractNum w:abstractNumId="7" w15:restartNumberingAfterBreak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08"/>
        </w:tabs>
        <w:ind w:left="2503" w:hanging="360"/>
      </w:pPr>
      <w:rPr>
        <w:rFonts w:ascii="Symbol" w:hAnsi="Symbol" w:cs="Symbol" w:hint="default"/>
        <w:color w:val="000000"/>
        <w:szCs w:val="22"/>
      </w:rPr>
    </w:lvl>
  </w:abstractNum>
  <w:abstractNum w:abstractNumId="8" w15:restartNumberingAfterBreak="1">
    <w:nsid w:val="00000009"/>
    <w:multiLevelType w:val="singleLevel"/>
    <w:tmpl w:val="56B4B54A"/>
    <w:name w:val="WW8Num9"/>
    <w:lvl w:ilvl="0">
      <w:start w:val="1"/>
      <w:numFmt w:val="lowerLetter"/>
      <w:lvlText w:val="%1)"/>
      <w:lvlJc w:val="left"/>
      <w:pPr>
        <w:tabs>
          <w:tab w:val="num" w:pos="646"/>
        </w:tabs>
        <w:ind w:left="1004" w:hanging="360"/>
      </w:pPr>
      <w:rPr>
        <w:rFonts w:hint="default"/>
        <w:color w:val="auto"/>
        <w:szCs w:val="20"/>
      </w:rPr>
    </w:lvl>
  </w:abstractNum>
  <w:abstractNum w:abstractNumId="9" w15:restartNumberingAfterBreak="1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557" w:hanging="360"/>
      </w:pPr>
    </w:lvl>
  </w:abstractNum>
  <w:abstractNum w:abstractNumId="10" w15:restartNumberingAfterBreak="1">
    <w:nsid w:val="0000000B"/>
    <w:multiLevelType w:val="singleLevel"/>
    <w:tmpl w:val="70D63B2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2"/>
      </w:rPr>
    </w:lvl>
  </w:abstractNum>
  <w:abstractNum w:abstractNumId="11" w15:restartNumberingAfterBreak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837" w:hanging="360"/>
      </w:pPr>
      <w:rPr>
        <w:color w:val="000000"/>
        <w:szCs w:val="22"/>
      </w:rPr>
    </w:lvl>
  </w:abstractNum>
  <w:abstractNum w:abstractNumId="12" w15:restartNumberingAfterBreak="1">
    <w:nsid w:val="0000000D"/>
    <w:multiLevelType w:val="singleLevel"/>
    <w:tmpl w:val="8F44BF1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  <w:szCs w:val="20"/>
        <w:u w:val="none"/>
      </w:rPr>
    </w:lvl>
  </w:abstractNum>
  <w:abstractNum w:abstractNumId="13" w15:restartNumberingAfterBreak="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004" w:hanging="360"/>
      </w:pPr>
      <w:rPr>
        <w:color w:val="000000"/>
        <w:szCs w:val="22"/>
        <w:lang w:val="pl-PL" w:eastAsia="pl-PL"/>
      </w:rPr>
    </w:lvl>
  </w:abstractNum>
  <w:abstractNum w:abstractNumId="14" w15:restartNumberingAfterBreak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557" w:hanging="360"/>
      </w:pPr>
      <w:rPr>
        <w:color w:val="auto"/>
        <w:szCs w:val="22"/>
        <w:lang w:val="pl-PL" w:eastAsia="pl-PL"/>
      </w:rPr>
    </w:lvl>
  </w:abstractNum>
  <w:abstractNum w:abstractNumId="15" w15:restartNumberingAfterBreak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557" w:hanging="360"/>
      </w:pPr>
      <w:rPr>
        <w:b w:val="0"/>
        <w:color w:val="000000"/>
        <w:szCs w:val="22"/>
        <w:lang w:val="pl-PL" w:eastAsia="pl-PL"/>
      </w:rPr>
    </w:lvl>
  </w:abstractNum>
  <w:abstractNum w:abstractNumId="16" w15:restartNumberingAfterBreak="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color w:val="000000"/>
        <w:szCs w:val="22"/>
        <w:lang w:val="pl-PL" w:eastAsia="pl-PL"/>
      </w:rPr>
    </w:lvl>
  </w:abstractNum>
  <w:abstractNum w:abstractNumId="17" w15:restartNumberingAfterBreak="1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  <w:rPr>
        <w:color w:val="000000"/>
        <w:sz w:val="26"/>
        <w:szCs w:val="22"/>
        <w:lang w:val="pl-PL" w:eastAsia="pl-PL"/>
      </w:rPr>
    </w:lvl>
  </w:abstractNum>
  <w:abstractNum w:abstractNumId="18" w15:restartNumberingAfterBreak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2"/>
      </w:rPr>
    </w:lvl>
  </w:abstractNum>
  <w:abstractNum w:abstractNumId="19" w15:restartNumberingAfterBreak="1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1">
    <w:nsid w:val="054564E4"/>
    <w:multiLevelType w:val="hybridMultilevel"/>
    <w:tmpl w:val="8F2C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75C33EE"/>
    <w:multiLevelType w:val="hybridMultilevel"/>
    <w:tmpl w:val="D148575A"/>
    <w:lvl w:ilvl="0" w:tplc="ED0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95B5081"/>
    <w:multiLevelType w:val="multilevel"/>
    <w:tmpl w:val="68342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1">
    <w:nsid w:val="318C796B"/>
    <w:multiLevelType w:val="hybridMultilevel"/>
    <w:tmpl w:val="A7CA7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7F38B5"/>
    <w:multiLevelType w:val="hybridMultilevel"/>
    <w:tmpl w:val="6B840150"/>
    <w:lvl w:ilvl="0" w:tplc="6A8A9C78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5" w15:restartNumberingAfterBreak="1">
    <w:nsid w:val="350D77B8"/>
    <w:multiLevelType w:val="hybridMultilevel"/>
    <w:tmpl w:val="40846D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1">
    <w:nsid w:val="3FCF2612"/>
    <w:multiLevelType w:val="hybridMultilevel"/>
    <w:tmpl w:val="93FEE71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1">
    <w:nsid w:val="486A4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49BF69CE"/>
    <w:multiLevelType w:val="hybridMultilevel"/>
    <w:tmpl w:val="BFC0C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BB36911"/>
    <w:multiLevelType w:val="hybridMultilevel"/>
    <w:tmpl w:val="BEE03EC0"/>
    <w:lvl w:ilvl="0" w:tplc="B7D4B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3897166"/>
    <w:multiLevelType w:val="hybridMultilevel"/>
    <w:tmpl w:val="2F423DF6"/>
    <w:lvl w:ilvl="0" w:tplc="6A8A9C7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1">
    <w:nsid w:val="56571E2E"/>
    <w:multiLevelType w:val="hybridMultilevel"/>
    <w:tmpl w:val="0B8675C2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B654D0E"/>
    <w:multiLevelType w:val="hybridMultilevel"/>
    <w:tmpl w:val="E250D674"/>
    <w:lvl w:ilvl="0" w:tplc="04150017">
      <w:start w:val="1"/>
      <w:numFmt w:val="lowerLetter"/>
      <w:lvlText w:val="%1)"/>
      <w:lvlJc w:val="left"/>
      <w:pPr>
        <w:ind w:left="1563" w:hanging="360"/>
      </w:p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 w:tentative="1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4" w15:restartNumberingAfterBreak="1">
    <w:nsid w:val="6CCE5B84"/>
    <w:multiLevelType w:val="hybridMultilevel"/>
    <w:tmpl w:val="BEE03EC0"/>
    <w:lvl w:ilvl="0" w:tplc="B7D4B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33454C9"/>
    <w:multiLevelType w:val="hybridMultilevel"/>
    <w:tmpl w:val="C53C038C"/>
    <w:lvl w:ilvl="0" w:tplc="04150017">
      <w:start w:val="1"/>
      <w:numFmt w:val="lowerLetter"/>
      <w:lvlText w:val="%1)"/>
      <w:lvlJc w:val="left"/>
      <w:pPr>
        <w:ind w:left="1557" w:hanging="360"/>
      </w:pPr>
    </w:lvl>
    <w:lvl w:ilvl="1" w:tplc="04150019" w:tentative="1">
      <w:start w:val="1"/>
      <w:numFmt w:val="lowerLetter"/>
      <w:lvlText w:val="%2."/>
      <w:lvlJc w:val="left"/>
      <w:pPr>
        <w:ind w:left="2277" w:hanging="360"/>
      </w:pPr>
    </w:lvl>
    <w:lvl w:ilvl="2" w:tplc="0415001B" w:tentative="1">
      <w:start w:val="1"/>
      <w:numFmt w:val="lowerRoman"/>
      <w:lvlText w:val="%3."/>
      <w:lvlJc w:val="right"/>
      <w:pPr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6" w15:restartNumberingAfterBreak="1">
    <w:nsid w:val="78662293"/>
    <w:multiLevelType w:val="hybridMultilevel"/>
    <w:tmpl w:val="457285E6"/>
    <w:lvl w:ilvl="0" w:tplc="6A8A9C7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7" w15:restartNumberingAfterBreak="1">
    <w:nsid w:val="7EA609B2"/>
    <w:multiLevelType w:val="hybridMultilevel"/>
    <w:tmpl w:val="CAE8CE36"/>
    <w:lvl w:ilvl="0" w:tplc="7334F3F2">
      <w:start w:val="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1">
    <w:nsid w:val="7EFF5746"/>
    <w:multiLevelType w:val="hybridMultilevel"/>
    <w:tmpl w:val="CD967A5A"/>
    <w:lvl w:ilvl="0" w:tplc="6A8A9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36"/>
  </w:num>
  <w:num w:numId="23">
    <w:abstractNumId w:val="33"/>
  </w:num>
  <w:num w:numId="24">
    <w:abstractNumId w:val="38"/>
  </w:num>
  <w:num w:numId="25">
    <w:abstractNumId w:val="26"/>
  </w:num>
  <w:num w:numId="26">
    <w:abstractNumId w:val="28"/>
  </w:num>
  <w:num w:numId="27">
    <w:abstractNumId w:val="29"/>
  </w:num>
  <w:num w:numId="28">
    <w:abstractNumId w:val="34"/>
  </w:num>
  <w:num w:numId="29">
    <w:abstractNumId w:val="21"/>
  </w:num>
  <w:num w:numId="30">
    <w:abstractNumId w:val="22"/>
  </w:num>
  <w:num w:numId="31">
    <w:abstractNumId w:val="24"/>
  </w:num>
  <w:num w:numId="32">
    <w:abstractNumId w:val="31"/>
  </w:num>
  <w:num w:numId="33">
    <w:abstractNumId w:val="30"/>
  </w:num>
  <w:num w:numId="34">
    <w:abstractNumId w:val="32"/>
  </w:num>
  <w:num w:numId="35">
    <w:abstractNumId w:val="27"/>
  </w:num>
  <w:num w:numId="36">
    <w:abstractNumId w:val="25"/>
  </w:num>
  <w:num w:numId="37">
    <w:abstractNumId w:val="37"/>
  </w:num>
  <w:num w:numId="38">
    <w:abstractNumId w:val="23"/>
  </w:num>
  <w:num w:numId="3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29"/>
    <w:rsid w:val="00000305"/>
    <w:rsid w:val="00001539"/>
    <w:rsid w:val="00004781"/>
    <w:rsid w:val="00021C05"/>
    <w:rsid w:val="00021D25"/>
    <w:rsid w:val="00022BCC"/>
    <w:rsid w:val="00023097"/>
    <w:rsid w:val="000233BE"/>
    <w:rsid w:val="0002421A"/>
    <w:rsid w:val="00030E85"/>
    <w:rsid w:val="00031483"/>
    <w:rsid w:val="0003781D"/>
    <w:rsid w:val="0004261C"/>
    <w:rsid w:val="0004348E"/>
    <w:rsid w:val="00046F21"/>
    <w:rsid w:val="000635F3"/>
    <w:rsid w:val="000640BE"/>
    <w:rsid w:val="000649AF"/>
    <w:rsid w:val="000666ED"/>
    <w:rsid w:val="00066943"/>
    <w:rsid w:val="000752DB"/>
    <w:rsid w:val="00077B34"/>
    <w:rsid w:val="00077C7A"/>
    <w:rsid w:val="00083AFE"/>
    <w:rsid w:val="00084391"/>
    <w:rsid w:val="00085D0C"/>
    <w:rsid w:val="0008610E"/>
    <w:rsid w:val="0008733C"/>
    <w:rsid w:val="00087993"/>
    <w:rsid w:val="00091198"/>
    <w:rsid w:val="00094E31"/>
    <w:rsid w:val="00095DAC"/>
    <w:rsid w:val="000A674A"/>
    <w:rsid w:val="000B0DCA"/>
    <w:rsid w:val="000B2416"/>
    <w:rsid w:val="000B29B9"/>
    <w:rsid w:val="000B4F40"/>
    <w:rsid w:val="000C2000"/>
    <w:rsid w:val="000C23A2"/>
    <w:rsid w:val="000D107A"/>
    <w:rsid w:val="000D1F93"/>
    <w:rsid w:val="000D7303"/>
    <w:rsid w:val="000E26FB"/>
    <w:rsid w:val="000E3FF5"/>
    <w:rsid w:val="000E6045"/>
    <w:rsid w:val="000F0A70"/>
    <w:rsid w:val="000F3A39"/>
    <w:rsid w:val="000F3FEA"/>
    <w:rsid w:val="000F56F7"/>
    <w:rsid w:val="000F70C0"/>
    <w:rsid w:val="000F78BF"/>
    <w:rsid w:val="00100EAE"/>
    <w:rsid w:val="00101126"/>
    <w:rsid w:val="001014ED"/>
    <w:rsid w:val="00104B99"/>
    <w:rsid w:val="001056B3"/>
    <w:rsid w:val="001068D1"/>
    <w:rsid w:val="001070C8"/>
    <w:rsid w:val="001113F2"/>
    <w:rsid w:val="00116744"/>
    <w:rsid w:val="001172F4"/>
    <w:rsid w:val="001245E6"/>
    <w:rsid w:val="00125FED"/>
    <w:rsid w:val="00126E73"/>
    <w:rsid w:val="00130BD2"/>
    <w:rsid w:val="0013211B"/>
    <w:rsid w:val="001348B3"/>
    <w:rsid w:val="00140B83"/>
    <w:rsid w:val="00147F05"/>
    <w:rsid w:val="001500A7"/>
    <w:rsid w:val="0016216C"/>
    <w:rsid w:val="00164C2F"/>
    <w:rsid w:val="00165D2A"/>
    <w:rsid w:val="00166EC8"/>
    <w:rsid w:val="00171CF4"/>
    <w:rsid w:val="001738C2"/>
    <w:rsid w:val="001753F2"/>
    <w:rsid w:val="0018111A"/>
    <w:rsid w:val="00181632"/>
    <w:rsid w:val="001904A3"/>
    <w:rsid w:val="00193EB8"/>
    <w:rsid w:val="00194781"/>
    <w:rsid w:val="00195398"/>
    <w:rsid w:val="001961ED"/>
    <w:rsid w:val="00196206"/>
    <w:rsid w:val="001965F4"/>
    <w:rsid w:val="001A09BF"/>
    <w:rsid w:val="001A3916"/>
    <w:rsid w:val="001A4EDD"/>
    <w:rsid w:val="001A4FF0"/>
    <w:rsid w:val="001B1AEC"/>
    <w:rsid w:val="001B3AD0"/>
    <w:rsid w:val="001B567E"/>
    <w:rsid w:val="001C2183"/>
    <w:rsid w:val="001C232E"/>
    <w:rsid w:val="001C42AE"/>
    <w:rsid w:val="001C4961"/>
    <w:rsid w:val="001C71A8"/>
    <w:rsid w:val="001D0A02"/>
    <w:rsid w:val="001D1063"/>
    <w:rsid w:val="001E60D7"/>
    <w:rsid w:val="001F05B9"/>
    <w:rsid w:val="001F1A61"/>
    <w:rsid w:val="001F6C5F"/>
    <w:rsid w:val="00200395"/>
    <w:rsid w:val="002018E1"/>
    <w:rsid w:val="00201942"/>
    <w:rsid w:val="00202102"/>
    <w:rsid w:val="00202CCB"/>
    <w:rsid w:val="00204B04"/>
    <w:rsid w:val="00205300"/>
    <w:rsid w:val="00211672"/>
    <w:rsid w:val="0021176F"/>
    <w:rsid w:val="00211C1D"/>
    <w:rsid w:val="00215582"/>
    <w:rsid w:val="00216777"/>
    <w:rsid w:val="00217255"/>
    <w:rsid w:val="00221EE3"/>
    <w:rsid w:val="00227F41"/>
    <w:rsid w:val="0023207F"/>
    <w:rsid w:val="00235276"/>
    <w:rsid w:val="002402F4"/>
    <w:rsid w:val="0024240E"/>
    <w:rsid w:val="0024309B"/>
    <w:rsid w:val="002477AE"/>
    <w:rsid w:val="0025008F"/>
    <w:rsid w:val="00250638"/>
    <w:rsid w:val="00254180"/>
    <w:rsid w:val="00254B1B"/>
    <w:rsid w:val="00255BCB"/>
    <w:rsid w:val="00260931"/>
    <w:rsid w:val="00261AC6"/>
    <w:rsid w:val="00271F55"/>
    <w:rsid w:val="002740EF"/>
    <w:rsid w:val="0027641F"/>
    <w:rsid w:val="00277D54"/>
    <w:rsid w:val="0028264D"/>
    <w:rsid w:val="0028442A"/>
    <w:rsid w:val="00284B43"/>
    <w:rsid w:val="002902DB"/>
    <w:rsid w:val="00291D5B"/>
    <w:rsid w:val="002934AE"/>
    <w:rsid w:val="00295D2F"/>
    <w:rsid w:val="002A24C9"/>
    <w:rsid w:val="002A39FF"/>
    <w:rsid w:val="002A3DC0"/>
    <w:rsid w:val="002A5E23"/>
    <w:rsid w:val="002A6A91"/>
    <w:rsid w:val="002A6EFD"/>
    <w:rsid w:val="002B0F1A"/>
    <w:rsid w:val="002B180C"/>
    <w:rsid w:val="002B4FAD"/>
    <w:rsid w:val="002B6540"/>
    <w:rsid w:val="002C4CDA"/>
    <w:rsid w:val="002D67D6"/>
    <w:rsid w:val="002E0EC6"/>
    <w:rsid w:val="002E76DD"/>
    <w:rsid w:val="002F36A5"/>
    <w:rsid w:val="002F4947"/>
    <w:rsid w:val="00304C33"/>
    <w:rsid w:val="003057AE"/>
    <w:rsid w:val="003110EF"/>
    <w:rsid w:val="003125AB"/>
    <w:rsid w:val="00314BE7"/>
    <w:rsid w:val="0031730F"/>
    <w:rsid w:val="00317A71"/>
    <w:rsid w:val="00317B86"/>
    <w:rsid w:val="003231CE"/>
    <w:rsid w:val="003240AF"/>
    <w:rsid w:val="0032464E"/>
    <w:rsid w:val="0032490E"/>
    <w:rsid w:val="00325061"/>
    <w:rsid w:val="00326516"/>
    <w:rsid w:val="00327156"/>
    <w:rsid w:val="00327AB9"/>
    <w:rsid w:val="003311B9"/>
    <w:rsid w:val="00332532"/>
    <w:rsid w:val="0033326F"/>
    <w:rsid w:val="003332A9"/>
    <w:rsid w:val="00333AFA"/>
    <w:rsid w:val="00337688"/>
    <w:rsid w:val="00341F33"/>
    <w:rsid w:val="00342167"/>
    <w:rsid w:val="0034306A"/>
    <w:rsid w:val="003445D3"/>
    <w:rsid w:val="00350B3C"/>
    <w:rsid w:val="00352656"/>
    <w:rsid w:val="003605CD"/>
    <w:rsid w:val="00365542"/>
    <w:rsid w:val="00372C69"/>
    <w:rsid w:val="00375DB0"/>
    <w:rsid w:val="0037608A"/>
    <w:rsid w:val="0037767D"/>
    <w:rsid w:val="00382554"/>
    <w:rsid w:val="00382841"/>
    <w:rsid w:val="00384EAA"/>
    <w:rsid w:val="003868D2"/>
    <w:rsid w:val="00391B7F"/>
    <w:rsid w:val="00392F50"/>
    <w:rsid w:val="003960E6"/>
    <w:rsid w:val="00396116"/>
    <w:rsid w:val="00396237"/>
    <w:rsid w:val="00396A3E"/>
    <w:rsid w:val="003976F9"/>
    <w:rsid w:val="003A15D7"/>
    <w:rsid w:val="003A2B47"/>
    <w:rsid w:val="003A3923"/>
    <w:rsid w:val="003A4476"/>
    <w:rsid w:val="003A4C86"/>
    <w:rsid w:val="003B031F"/>
    <w:rsid w:val="003B2D52"/>
    <w:rsid w:val="003B2D7B"/>
    <w:rsid w:val="003B5F06"/>
    <w:rsid w:val="003B7108"/>
    <w:rsid w:val="003C7533"/>
    <w:rsid w:val="003C7A24"/>
    <w:rsid w:val="003D31DE"/>
    <w:rsid w:val="003D50F5"/>
    <w:rsid w:val="003E0EFA"/>
    <w:rsid w:val="003E5D74"/>
    <w:rsid w:val="003E7E93"/>
    <w:rsid w:val="003F0635"/>
    <w:rsid w:val="003F5D1F"/>
    <w:rsid w:val="004014C7"/>
    <w:rsid w:val="00403BD8"/>
    <w:rsid w:val="0040721F"/>
    <w:rsid w:val="004079A1"/>
    <w:rsid w:val="004141B0"/>
    <w:rsid w:val="00420464"/>
    <w:rsid w:val="004226F6"/>
    <w:rsid w:val="00425754"/>
    <w:rsid w:val="00432F51"/>
    <w:rsid w:val="00433069"/>
    <w:rsid w:val="00433E37"/>
    <w:rsid w:val="00435E11"/>
    <w:rsid w:val="004446E1"/>
    <w:rsid w:val="0044577A"/>
    <w:rsid w:val="00446374"/>
    <w:rsid w:val="00446632"/>
    <w:rsid w:val="004502F6"/>
    <w:rsid w:val="00451D99"/>
    <w:rsid w:val="00452647"/>
    <w:rsid w:val="00454D7A"/>
    <w:rsid w:val="00457D35"/>
    <w:rsid w:val="00460B3B"/>
    <w:rsid w:val="0046116B"/>
    <w:rsid w:val="00463DFD"/>
    <w:rsid w:val="004647B8"/>
    <w:rsid w:val="00465D20"/>
    <w:rsid w:val="004714AD"/>
    <w:rsid w:val="00471A2B"/>
    <w:rsid w:val="0047396F"/>
    <w:rsid w:val="00484071"/>
    <w:rsid w:val="00484D24"/>
    <w:rsid w:val="00485018"/>
    <w:rsid w:val="00485CB4"/>
    <w:rsid w:val="00485F51"/>
    <w:rsid w:val="0048625D"/>
    <w:rsid w:val="00486B5C"/>
    <w:rsid w:val="00491286"/>
    <w:rsid w:val="00491B1B"/>
    <w:rsid w:val="004A165A"/>
    <w:rsid w:val="004A2035"/>
    <w:rsid w:val="004A7903"/>
    <w:rsid w:val="004B0344"/>
    <w:rsid w:val="004B567D"/>
    <w:rsid w:val="004B7957"/>
    <w:rsid w:val="004C4DA9"/>
    <w:rsid w:val="004C73F0"/>
    <w:rsid w:val="004D63AE"/>
    <w:rsid w:val="004E42D6"/>
    <w:rsid w:val="004E5437"/>
    <w:rsid w:val="004F00BA"/>
    <w:rsid w:val="004F0708"/>
    <w:rsid w:val="004F4EFA"/>
    <w:rsid w:val="004F58FD"/>
    <w:rsid w:val="004F5C79"/>
    <w:rsid w:val="005009B3"/>
    <w:rsid w:val="00501214"/>
    <w:rsid w:val="005027C9"/>
    <w:rsid w:val="00511D65"/>
    <w:rsid w:val="00512246"/>
    <w:rsid w:val="00517307"/>
    <w:rsid w:val="00517B47"/>
    <w:rsid w:val="00532068"/>
    <w:rsid w:val="0053318A"/>
    <w:rsid w:val="0053322C"/>
    <w:rsid w:val="005352F2"/>
    <w:rsid w:val="005404E7"/>
    <w:rsid w:val="005434D8"/>
    <w:rsid w:val="0055072B"/>
    <w:rsid w:val="00551242"/>
    <w:rsid w:val="005527A6"/>
    <w:rsid w:val="005576A4"/>
    <w:rsid w:val="00562E4F"/>
    <w:rsid w:val="00563A09"/>
    <w:rsid w:val="00566F95"/>
    <w:rsid w:val="00572FFC"/>
    <w:rsid w:val="00576AFD"/>
    <w:rsid w:val="005868FE"/>
    <w:rsid w:val="00590D2C"/>
    <w:rsid w:val="00592B79"/>
    <w:rsid w:val="00592BB8"/>
    <w:rsid w:val="00595134"/>
    <w:rsid w:val="00596619"/>
    <w:rsid w:val="005A05C7"/>
    <w:rsid w:val="005A36E2"/>
    <w:rsid w:val="005A3A80"/>
    <w:rsid w:val="005A3B77"/>
    <w:rsid w:val="005A434C"/>
    <w:rsid w:val="005A661A"/>
    <w:rsid w:val="005A6782"/>
    <w:rsid w:val="005B5F7D"/>
    <w:rsid w:val="005C2207"/>
    <w:rsid w:val="005C2AFD"/>
    <w:rsid w:val="005C4108"/>
    <w:rsid w:val="005D1C86"/>
    <w:rsid w:val="005D2391"/>
    <w:rsid w:val="005D30E2"/>
    <w:rsid w:val="005D74AA"/>
    <w:rsid w:val="005E24E2"/>
    <w:rsid w:val="005E28A5"/>
    <w:rsid w:val="005E2943"/>
    <w:rsid w:val="005E5376"/>
    <w:rsid w:val="005E5A44"/>
    <w:rsid w:val="005F2E8B"/>
    <w:rsid w:val="005F469B"/>
    <w:rsid w:val="005F74BB"/>
    <w:rsid w:val="00602271"/>
    <w:rsid w:val="0060247A"/>
    <w:rsid w:val="00603500"/>
    <w:rsid w:val="00603807"/>
    <w:rsid w:val="006045A5"/>
    <w:rsid w:val="00606142"/>
    <w:rsid w:val="00612DF7"/>
    <w:rsid w:val="00615330"/>
    <w:rsid w:val="006155E5"/>
    <w:rsid w:val="006269F2"/>
    <w:rsid w:val="00626A1E"/>
    <w:rsid w:val="0063108A"/>
    <w:rsid w:val="00631456"/>
    <w:rsid w:val="00631F7D"/>
    <w:rsid w:val="00636CA3"/>
    <w:rsid w:val="006415EC"/>
    <w:rsid w:val="0064313A"/>
    <w:rsid w:val="006452DB"/>
    <w:rsid w:val="00647D43"/>
    <w:rsid w:val="00654A5C"/>
    <w:rsid w:val="00656D7B"/>
    <w:rsid w:val="00656E63"/>
    <w:rsid w:val="00666C06"/>
    <w:rsid w:val="00670660"/>
    <w:rsid w:val="00671058"/>
    <w:rsid w:val="00671406"/>
    <w:rsid w:val="006737CC"/>
    <w:rsid w:val="00673801"/>
    <w:rsid w:val="006744BC"/>
    <w:rsid w:val="006805F5"/>
    <w:rsid w:val="00681B16"/>
    <w:rsid w:val="00681DFD"/>
    <w:rsid w:val="00682618"/>
    <w:rsid w:val="00685E5F"/>
    <w:rsid w:val="00686430"/>
    <w:rsid w:val="0068669A"/>
    <w:rsid w:val="00692993"/>
    <w:rsid w:val="00692A9B"/>
    <w:rsid w:val="00692D01"/>
    <w:rsid w:val="00693E2D"/>
    <w:rsid w:val="00696269"/>
    <w:rsid w:val="00696A67"/>
    <w:rsid w:val="006A0F5A"/>
    <w:rsid w:val="006A5997"/>
    <w:rsid w:val="006A5E32"/>
    <w:rsid w:val="006B0CBB"/>
    <w:rsid w:val="006B3C2C"/>
    <w:rsid w:val="006B4404"/>
    <w:rsid w:val="006C143E"/>
    <w:rsid w:val="006C1AEB"/>
    <w:rsid w:val="006C1DEC"/>
    <w:rsid w:val="006C2CCF"/>
    <w:rsid w:val="006C2DA0"/>
    <w:rsid w:val="006D0388"/>
    <w:rsid w:val="006D2400"/>
    <w:rsid w:val="006E1502"/>
    <w:rsid w:val="006E2393"/>
    <w:rsid w:val="006E4EA1"/>
    <w:rsid w:val="006F340E"/>
    <w:rsid w:val="006F44DB"/>
    <w:rsid w:val="006F4E01"/>
    <w:rsid w:val="006F4F56"/>
    <w:rsid w:val="006F4FDA"/>
    <w:rsid w:val="00703039"/>
    <w:rsid w:val="0070677E"/>
    <w:rsid w:val="007113C2"/>
    <w:rsid w:val="007124E8"/>
    <w:rsid w:val="00715BEF"/>
    <w:rsid w:val="00720518"/>
    <w:rsid w:val="00720AA3"/>
    <w:rsid w:val="00721B4C"/>
    <w:rsid w:val="00723C79"/>
    <w:rsid w:val="00723D8B"/>
    <w:rsid w:val="0072604E"/>
    <w:rsid w:val="0072745A"/>
    <w:rsid w:val="00733782"/>
    <w:rsid w:val="00736A31"/>
    <w:rsid w:val="00740F2D"/>
    <w:rsid w:val="0074367D"/>
    <w:rsid w:val="0074394E"/>
    <w:rsid w:val="007465F3"/>
    <w:rsid w:val="00750AE2"/>
    <w:rsid w:val="007524E6"/>
    <w:rsid w:val="00755ACE"/>
    <w:rsid w:val="00762511"/>
    <w:rsid w:val="007643FE"/>
    <w:rsid w:val="007678D9"/>
    <w:rsid w:val="00767FF6"/>
    <w:rsid w:val="00781451"/>
    <w:rsid w:val="007839FF"/>
    <w:rsid w:val="00783EDF"/>
    <w:rsid w:val="007906A6"/>
    <w:rsid w:val="00791FC0"/>
    <w:rsid w:val="0079438A"/>
    <w:rsid w:val="0079584A"/>
    <w:rsid w:val="00795DD2"/>
    <w:rsid w:val="007A2FE8"/>
    <w:rsid w:val="007A6719"/>
    <w:rsid w:val="007A6B5B"/>
    <w:rsid w:val="007B4599"/>
    <w:rsid w:val="007B5A27"/>
    <w:rsid w:val="007C1B27"/>
    <w:rsid w:val="007C1EDA"/>
    <w:rsid w:val="007C53F1"/>
    <w:rsid w:val="007D3299"/>
    <w:rsid w:val="007D6DD2"/>
    <w:rsid w:val="007D76E7"/>
    <w:rsid w:val="007E0B97"/>
    <w:rsid w:val="007E14B3"/>
    <w:rsid w:val="007E6D33"/>
    <w:rsid w:val="007E7EE0"/>
    <w:rsid w:val="007F28F6"/>
    <w:rsid w:val="007F48C3"/>
    <w:rsid w:val="007F502D"/>
    <w:rsid w:val="007F70A6"/>
    <w:rsid w:val="008002BE"/>
    <w:rsid w:val="00803681"/>
    <w:rsid w:val="0080369B"/>
    <w:rsid w:val="00805E03"/>
    <w:rsid w:val="00806BEB"/>
    <w:rsid w:val="00807931"/>
    <w:rsid w:val="00807DC3"/>
    <w:rsid w:val="00817159"/>
    <w:rsid w:val="00820813"/>
    <w:rsid w:val="00822CD3"/>
    <w:rsid w:val="008246C1"/>
    <w:rsid w:val="00824805"/>
    <w:rsid w:val="008248AB"/>
    <w:rsid w:val="0082690E"/>
    <w:rsid w:val="00826DB3"/>
    <w:rsid w:val="00831608"/>
    <w:rsid w:val="008332A6"/>
    <w:rsid w:val="00834731"/>
    <w:rsid w:val="00834CFC"/>
    <w:rsid w:val="008418DB"/>
    <w:rsid w:val="0084393F"/>
    <w:rsid w:val="0084497B"/>
    <w:rsid w:val="0085454F"/>
    <w:rsid w:val="00855B83"/>
    <w:rsid w:val="00856392"/>
    <w:rsid w:val="008654D9"/>
    <w:rsid w:val="00865CA7"/>
    <w:rsid w:val="00867997"/>
    <w:rsid w:val="00870446"/>
    <w:rsid w:val="00876BB2"/>
    <w:rsid w:val="008819A7"/>
    <w:rsid w:val="00881D4F"/>
    <w:rsid w:val="0088795A"/>
    <w:rsid w:val="00892ADB"/>
    <w:rsid w:val="00894D2B"/>
    <w:rsid w:val="00897944"/>
    <w:rsid w:val="008A144F"/>
    <w:rsid w:val="008A3CBC"/>
    <w:rsid w:val="008A537C"/>
    <w:rsid w:val="008A696A"/>
    <w:rsid w:val="008B03C2"/>
    <w:rsid w:val="008B2D11"/>
    <w:rsid w:val="008B42EB"/>
    <w:rsid w:val="008B4C9C"/>
    <w:rsid w:val="008B6110"/>
    <w:rsid w:val="008B7C77"/>
    <w:rsid w:val="008C21D9"/>
    <w:rsid w:val="008C38FE"/>
    <w:rsid w:val="008C49B8"/>
    <w:rsid w:val="008C502F"/>
    <w:rsid w:val="008D218B"/>
    <w:rsid w:val="008D32DF"/>
    <w:rsid w:val="008E6412"/>
    <w:rsid w:val="008E6D17"/>
    <w:rsid w:val="008E72F0"/>
    <w:rsid w:val="008E772C"/>
    <w:rsid w:val="008E7765"/>
    <w:rsid w:val="008E7D1B"/>
    <w:rsid w:val="0090029A"/>
    <w:rsid w:val="00901586"/>
    <w:rsid w:val="00903D70"/>
    <w:rsid w:val="009125FD"/>
    <w:rsid w:val="00913244"/>
    <w:rsid w:val="00913C97"/>
    <w:rsid w:val="00914A41"/>
    <w:rsid w:val="00922455"/>
    <w:rsid w:val="00931F60"/>
    <w:rsid w:val="00934CD5"/>
    <w:rsid w:val="00934D4E"/>
    <w:rsid w:val="00935296"/>
    <w:rsid w:val="00937EA8"/>
    <w:rsid w:val="00940AF2"/>
    <w:rsid w:val="00953D08"/>
    <w:rsid w:val="00953E3A"/>
    <w:rsid w:val="00960A8E"/>
    <w:rsid w:val="00962E69"/>
    <w:rsid w:val="009672AC"/>
    <w:rsid w:val="0096733A"/>
    <w:rsid w:val="009702B6"/>
    <w:rsid w:val="009705F0"/>
    <w:rsid w:val="0097250A"/>
    <w:rsid w:val="00974905"/>
    <w:rsid w:val="00975512"/>
    <w:rsid w:val="00976E67"/>
    <w:rsid w:val="00980D94"/>
    <w:rsid w:val="009837A6"/>
    <w:rsid w:val="009909F5"/>
    <w:rsid w:val="0099102B"/>
    <w:rsid w:val="00991FAA"/>
    <w:rsid w:val="00995449"/>
    <w:rsid w:val="00997E08"/>
    <w:rsid w:val="009A3DA1"/>
    <w:rsid w:val="009B09B8"/>
    <w:rsid w:val="009B2C72"/>
    <w:rsid w:val="009B5938"/>
    <w:rsid w:val="009C088D"/>
    <w:rsid w:val="009C73F0"/>
    <w:rsid w:val="009D202B"/>
    <w:rsid w:val="009D306E"/>
    <w:rsid w:val="009E111F"/>
    <w:rsid w:val="009E31D4"/>
    <w:rsid w:val="009E4BDF"/>
    <w:rsid w:val="009E5FDA"/>
    <w:rsid w:val="009E6B57"/>
    <w:rsid w:val="009E7514"/>
    <w:rsid w:val="009F093A"/>
    <w:rsid w:val="009F6CFA"/>
    <w:rsid w:val="009F7F7E"/>
    <w:rsid w:val="00A02071"/>
    <w:rsid w:val="00A03F8F"/>
    <w:rsid w:val="00A06053"/>
    <w:rsid w:val="00A147B5"/>
    <w:rsid w:val="00A14810"/>
    <w:rsid w:val="00A14B6F"/>
    <w:rsid w:val="00A16316"/>
    <w:rsid w:val="00A17A90"/>
    <w:rsid w:val="00A20CFA"/>
    <w:rsid w:val="00A24EB3"/>
    <w:rsid w:val="00A26CFF"/>
    <w:rsid w:val="00A275E7"/>
    <w:rsid w:val="00A37571"/>
    <w:rsid w:val="00A4080B"/>
    <w:rsid w:val="00A42869"/>
    <w:rsid w:val="00A44D90"/>
    <w:rsid w:val="00A5003E"/>
    <w:rsid w:val="00A509F5"/>
    <w:rsid w:val="00A566B0"/>
    <w:rsid w:val="00A57EE5"/>
    <w:rsid w:val="00A662B1"/>
    <w:rsid w:val="00A7251B"/>
    <w:rsid w:val="00A7523C"/>
    <w:rsid w:val="00A75629"/>
    <w:rsid w:val="00A77826"/>
    <w:rsid w:val="00A80C90"/>
    <w:rsid w:val="00A85570"/>
    <w:rsid w:val="00A91F4E"/>
    <w:rsid w:val="00A927B2"/>
    <w:rsid w:val="00A93046"/>
    <w:rsid w:val="00A952EC"/>
    <w:rsid w:val="00AA00B6"/>
    <w:rsid w:val="00AA2FBF"/>
    <w:rsid w:val="00AA590B"/>
    <w:rsid w:val="00AA6120"/>
    <w:rsid w:val="00AB31DB"/>
    <w:rsid w:val="00AB76AF"/>
    <w:rsid w:val="00AB7918"/>
    <w:rsid w:val="00AC264D"/>
    <w:rsid w:val="00AC2C8B"/>
    <w:rsid w:val="00AC3FBD"/>
    <w:rsid w:val="00AC4875"/>
    <w:rsid w:val="00AC5A1F"/>
    <w:rsid w:val="00AD20E0"/>
    <w:rsid w:val="00AD6580"/>
    <w:rsid w:val="00AE1075"/>
    <w:rsid w:val="00AE1FC5"/>
    <w:rsid w:val="00AE2671"/>
    <w:rsid w:val="00AE300C"/>
    <w:rsid w:val="00AE6ACC"/>
    <w:rsid w:val="00AE6CCC"/>
    <w:rsid w:val="00AE7A4B"/>
    <w:rsid w:val="00AF04E8"/>
    <w:rsid w:val="00AF3A8D"/>
    <w:rsid w:val="00AF4D5F"/>
    <w:rsid w:val="00AF5CF7"/>
    <w:rsid w:val="00AF7270"/>
    <w:rsid w:val="00B04D08"/>
    <w:rsid w:val="00B05606"/>
    <w:rsid w:val="00B058EA"/>
    <w:rsid w:val="00B07462"/>
    <w:rsid w:val="00B107FF"/>
    <w:rsid w:val="00B13FF9"/>
    <w:rsid w:val="00B15DCC"/>
    <w:rsid w:val="00B160BD"/>
    <w:rsid w:val="00B20C8F"/>
    <w:rsid w:val="00B224CF"/>
    <w:rsid w:val="00B23F91"/>
    <w:rsid w:val="00B24606"/>
    <w:rsid w:val="00B329D5"/>
    <w:rsid w:val="00B34235"/>
    <w:rsid w:val="00B47750"/>
    <w:rsid w:val="00B54413"/>
    <w:rsid w:val="00B6060B"/>
    <w:rsid w:val="00B61F27"/>
    <w:rsid w:val="00B62F38"/>
    <w:rsid w:val="00B6506E"/>
    <w:rsid w:val="00B675A7"/>
    <w:rsid w:val="00B7567C"/>
    <w:rsid w:val="00B75DFD"/>
    <w:rsid w:val="00B83EE3"/>
    <w:rsid w:val="00B9296C"/>
    <w:rsid w:val="00B96032"/>
    <w:rsid w:val="00B96FD0"/>
    <w:rsid w:val="00B97CF6"/>
    <w:rsid w:val="00BA0372"/>
    <w:rsid w:val="00BA24D4"/>
    <w:rsid w:val="00BA2747"/>
    <w:rsid w:val="00BA2837"/>
    <w:rsid w:val="00BA393E"/>
    <w:rsid w:val="00BA49B1"/>
    <w:rsid w:val="00BA740A"/>
    <w:rsid w:val="00BB2012"/>
    <w:rsid w:val="00BB454D"/>
    <w:rsid w:val="00BB5070"/>
    <w:rsid w:val="00BC0078"/>
    <w:rsid w:val="00BC1CFE"/>
    <w:rsid w:val="00BC25AB"/>
    <w:rsid w:val="00BC66AD"/>
    <w:rsid w:val="00BD294E"/>
    <w:rsid w:val="00BD3A4C"/>
    <w:rsid w:val="00BD408A"/>
    <w:rsid w:val="00BD71A4"/>
    <w:rsid w:val="00BD7B40"/>
    <w:rsid w:val="00BE01BD"/>
    <w:rsid w:val="00BE08AB"/>
    <w:rsid w:val="00BE1947"/>
    <w:rsid w:val="00BE1D8C"/>
    <w:rsid w:val="00BE2580"/>
    <w:rsid w:val="00BE2DF8"/>
    <w:rsid w:val="00BE6F3A"/>
    <w:rsid w:val="00BE79C0"/>
    <w:rsid w:val="00BF014E"/>
    <w:rsid w:val="00BF6548"/>
    <w:rsid w:val="00BF735F"/>
    <w:rsid w:val="00BF75DC"/>
    <w:rsid w:val="00C0639B"/>
    <w:rsid w:val="00C067B2"/>
    <w:rsid w:val="00C07D39"/>
    <w:rsid w:val="00C11FB7"/>
    <w:rsid w:val="00C13169"/>
    <w:rsid w:val="00C13631"/>
    <w:rsid w:val="00C226C2"/>
    <w:rsid w:val="00C2405D"/>
    <w:rsid w:val="00C260CD"/>
    <w:rsid w:val="00C3045E"/>
    <w:rsid w:val="00C3446B"/>
    <w:rsid w:val="00C34E59"/>
    <w:rsid w:val="00C357BB"/>
    <w:rsid w:val="00C40963"/>
    <w:rsid w:val="00C43D83"/>
    <w:rsid w:val="00C43E9F"/>
    <w:rsid w:val="00C454CA"/>
    <w:rsid w:val="00C54F1D"/>
    <w:rsid w:val="00C629BD"/>
    <w:rsid w:val="00C63942"/>
    <w:rsid w:val="00C66702"/>
    <w:rsid w:val="00C7009C"/>
    <w:rsid w:val="00C70C20"/>
    <w:rsid w:val="00C7163E"/>
    <w:rsid w:val="00C75AB3"/>
    <w:rsid w:val="00C770C0"/>
    <w:rsid w:val="00C80EFC"/>
    <w:rsid w:val="00C83B92"/>
    <w:rsid w:val="00C84E51"/>
    <w:rsid w:val="00C9275F"/>
    <w:rsid w:val="00C94E96"/>
    <w:rsid w:val="00C95BE3"/>
    <w:rsid w:val="00C95CB9"/>
    <w:rsid w:val="00C96CD7"/>
    <w:rsid w:val="00CA2985"/>
    <w:rsid w:val="00CA3FCF"/>
    <w:rsid w:val="00CA4121"/>
    <w:rsid w:val="00CA7A3B"/>
    <w:rsid w:val="00CB6120"/>
    <w:rsid w:val="00CB6AA7"/>
    <w:rsid w:val="00CC7CAE"/>
    <w:rsid w:val="00CD22D8"/>
    <w:rsid w:val="00CD2CC5"/>
    <w:rsid w:val="00CD326B"/>
    <w:rsid w:val="00CE63D8"/>
    <w:rsid w:val="00CE73F6"/>
    <w:rsid w:val="00CF1EB5"/>
    <w:rsid w:val="00CF234D"/>
    <w:rsid w:val="00CF3C11"/>
    <w:rsid w:val="00CF43EE"/>
    <w:rsid w:val="00CF5EE4"/>
    <w:rsid w:val="00D02451"/>
    <w:rsid w:val="00D0566D"/>
    <w:rsid w:val="00D129EC"/>
    <w:rsid w:val="00D140E0"/>
    <w:rsid w:val="00D14563"/>
    <w:rsid w:val="00D15E6F"/>
    <w:rsid w:val="00D17E6D"/>
    <w:rsid w:val="00D24B3A"/>
    <w:rsid w:val="00D30FCC"/>
    <w:rsid w:val="00D32801"/>
    <w:rsid w:val="00D32993"/>
    <w:rsid w:val="00D32F80"/>
    <w:rsid w:val="00D33605"/>
    <w:rsid w:val="00D36262"/>
    <w:rsid w:val="00D3651B"/>
    <w:rsid w:val="00D41649"/>
    <w:rsid w:val="00D41A76"/>
    <w:rsid w:val="00D4405C"/>
    <w:rsid w:val="00D44C48"/>
    <w:rsid w:val="00D44E2F"/>
    <w:rsid w:val="00D50B7B"/>
    <w:rsid w:val="00D51B1B"/>
    <w:rsid w:val="00D53572"/>
    <w:rsid w:val="00D5412F"/>
    <w:rsid w:val="00D558CE"/>
    <w:rsid w:val="00D5692E"/>
    <w:rsid w:val="00D606E3"/>
    <w:rsid w:val="00D660D7"/>
    <w:rsid w:val="00D67769"/>
    <w:rsid w:val="00D67AF3"/>
    <w:rsid w:val="00D74525"/>
    <w:rsid w:val="00D77F26"/>
    <w:rsid w:val="00D85847"/>
    <w:rsid w:val="00D86C8A"/>
    <w:rsid w:val="00D90468"/>
    <w:rsid w:val="00D92795"/>
    <w:rsid w:val="00D92F51"/>
    <w:rsid w:val="00D9320A"/>
    <w:rsid w:val="00D936E2"/>
    <w:rsid w:val="00D96C69"/>
    <w:rsid w:val="00DA7CB2"/>
    <w:rsid w:val="00DB1D13"/>
    <w:rsid w:val="00DB41F6"/>
    <w:rsid w:val="00DB7E15"/>
    <w:rsid w:val="00DC1041"/>
    <w:rsid w:val="00DC16C7"/>
    <w:rsid w:val="00DC178A"/>
    <w:rsid w:val="00DC25B0"/>
    <w:rsid w:val="00DC2ECF"/>
    <w:rsid w:val="00DC4B23"/>
    <w:rsid w:val="00DD0FB1"/>
    <w:rsid w:val="00DD1519"/>
    <w:rsid w:val="00DD362E"/>
    <w:rsid w:val="00DE03DF"/>
    <w:rsid w:val="00DE116B"/>
    <w:rsid w:val="00DE2850"/>
    <w:rsid w:val="00DE3CE6"/>
    <w:rsid w:val="00DE510E"/>
    <w:rsid w:val="00DE5A39"/>
    <w:rsid w:val="00DE78B4"/>
    <w:rsid w:val="00DF32A5"/>
    <w:rsid w:val="00DF61EE"/>
    <w:rsid w:val="00E07D26"/>
    <w:rsid w:val="00E1075B"/>
    <w:rsid w:val="00E124FC"/>
    <w:rsid w:val="00E15032"/>
    <w:rsid w:val="00E16E6F"/>
    <w:rsid w:val="00E174DD"/>
    <w:rsid w:val="00E179E0"/>
    <w:rsid w:val="00E22CFD"/>
    <w:rsid w:val="00E277F1"/>
    <w:rsid w:val="00E331AA"/>
    <w:rsid w:val="00E34C91"/>
    <w:rsid w:val="00E358F4"/>
    <w:rsid w:val="00E369B0"/>
    <w:rsid w:val="00E4108A"/>
    <w:rsid w:val="00E446FF"/>
    <w:rsid w:val="00E501E0"/>
    <w:rsid w:val="00E552AF"/>
    <w:rsid w:val="00E5650B"/>
    <w:rsid w:val="00E60050"/>
    <w:rsid w:val="00E60F36"/>
    <w:rsid w:val="00E70240"/>
    <w:rsid w:val="00E75265"/>
    <w:rsid w:val="00E759F6"/>
    <w:rsid w:val="00E84FCF"/>
    <w:rsid w:val="00E87FA5"/>
    <w:rsid w:val="00E928C9"/>
    <w:rsid w:val="00E94793"/>
    <w:rsid w:val="00E95CFA"/>
    <w:rsid w:val="00EA06EE"/>
    <w:rsid w:val="00EA450A"/>
    <w:rsid w:val="00EA45EC"/>
    <w:rsid w:val="00EA4C2D"/>
    <w:rsid w:val="00EA604F"/>
    <w:rsid w:val="00EB58ED"/>
    <w:rsid w:val="00EC1F48"/>
    <w:rsid w:val="00EC4322"/>
    <w:rsid w:val="00EC436A"/>
    <w:rsid w:val="00EC4504"/>
    <w:rsid w:val="00EC5205"/>
    <w:rsid w:val="00EC6E45"/>
    <w:rsid w:val="00EC743A"/>
    <w:rsid w:val="00EC7AE9"/>
    <w:rsid w:val="00ED0121"/>
    <w:rsid w:val="00ED155D"/>
    <w:rsid w:val="00ED1DA3"/>
    <w:rsid w:val="00EE2191"/>
    <w:rsid w:val="00EE395E"/>
    <w:rsid w:val="00EF04FD"/>
    <w:rsid w:val="00EF068A"/>
    <w:rsid w:val="00EF1E3E"/>
    <w:rsid w:val="00EF1F48"/>
    <w:rsid w:val="00EF2A11"/>
    <w:rsid w:val="00EF5250"/>
    <w:rsid w:val="00EF6453"/>
    <w:rsid w:val="00EF7464"/>
    <w:rsid w:val="00EF7A0B"/>
    <w:rsid w:val="00F01319"/>
    <w:rsid w:val="00F04948"/>
    <w:rsid w:val="00F0703C"/>
    <w:rsid w:val="00F0750B"/>
    <w:rsid w:val="00F10724"/>
    <w:rsid w:val="00F11CCA"/>
    <w:rsid w:val="00F1237E"/>
    <w:rsid w:val="00F123A4"/>
    <w:rsid w:val="00F12ED7"/>
    <w:rsid w:val="00F1328B"/>
    <w:rsid w:val="00F13B70"/>
    <w:rsid w:val="00F16C3E"/>
    <w:rsid w:val="00F16F69"/>
    <w:rsid w:val="00F176AD"/>
    <w:rsid w:val="00F22B93"/>
    <w:rsid w:val="00F22E3F"/>
    <w:rsid w:val="00F2385E"/>
    <w:rsid w:val="00F26909"/>
    <w:rsid w:val="00F26BE6"/>
    <w:rsid w:val="00F30B9B"/>
    <w:rsid w:val="00F31A3F"/>
    <w:rsid w:val="00F37DD8"/>
    <w:rsid w:val="00F47179"/>
    <w:rsid w:val="00F5046F"/>
    <w:rsid w:val="00F526BD"/>
    <w:rsid w:val="00F53652"/>
    <w:rsid w:val="00F54408"/>
    <w:rsid w:val="00F548AA"/>
    <w:rsid w:val="00F55CB1"/>
    <w:rsid w:val="00F602CF"/>
    <w:rsid w:val="00F60FBE"/>
    <w:rsid w:val="00F61721"/>
    <w:rsid w:val="00F63592"/>
    <w:rsid w:val="00F66C78"/>
    <w:rsid w:val="00F66F00"/>
    <w:rsid w:val="00F751A4"/>
    <w:rsid w:val="00F80902"/>
    <w:rsid w:val="00F84158"/>
    <w:rsid w:val="00F85F11"/>
    <w:rsid w:val="00F9147D"/>
    <w:rsid w:val="00F91E88"/>
    <w:rsid w:val="00F9221A"/>
    <w:rsid w:val="00F934B9"/>
    <w:rsid w:val="00F9556D"/>
    <w:rsid w:val="00F97967"/>
    <w:rsid w:val="00FA0A7E"/>
    <w:rsid w:val="00FB404B"/>
    <w:rsid w:val="00FC0B34"/>
    <w:rsid w:val="00FC1F38"/>
    <w:rsid w:val="00FC3704"/>
    <w:rsid w:val="00FC3E13"/>
    <w:rsid w:val="00FD0F6E"/>
    <w:rsid w:val="00FD27D1"/>
    <w:rsid w:val="00FD5B4C"/>
    <w:rsid w:val="00FE73E1"/>
    <w:rsid w:val="00FE7DE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DB560F4-5820-470A-BABB-4F3A438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070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000000"/>
      <w:szCs w:val="22"/>
    </w:rPr>
  </w:style>
  <w:style w:type="character" w:customStyle="1" w:styleId="WW8Num2z0">
    <w:name w:val="WW8Num2z0"/>
    <w:rPr>
      <w:b w:val="0"/>
      <w:color w:val="000000"/>
      <w:szCs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color w:val="000000"/>
      <w:szCs w:val="22"/>
    </w:rPr>
  </w:style>
  <w:style w:type="character" w:customStyle="1" w:styleId="WW8Num5z0">
    <w:name w:val="WW8Num5z0"/>
    <w:rPr>
      <w:rFonts w:hint="default"/>
      <w:color w:val="000000"/>
      <w:szCs w:val="22"/>
    </w:rPr>
  </w:style>
  <w:style w:type="character" w:customStyle="1" w:styleId="WW8Num6z0">
    <w:name w:val="WW8Num6z0"/>
    <w:rPr>
      <w:color w:val="000000"/>
      <w:szCs w:val="22"/>
      <w:lang w:val="pl-PL" w:eastAsia="pl-PL"/>
    </w:rPr>
  </w:style>
  <w:style w:type="character" w:customStyle="1" w:styleId="WW8Num7z0">
    <w:name w:val="WW8Num7z0"/>
    <w:rPr>
      <w:color w:val="FF0000"/>
      <w:szCs w:val="22"/>
    </w:rPr>
  </w:style>
  <w:style w:type="character" w:customStyle="1" w:styleId="WW8Num8z0">
    <w:name w:val="WW8Num8z0"/>
    <w:rPr>
      <w:rFonts w:ascii="Symbol" w:hAnsi="Symbol" w:cs="Symbol" w:hint="default"/>
      <w:color w:val="000000"/>
      <w:szCs w:val="22"/>
    </w:rPr>
  </w:style>
  <w:style w:type="character" w:customStyle="1" w:styleId="WW8Num9z0">
    <w:name w:val="WW8Num9z0"/>
    <w:rPr>
      <w:rFonts w:hint="default"/>
      <w:color w:val="FF000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  <w:rPr>
      <w:color w:val="000000"/>
      <w:szCs w:val="22"/>
    </w:rPr>
  </w:style>
  <w:style w:type="character" w:customStyle="1" w:styleId="WW8Num12z0">
    <w:name w:val="WW8Num12z0"/>
    <w:rPr>
      <w:color w:val="000000"/>
      <w:szCs w:val="22"/>
    </w:rPr>
  </w:style>
  <w:style w:type="character" w:customStyle="1" w:styleId="WW8Num13z0">
    <w:name w:val="WW8Num13z0"/>
    <w:rPr>
      <w:rFonts w:hint="default"/>
      <w:b/>
      <w:color w:val="FF0000"/>
      <w:szCs w:val="20"/>
    </w:rPr>
  </w:style>
  <w:style w:type="character" w:customStyle="1" w:styleId="WW8Num14z0">
    <w:name w:val="WW8Num14z0"/>
    <w:rPr>
      <w:color w:val="000000"/>
      <w:szCs w:val="22"/>
      <w:lang w:val="pl-PL" w:eastAsia="pl-PL"/>
    </w:rPr>
  </w:style>
  <w:style w:type="character" w:customStyle="1" w:styleId="WW8Num15z0">
    <w:name w:val="WW8Num15z0"/>
    <w:rPr>
      <w:color w:val="auto"/>
      <w:szCs w:val="22"/>
      <w:lang w:val="pl-PL" w:eastAsia="pl-PL"/>
    </w:rPr>
  </w:style>
  <w:style w:type="character" w:customStyle="1" w:styleId="WW8Num16z0">
    <w:name w:val="WW8Num16z0"/>
    <w:rPr>
      <w:b w:val="0"/>
      <w:color w:val="000000"/>
      <w:szCs w:val="22"/>
      <w:lang w:val="pl-PL" w:eastAsia="pl-PL"/>
    </w:rPr>
  </w:style>
  <w:style w:type="character" w:customStyle="1" w:styleId="WW8Num17z0">
    <w:name w:val="WW8Num17z0"/>
    <w:rPr>
      <w:b w:val="0"/>
      <w:color w:val="000000"/>
      <w:szCs w:val="22"/>
      <w:lang w:val="pl-PL" w:eastAsia="pl-PL"/>
    </w:rPr>
  </w:style>
  <w:style w:type="character" w:customStyle="1" w:styleId="WW8Num18z0">
    <w:name w:val="WW8Num18z0"/>
    <w:rPr>
      <w:color w:val="000000"/>
      <w:sz w:val="26"/>
      <w:szCs w:val="22"/>
      <w:lang w:val="pl-PL" w:eastAsia="pl-PL"/>
    </w:rPr>
  </w:style>
  <w:style w:type="character" w:customStyle="1" w:styleId="WW8Num19z0">
    <w:name w:val="WW8Num19z0"/>
    <w:rPr>
      <w:color w:val="000000"/>
      <w:szCs w:val="22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2z2">
    <w:name w:val="WW8Num22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b/>
      <w:color w:val="FF000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rPr>
      <w:color w:val="000000"/>
      <w:szCs w:val="22"/>
      <w:lang w:val="pl-PL"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  <w:szCs w:val="22"/>
      <w:lang w:val="pl-PL"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color w:val="000000"/>
      <w:szCs w:val="22"/>
      <w:lang w:val="pl-PL"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color w:val="000000"/>
      <w:szCs w:val="22"/>
      <w:lang w:val="pl-PL" w:eastAsia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 w:val="0"/>
      <w:i w:val="0"/>
      <w:color w:val="auto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000000"/>
      <w:sz w:val="26"/>
      <w:szCs w:val="22"/>
      <w:lang w:val="pl-PL" w:eastAsia="pl-P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uiPriority w:val="99"/>
    <w:rPr>
      <w:rFonts w:ascii="Calibri" w:hAnsi="Calibri" w:cs="Calibri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uiPriority w:val="99"/>
    <w:rPr>
      <w:rFonts w:ascii="Calibri" w:hAnsi="Calibri" w:cs="Calibri"/>
      <w:sz w:val="20"/>
      <w:szCs w:val="20"/>
    </w:rPr>
  </w:style>
  <w:style w:type="paragraph" w:customStyle="1" w:styleId="Z-podpispodkropkami">
    <w:name w:val="Z - podpis pod kropkami"/>
    <w:pPr>
      <w:widowControl w:val="0"/>
      <w:tabs>
        <w:tab w:val="center" w:pos="4536"/>
      </w:tabs>
      <w:suppressAutoHyphens/>
      <w:autoSpaceDE w:val="0"/>
      <w:spacing w:line="150" w:lineRule="atLeast"/>
    </w:pPr>
    <w:rPr>
      <w:rFonts w:ascii="Arial" w:hAnsi="Arial" w:cs="Arial"/>
      <w:sz w:val="16"/>
      <w:szCs w:val="16"/>
      <w:lang w:eastAsia="pl-PL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hAnsi="Arial" w:cs="Arial"/>
      <w:lang w:eastAsia="pl-PL"/>
    </w:rPr>
  </w:style>
  <w:style w:type="paragraph" w:customStyle="1" w:styleId="Z5-W1-1">
    <w:name w:val="Z5 - W1 - 1."/>
    <w:pPr>
      <w:widowControl w:val="0"/>
      <w:tabs>
        <w:tab w:val="right" w:leader="dot" w:pos="9072"/>
      </w:tabs>
      <w:suppressAutoHyphens/>
      <w:autoSpaceDE w:val="0"/>
      <w:spacing w:after="57" w:line="235" w:lineRule="atLeast"/>
      <w:ind w:left="227" w:hanging="227"/>
      <w:jc w:val="both"/>
    </w:pPr>
    <w:rPr>
      <w:rFonts w:ascii="Arial" w:hAnsi="Arial" w:cs="Arial"/>
      <w:lang w:eastAsia="pl-PL"/>
    </w:rPr>
  </w:style>
  <w:style w:type="paragraph" w:customStyle="1" w:styleId="Z-podpisnakocukropki">
    <w:name w:val="Z - podpis na końcu (kropki)"/>
    <w:pPr>
      <w:widowControl w:val="0"/>
      <w:tabs>
        <w:tab w:val="left" w:pos="3402"/>
        <w:tab w:val="left" w:pos="5670"/>
        <w:tab w:val="right" w:leader="dot" w:pos="9072"/>
      </w:tabs>
      <w:suppressAutoHyphens/>
      <w:autoSpaceDE w:val="0"/>
      <w:spacing w:before="480" w:line="235" w:lineRule="atLeast"/>
      <w:jc w:val="both"/>
    </w:pPr>
    <w:rPr>
      <w:rFonts w:ascii="Arial" w:hAnsi="Arial" w:cs="Arial"/>
      <w:lang w:eastAsia="pl-PL"/>
    </w:rPr>
  </w:style>
  <w:style w:type="paragraph" w:customStyle="1" w:styleId="Z1-Zadozarzdzeniazdnia">
    <w:name w:val="Z1 - Zał. do zarządzenia z dnia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spacing w:after="142" w:line="235" w:lineRule="atLeast"/>
    </w:pPr>
    <w:rPr>
      <w:rFonts w:ascii="Arial" w:hAnsi="Arial" w:cs="Arial"/>
      <w:lang w:eastAsia="pl-PL"/>
    </w:rPr>
  </w:style>
  <w:style w:type="paragraph" w:customStyle="1" w:styleId="Z1-Tytuzacznika">
    <w:name w:val="Z1 - Tytuł załącznika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Z7-W1-mylniki">
    <w:name w:val="Z7 - W1 - myślniki"/>
    <w:pPr>
      <w:widowControl w:val="0"/>
      <w:tabs>
        <w:tab w:val="left" w:pos="170"/>
        <w:tab w:val="right" w:leader="dot" w:pos="9072"/>
      </w:tabs>
      <w:suppressAutoHyphens/>
      <w:autoSpaceDE w:val="0"/>
      <w:spacing w:after="57" w:line="235" w:lineRule="atLeast"/>
      <w:ind w:left="170" w:hanging="170"/>
      <w:jc w:val="both"/>
    </w:pPr>
    <w:rPr>
      <w:rFonts w:ascii="Arial" w:hAnsi="Arial" w:cs="Arial"/>
      <w:lang w:eastAsia="pl-P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rsid w:val="00EF7A0B"/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uiPriority w:val="99"/>
    <w:unhideWhenUsed/>
    <w:rsid w:val="00AD65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4ECA-18C8-4CC4-8428-A51F521C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92C56B39.dotm</Template>
  <TotalTime>0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ubanachowicz</dc:creator>
  <cp:keywords/>
  <dc:description/>
  <cp:lastModifiedBy>Adrian Góralczyk</cp:lastModifiedBy>
  <cp:revision>1</cp:revision>
  <cp:lastPrinted>2025-04-28T08:49:00Z</cp:lastPrinted>
  <dcterms:created xsi:type="dcterms:W3CDTF">2025-05-05T14:36:00Z</dcterms:created>
  <dcterms:modified xsi:type="dcterms:W3CDTF">2025-05-05T14:36:00Z</dcterms:modified>
</cp:coreProperties>
</file>