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4F" w:rsidRPr="00BB3659" w:rsidRDefault="00FA19E3" w:rsidP="005E314F">
      <w:pPr>
        <w:spacing w:after="11"/>
        <w:ind w:firstLine="0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B3659">
        <w:rPr>
          <w:rFonts w:cstheme="minorHAnsi"/>
          <w:sz w:val="20"/>
          <w:szCs w:val="20"/>
        </w:rPr>
        <w:t>Załącznik</w:t>
      </w:r>
      <w:proofErr w:type="spellEnd"/>
      <w:r w:rsidRPr="00BB3659">
        <w:rPr>
          <w:rFonts w:cstheme="minorHAnsi"/>
          <w:sz w:val="20"/>
          <w:szCs w:val="20"/>
        </w:rPr>
        <w:t xml:space="preserve"> do </w:t>
      </w:r>
      <w:proofErr w:type="spellStart"/>
      <w:r w:rsidRPr="00BB3659">
        <w:rPr>
          <w:rFonts w:cstheme="minorHAnsi"/>
          <w:sz w:val="20"/>
          <w:szCs w:val="20"/>
        </w:rPr>
        <w:t>Ogłoszenia</w:t>
      </w:r>
      <w:proofErr w:type="spellEnd"/>
      <w:r w:rsidRPr="00BB3659">
        <w:rPr>
          <w:rFonts w:cstheme="minorHAnsi"/>
          <w:sz w:val="20"/>
          <w:szCs w:val="20"/>
        </w:rPr>
        <w:t xml:space="preserve"> o naborze kandydatów n</w:t>
      </w:r>
      <w:r w:rsidR="00510E31" w:rsidRPr="00BB3659">
        <w:rPr>
          <w:rFonts w:cstheme="minorHAnsi"/>
          <w:sz w:val="20"/>
          <w:szCs w:val="20"/>
        </w:rPr>
        <w:t xml:space="preserve">a członków komisji konkursowej </w:t>
      </w:r>
      <w:r w:rsidRPr="00BB3659">
        <w:rPr>
          <w:rFonts w:cstheme="minorHAnsi"/>
          <w:sz w:val="20"/>
          <w:szCs w:val="20"/>
        </w:rPr>
        <w:t xml:space="preserve">opiniującej oferty złożone w otwartym konkursie ofert </w:t>
      </w:r>
      <w:r w:rsidR="00BB3659" w:rsidRPr="00BB3659">
        <w:rPr>
          <w:rFonts w:cstheme="minorHAnsi"/>
          <w:noProof/>
          <w:sz w:val="20"/>
          <w:szCs w:val="20"/>
          <w:lang w:eastAsia="pl-PL"/>
        </w:rPr>
        <w:t>na</w:t>
      </w:r>
      <w:r w:rsidR="005E314F">
        <w:rPr>
          <w:b/>
        </w:rPr>
        <w:t xml:space="preserve"> </w:t>
      </w:r>
      <w:r w:rsidR="005E314F" w:rsidRPr="005E314F">
        <w:rPr>
          <w:sz w:val="20"/>
          <w:szCs w:val="20"/>
        </w:rPr>
        <w:t xml:space="preserve">realizację w latach 2025-2026 zadania publicznego w zakresie pomocy społecznej, w tym pomocy rodzinom i osobom w trudnej </w:t>
      </w:r>
      <w:proofErr w:type="spellStart"/>
      <w:r w:rsidR="005E314F" w:rsidRPr="005E314F">
        <w:rPr>
          <w:sz w:val="20"/>
          <w:szCs w:val="20"/>
        </w:rPr>
        <w:t>sytuacji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życiowej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oraz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wyrównywania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szans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tych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rodzin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i</w:t>
      </w:r>
      <w:proofErr w:type="spellEnd"/>
      <w:r w:rsidR="005E314F" w:rsidRPr="005E314F">
        <w:rPr>
          <w:sz w:val="20"/>
          <w:szCs w:val="20"/>
        </w:rPr>
        <w:t xml:space="preserve"> </w:t>
      </w:r>
      <w:proofErr w:type="spellStart"/>
      <w:r w:rsidR="005E314F" w:rsidRPr="005E314F">
        <w:rPr>
          <w:sz w:val="20"/>
          <w:szCs w:val="20"/>
        </w:rPr>
        <w:t>osób</w:t>
      </w:r>
      <w:proofErr w:type="spellEnd"/>
      <w:r w:rsidR="005E314F" w:rsidRPr="005E314F">
        <w:rPr>
          <w:sz w:val="20"/>
          <w:szCs w:val="20"/>
        </w:rPr>
        <w:t xml:space="preserve"> </w:t>
      </w:r>
      <w:r w:rsidR="005E314F" w:rsidRPr="005E314F">
        <w:rPr>
          <w:rFonts w:cstheme="minorHAnsi"/>
          <w:sz w:val="20"/>
          <w:szCs w:val="20"/>
        </w:rPr>
        <w:t>„</w:t>
      </w:r>
      <w:proofErr w:type="spellStart"/>
      <w:r w:rsidR="005E314F" w:rsidRPr="005E314F">
        <w:rPr>
          <w:rFonts w:cstheme="minorHAnsi"/>
          <w:sz w:val="20"/>
          <w:szCs w:val="20"/>
        </w:rPr>
        <w:t>Prowadzenie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specjalistycznego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ośrodka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wsparcia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dla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osób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doznających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przemocy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0"/>
          <w:szCs w:val="20"/>
        </w:rPr>
        <w:t>domowej</w:t>
      </w:r>
      <w:proofErr w:type="spellEnd"/>
      <w:r w:rsidR="005E314F" w:rsidRPr="005E314F">
        <w:rPr>
          <w:rFonts w:cstheme="minorHAnsi"/>
          <w:sz w:val="20"/>
          <w:szCs w:val="20"/>
        </w:rPr>
        <w:t xml:space="preserve"> – 15 </w:t>
      </w:r>
      <w:proofErr w:type="spellStart"/>
      <w:r w:rsidR="005E314F" w:rsidRPr="005E314F">
        <w:rPr>
          <w:rFonts w:cstheme="minorHAnsi"/>
          <w:sz w:val="20"/>
          <w:szCs w:val="20"/>
        </w:rPr>
        <w:t>miejsc</w:t>
      </w:r>
      <w:proofErr w:type="spellEnd"/>
      <w:r w:rsidR="005E314F" w:rsidRPr="005E314F">
        <w:rPr>
          <w:rFonts w:cstheme="minorHAnsi"/>
          <w:sz w:val="20"/>
          <w:szCs w:val="20"/>
        </w:rPr>
        <w:t>.</w:t>
      </w:r>
    </w:p>
    <w:p w:rsidR="00FA19E3" w:rsidRPr="00BB3659" w:rsidRDefault="00FA19E3" w:rsidP="005E314F">
      <w:pPr>
        <w:pStyle w:val="Tekstpodstawowy"/>
        <w:tabs>
          <w:tab w:val="left" w:pos="482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A19E3" w:rsidRPr="00BB3659" w:rsidRDefault="00FA19E3" w:rsidP="00FA19E3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659">
        <w:rPr>
          <w:rFonts w:asciiTheme="minorHAnsi" w:hAnsiTheme="minorHAnsi" w:cstheme="minorHAnsi"/>
          <w:b/>
          <w:sz w:val="24"/>
          <w:szCs w:val="24"/>
        </w:rPr>
        <w:t>Formularz zgłoszenia</w:t>
      </w:r>
    </w:p>
    <w:p w:rsidR="00CC70F4" w:rsidRDefault="00FA19E3" w:rsidP="005E314F">
      <w:pPr>
        <w:spacing w:after="11"/>
        <w:ind w:firstLine="0"/>
        <w:jc w:val="both"/>
        <w:rPr>
          <w:rFonts w:cstheme="minorHAnsi"/>
          <w:sz w:val="24"/>
          <w:szCs w:val="20"/>
        </w:rPr>
      </w:pPr>
      <w:r w:rsidRPr="00BB3659">
        <w:rPr>
          <w:rFonts w:cstheme="minorHAnsi"/>
          <w:sz w:val="24"/>
          <w:szCs w:val="24"/>
        </w:rPr>
        <w:t xml:space="preserve">kandydata organizacji pozarządowej lub podmiotu wymienionego w art. 3. ust. 3 ustawy z dnia 24 kwietnia 2003 r. o działalności pożytku publicznego i o wolontariacie  do udziału w komisji konkursowej do opiniowania </w:t>
      </w:r>
      <w:proofErr w:type="spellStart"/>
      <w:r w:rsidRPr="00BB3659">
        <w:rPr>
          <w:rFonts w:cstheme="minorHAnsi"/>
          <w:sz w:val="24"/>
          <w:szCs w:val="24"/>
        </w:rPr>
        <w:t>ofe</w:t>
      </w:r>
      <w:r w:rsidR="005E314F">
        <w:rPr>
          <w:rFonts w:cstheme="minorHAnsi"/>
          <w:sz w:val="24"/>
          <w:szCs w:val="24"/>
        </w:rPr>
        <w:t>rt</w:t>
      </w:r>
      <w:proofErr w:type="spellEnd"/>
      <w:r w:rsidR="005E314F">
        <w:rPr>
          <w:rFonts w:cstheme="minorHAnsi"/>
          <w:sz w:val="24"/>
          <w:szCs w:val="24"/>
        </w:rPr>
        <w:t xml:space="preserve"> w </w:t>
      </w:r>
      <w:proofErr w:type="spellStart"/>
      <w:r w:rsidR="005E314F">
        <w:rPr>
          <w:rFonts w:cstheme="minorHAnsi"/>
          <w:sz w:val="24"/>
          <w:szCs w:val="24"/>
        </w:rPr>
        <w:t>otwartym</w:t>
      </w:r>
      <w:proofErr w:type="spellEnd"/>
      <w:r w:rsidR="005E314F">
        <w:rPr>
          <w:rFonts w:cstheme="minorHAnsi"/>
          <w:sz w:val="24"/>
          <w:szCs w:val="24"/>
        </w:rPr>
        <w:t xml:space="preserve"> </w:t>
      </w:r>
      <w:proofErr w:type="spellStart"/>
      <w:r w:rsidR="005E314F">
        <w:rPr>
          <w:rFonts w:cstheme="minorHAnsi"/>
          <w:sz w:val="24"/>
          <w:szCs w:val="24"/>
        </w:rPr>
        <w:t>konkursie</w:t>
      </w:r>
      <w:proofErr w:type="spellEnd"/>
      <w:r w:rsidR="005E314F">
        <w:rPr>
          <w:rFonts w:cstheme="minorHAnsi"/>
          <w:sz w:val="24"/>
          <w:szCs w:val="24"/>
        </w:rPr>
        <w:t xml:space="preserve"> </w:t>
      </w:r>
      <w:proofErr w:type="spellStart"/>
      <w:r w:rsidR="005E314F">
        <w:rPr>
          <w:rFonts w:cstheme="minorHAnsi"/>
          <w:sz w:val="24"/>
          <w:szCs w:val="24"/>
        </w:rPr>
        <w:t>ofert</w:t>
      </w:r>
      <w:proofErr w:type="spellEnd"/>
      <w:r w:rsidR="005E314F">
        <w:rPr>
          <w:rFonts w:cstheme="minorHAnsi"/>
          <w:sz w:val="24"/>
          <w:szCs w:val="24"/>
        </w:rPr>
        <w:t xml:space="preserve"> </w:t>
      </w:r>
      <w:r w:rsidRPr="00BB3659">
        <w:rPr>
          <w:rFonts w:cstheme="minorHAnsi"/>
          <w:sz w:val="24"/>
          <w:szCs w:val="24"/>
        </w:rPr>
        <w:t xml:space="preserve"> </w:t>
      </w:r>
      <w:r w:rsidR="005E314F" w:rsidRPr="005E314F">
        <w:rPr>
          <w:rFonts w:cstheme="minorHAnsi"/>
          <w:noProof/>
          <w:sz w:val="24"/>
          <w:szCs w:val="20"/>
          <w:lang w:eastAsia="pl-PL"/>
        </w:rPr>
        <w:t>na</w:t>
      </w:r>
      <w:r w:rsidR="005E314F" w:rsidRPr="005E314F">
        <w:rPr>
          <w:b/>
          <w:sz w:val="28"/>
        </w:rPr>
        <w:t xml:space="preserve"> </w:t>
      </w:r>
      <w:proofErr w:type="spellStart"/>
      <w:r w:rsidR="005E314F" w:rsidRPr="005E314F">
        <w:rPr>
          <w:sz w:val="24"/>
          <w:szCs w:val="20"/>
        </w:rPr>
        <w:t>realizację</w:t>
      </w:r>
      <w:proofErr w:type="spellEnd"/>
      <w:r w:rsidR="005E314F" w:rsidRPr="005E314F">
        <w:rPr>
          <w:sz w:val="24"/>
          <w:szCs w:val="20"/>
        </w:rPr>
        <w:t xml:space="preserve"> w </w:t>
      </w:r>
      <w:proofErr w:type="spellStart"/>
      <w:r w:rsidR="005E314F" w:rsidRPr="005E314F">
        <w:rPr>
          <w:sz w:val="24"/>
          <w:szCs w:val="20"/>
        </w:rPr>
        <w:t>latach</w:t>
      </w:r>
      <w:proofErr w:type="spellEnd"/>
      <w:r w:rsidR="005E314F" w:rsidRPr="005E314F">
        <w:rPr>
          <w:sz w:val="24"/>
          <w:szCs w:val="20"/>
        </w:rPr>
        <w:t xml:space="preserve"> 2025-2026 </w:t>
      </w:r>
      <w:proofErr w:type="spellStart"/>
      <w:r w:rsidR="005E314F" w:rsidRPr="005E314F">
        <w:rPr>
          <w:sz w:val="24"/>
          <w:szCs w:val="20"/>
        </w:rPr>
        <w:t>zadania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publicznego</w:t>
      </w:r>
      <w:proofErr w:type="spellEnd"/>
      <w:r w:rsidR="005E314F" w:rsidRPr="005E314F">
        <w:rPr>
          <w:sz w:val="24"/>
          <w:szCs w:val="20"/>
        </w:rPr>
        <w:t xml:space="preserve"> w </w:t>
      </w:r>
      <w:proofErr w:type="spellStart"/>
      <w:r w:rsidR="005E314F" w:rsidRPr="005E314F">
        <w:rPr>
          <w:sz w:val="24"/>
          <w:szCs w:val="20"/>
        </w:rPr>
        <w:t>zakresie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pomocy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społecznej</w:t>
      </w:r>
      <w:proofErr w:type="spellEnd"/>
      <w:r w:rsidR="005E314F" w:rsidRPr="005E314F">
        <w:rPr>
          <w:sz w:val="24"/>
          <w:szCs w:val="20"/>
        </w:rPr>
        <w:t xml:space="preserve">, w </w:t>
      </w:r>
      <w:proofErr w:type="spellStart"/>
      <w:r w:rsidR="005E314F" w:rsidRPr="005E314F">
        <w:rPr>
          <w:sz w:val="24"/>
          <w:szCs w:val="20"/>
        </w:rPr>
        <w:t>tym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pomocy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rodzinom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i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osobom</w:t>
      </w:r>
      <w:proofErr w:type="spellEnd"/>
      <w:r w:rsidR="005E314F" w:rsidRPr="005E314F">
        <w:rPr>
          <w:sz w:val="24"/>
          <w:szCs w:val="20"/>
        </w:rPr>
        <w:t xml:space="preserve"> w </w:t>
      </w:r>
      <w:proofErr w:type="spellStart"/>
      <w:r w:rsidR="005E314F" w:rsidRPr="005E314F">
        <w:rPr>
          <w:sz w:val="24"/>
          <w:szCs w:val="20"/>
        </w:rPr>
        <w:t>trudnej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sytuacji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życiowej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oraz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wyrównywania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szans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tych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rodzin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i</w:t>
      </w:r>
      <w:proofErr w:type="spellEnd"/>
      <w:r w:rsidR="005E314F" w:rsidRPr="005E314F">
        <w:rPr>
          <w:sz w:val="24"/>
          <w:szCs w:val="20"/>
        </w:rPr>
        <w:t xml:space="preserve"> </w:t>
      </w:r>
      <w:proofErr w:type="spellStart"/>
      <w:r w:rsidR="005E314F" w:rsidRPr="005E314F">
        <w:rPr>
          <w:sz w:val="24"/>
          <w:szCs w:val="20"/>
        </w:rPr>
        <w:t>osób</w:t>
      </w:r>
      <w:proofErr w:type="spellEnd"/>
      <w:r w:rsidR="005E314F" w:rsidRPr="005E314F">
        <w:rPr>
          <w:sz w:val="24"/>
          <w:szCs w:val="20"/>
        </w:rPr>
        <w:t xml:space="preserve"> </w:t>
      </w:r>
      <w:r w:rsidR="005E314F" w:rsidRPr="005E314F">
        <w:rPr>
          <w:rFonts w:cstheme="minorHAnsi"/>
          <w:sz w:val="24"/>
          <w:szCs w:val="20"/>
        </w:rPr>
        <w:t>„</w:t>
      </w:r>
      <w:proofErr w:type="spellStart"/>
      <w:r w:rsidR="005E314F" w:rsidRPr="005E314F">
        <w:rPr>
          <w:rFonts w:cstheme="minorHAnsi"/>
          <w:sz w:val="24"/>
          <w:szCs w:val="20"/>
        </w:rPr>
        <w:t>Prowadzenie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specjalistycznego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ośrodka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wsparcia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dla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osób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doznających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przemocy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</w:t>
      </w:r>
      <w:proofErr w:type="spellStart"/>
      <w:r w:rsidR="005E314F" w:rsidRPr="005E314F">
        <w:rPr>
          <w:rFonts w:cstheme="minorHAnsi"/>
          <w:sz w:val="24"/>
          <w:szCs w:val="20"/>
        </w:rPr>
        <w:t>domowej</w:t>
      </w:r>
      <w:proofErr w:type="spellEnd"/>
      <w:r w:rsidR="005E314F" w:rsidRPr="005E314F">
        <w:rPr>
          <w:rFonts w:cstheme="minorHAnsi"/>
          <w:sz w:val="24"/>
          <w:szCs w:val="20"/>
        </w:rPr>
        <w:t xml:space="preserve"> – 15 </w:t>
      </w:r>
      <w:proofErr w:type="spellStart"/>
      <w:r w:rsidR="005E314F" w:rsidRPr="005E314F">
        <w:rPr>
          <w:rFonts w:cstheme="minorHAnsi"/>
          <w:sz w:val="24"/>
          <w:szCs w:val="20"/>
        </w:rPr>
        <w:t>miejsc</w:t>
      </w:r>
      <w:proofErr w:type="spellEnd"/>
      <w:r w:rsidR="005E314F" w:rsidRPr="005E314F">
        <w:rPr>
          <w:rFonts w:cstheme="minorHAnsi"/>
          <w:sz w:val="24"/>
          <w:szCs w:val="20"/>
        </w:rPr>
        <w:t>.</w:t>
      </w:r>
    </w:p>
    <w:p w:rsidR="005E314F" w:rsidRPr="005E314F" w:rsidRDefault="005E314F" w:rsidP="005E314F">
      <w:pPr>
        <w:spacing w:after="11"/>
        <w:ind w:firstLine="0"/>
        <w:jc w:val="both"/>
        <w:rPr>
          <w:sz w:val="32"/>
          <w:szCs w:val="24"/>
        </w:rPr>
      </w:pPr>
    </w:p>
    <w:tbl>
      <w:tblPr>
        <w:tblW w:w="990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808"/>
        <w:gridCol w:w="3830"/>
        <w:gridCol w:w="204"/>
        <w:gridCol w:w="3462"/>
      </w:tblGrid>
      <w:tr w:rsidR="00FA19E3" w:rsidRPr="00BB3659" w:rsidTr="00CC70F4">
        <w:trPr>
          <w:cantSplit/>
          <w:trHeight w:val="533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92" w:rsidRPr="00BB3659" w:rsidRDefault="00884592" w:rsidP="000B2BDD">
            <w:pPr>
              <w:rPr>
                <w:rFonts w:cstheme="minorHAnsi"/>
                <w:b/>
                <w:sz w:val="24"/>
                <w:szCs w:val="24"/>
              </w:rPr>
            </w:pPr>
          </w:p>
          <w:p w:rsidR="00FA19E3" w:rsidRPr="00BB3659" w:rsidRDefault="00FA19E3" w:rsidP="000B2BDD">
            <w:pPr>
              <w:rPr>
                <w:rFonts w:cstheme="minorHAnsi"/>
                <w:b/>
                <w:sz w:val="24"/>
                <w:szCs w:val="24"/>
              </w:rPr>
            </w:pPr>
            <w:r w:rsidRPr="00BB3659">
              <w:rPr>
                <w:rFonts w:cstheme="minorHAnsi"/>
                <w:b/>
                <w:sz w:val="24"/>
                <w:szCs w:val="24"/>
              </w:rPr>
              <w:t>DANE DOTYCZĄCE KANDYDATA NA CZŁONKA KOMISJI</w:t>
            </w:r>
          </w:p>
          <w:p w:rsidR="00FA19E3" w:rsidRPr="00BB3659" w:rsidRDefault="00FA19E3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771F" w:rsidRPr="00BB3659" w:rsidTr="00CC70F4">
        <w:trPr>
          <w:trHeight w:val="10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1F" w:rsidRPr="00BB3659" w:rsidRDefault="003D771F" w:rsidP="00CC70F4">
            <w:pPr>
              <w:ind w:firstLine="0"/>
              <w:rPr>
                <w:rFonts w:cstheme="minorHAnsi"/>
                <w:sz w:val="24"/>
                <w:szCs w:val="24"/>
              </w:rPr>
            </w:pPr>
            <w:r w:rsidRPr="00BB3659">
              <w:rPr>
                <w:rFonts w:cstheme="minorHAnsi"/>
                <w:sz w:val="24"/>
                <w:szCs w:val="24"/>
              </w:rPr>
              <w:t xml:space="preserve">I. 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1F" w:rsidRPr="00BB3659" w:rsidRDefault="003D771F" w:rsidP="00CC70F4">
            <w:pPr>
              <w:ind w:firstLine="0"/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 xml:space="preserve">Nazwa organizacji pozarządowej lub podmiotu wymienionego w art. 3 ust. 3 ustawy o działalności pożytku publicznego i wolontariacie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71F" w:rsidRPr="00BB3659" w:rsidRDefault="003D771F" w:rsidP="00FA19E3">
            <w:pPr>
              <w:snapToGri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FA19E3" w:rsidRPr="00BB3659" w:rsidTr="00CC70F4">
        <w:trPr>
          <w:trHeight w:val="10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BB3659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BB3659">
              <w:rPr>
                <w:rFonts w:cstheme="minorHAnsi"/>
                <w:sz w:val="24"/>
                <w:szCs w:val="24"/>
              </w:rPr>
              <w:t>I</w:t>
            </w:r>
            <w:r w:rsidR="003D771F" w:rsidRPr="00BB3659">
              <w:rPr>
                <w:rFonts w:cstheme="minorHAnsi"/>
                <w:sz w:val="24"/>
                <w:szCs w:val="24"/>
              </w:rPr>
              <w:t>I</w:t>
            </w:r>
            <w:r w:rsidRPr="00BB365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0F4" w:rsidRPr="00BB3659" w:rsidRDefault="00CC70F4" w:rsidP="00CC70F4">
            <w:pPr>
              <w:ind w:firstLine="0"/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:rsidR="00FA19E3" w:rsidRPr="00BB3659" w:rsidRDefault="00FA19E3" w:rsidP="00CC70F4">
            <w:pPr>
              <w:ind w:firstLine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>Imię i nazwisko kandydata do reprezentacji</w:t>
            </w:r>
            <w:r w:rsidRPr="00BB3659">
              <w:rPr>
                <w:rFonts w:cstheme="minorHAnsi"/>
                <w:sz w:val="24"/>
                <w:szCs w:val="24"/>
                <w:lang w:val="pl-PL"/>
              </w:rPr>
              <w:t xml:space="preserve"> organizacji pozarządowej lub podmiotu wymienionego w art. 3 ust. 3 ustawy o działalności pożytku publicznego </w:t>
            </w:r>
            <w:r w:rsidR="003D771F" w:rsidRPr="00BB3659">
              <w:rPr>
                <w:rFonts w:cstheme="minorHAnsi"/>
                <w:sz w:val="24"/>
                <w:szCs w:val="24"/>
                <w:lang w:val="pl-PL"/>
              </w:rPr>
              <w:br/>
            </w:r>
            <w:r w:rsidRPr="00BB3659">
              <w:rPr>
                <w:rFonts w:cstheme="minorHAnsi"/>
                <w:sz w:val="24"/>
                <w:szCs w:val="24"/>
                <w:lang w:val="pl-PL"/>
              </w:rPr>
              <w:t xml:space="preserve">i o wolontariacie </w:t>
            </w:r>
          </w:p>
          <w:p w:rsidR="00CC70F4" w:rsidRPr="00BB3659" w:rsidRDefault="00CC70F4" w:rsidP="00CC70F4">
            <w:pPr>
              <w:ind w:firstLine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BB3659" w:rsidRDefault="00FA19E3" w:rsidP="00FA19E3">
            <w:pPr>
              <w:snapToGri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FA19E3" w:rsidRPr="00BB3659" w:rsidTr="00CC70F4">
        <w:trPr>
          <w:trHeight w:val="63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BB3659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BB3659">
              <w:rPr>
                <w:rFonts w:cstheme="minorHAnsi"/>
                <w:sz w:val="24"/>
                <w:szCs w:val="24"/>
              </w:rPr>
              <w:t>II</w:t>
            </w:r>
            <w:r w:rsidR="003D771F" w:rsidRPr="00BB3659">
              <w:rPr>
                <w:rFonts w:cstheme="minorHAnsi"/>
                <w:sz w:val="24"/>
                <w:szCs w:val="24"/>
              </w:rPr>
              <w:t>I</w:t>
            </w:r>
            <w:r w:rsidRPr="00BB365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BB3659" w:rsidRDefault="00CC70F4" w:rsidP="00CC70F4">
            <w:pPr>
              <w:ind w:firstLine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BB3659" w:rsidRDefault="00FA19E3" w:rsidP="00FA19E3">
            <w:pPr>
              <w:snapToGri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FA19E3" w:rsidRPr="00BB3659" w:rsidTr="00CC70F4">
        <w:trPr>
          <w:trHeight w:val="6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BB3659" w:rsidRDefault="003D771F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BB3659">
              <w:rPr>
                <w:rFonts w:cstheme="minorHAnsi"/>
                <w:sz w:val="24"/>
                <w:szCs w:val="24"/>
              </w:rPr>
              <w:t>IV</w:t>
            </w:r>
            <w:r w:rsidR="00FA19E3" w:rsidRPr="00BB365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BB3659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>Adres</w:t>
            </w:r>
            <w:r w:rsidR="00CC70F4" w:rsidRPr="00BB3659">
              <w:rPr>
                <w:rFonts w:cstheme="minorHAnsi"/>
                <w:bCs/>
                <w:sz w:val="24"/>
                <w:szCs w:val="24"/>
                <w:lang w:val="pl-PL"/>
              </w:rPr>
              <w:t xml:space="preserve"> e-mail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BB3659" w:rsidRDefault="00FA19E3" w:rsidP="00FA19E3">
            <w:pPr>
              <w:snapToGri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FA19E3" w:rsidRPr="00BB3659" w:rsidTr="00CC70F4">
        <w:trPr>
          <w:trHeight w:val="130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BB3659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BB3659">
              <w:rPr>
                <w:rFonts w:cstheme="minorHAnsi"/>
                <w:sz w:val="24"/>
                <w:szCs w:val="24"/>
              </w:rPr>
              <w:t>V.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0F4" w:rsidRPr="00BB3659" w:rsidRDefault="00FA19E3" w:rsidP="00D742FB">
            <w:pPr>
              <w:ind w:firstLine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>Opis doświadczenia kandydata</w:t>
            </w:r>
            <w:r w:rsidRPr="00BB3659">
              <w:rPr>
                <w:rFonts w:cstheme="minorHAnsi"/>
                <w:sz w:val="24"/>
                <w:szCs w:val="24"/>
                <w:lang w:val="pl-PL"/>
              </w:rPr>
              <w:t xml:space="preserve"> w zakresie współpracy </w:t>
            </w:r>
            <w:r w:rsidR="002E3658" w:rsidRPr="00BB3659">
              <w:rPr>
                <w:rFonts w:cstheme="minorHAnsi"/>
                <w:sz w:val="24"/>
                <w:szCs w:val="24"/>
                <w:lang w:val="pl-PL"/>
              </w:rPr>
              <w:br/>
            </w:r>
            <w:r w:rsidRPr="00BB3659">
              <w:rPr>
                <w:rFonts w:cstheme="minorHAnsi"/>
                <w:sz w:val="24"/>
                <w:szCs w:val="24"/>
                <w:lang w:val="pl-PL"/>
              </w:rPr>
              <w:t xml:space="preserve">z administracją publiczną oraz w przygotowywaniu wniosków o dotacje lub informacje o realizowanych zadaniach publicznych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BB3659" w:rsidRDefault="00FA19E3" w:rsidP="00FA19E3">
            <w:pPr>
              <w:snapToGri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742FB" w:rsidRPr="00BB3659" w:rsidTr="00CC70F4">
        <w:trPr>
          <w:cantSplit/>
          <w:trHeight w:val="61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BB3659" w:rsidRDefault="00FA19E3" w:rsidP="00CC70F4">
            <w:pPr>
              <w:pStyle w:val="Tekstprzypisukocowego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3659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3D771F" w:rsidRPr="00BB365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B36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F4" w:rsidRPr="00BB3659" w:rsidRDefault="00FA19E3" w:rsidP="003550A3">
            <w:pPr>
              <w:ind w:firstLine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 xml:space="preserve">DEKLARUJĘ WOLĘ UDZIAŁU W KOMISJI KONKURSOWEJ </w:t>
            </w:r>
            <w:r w:rsidR="003550A3">
              <w:rPr>
                <w:rFonts w:cstheme="minorHAnsi"/>
                <w:bCs/>
                <w:sz w:val="24"/>
                <w:szCs w:val="24"/>
                <w:lang w:val="pl-PL"/>
              </w:rPr>
              <w:t>DO OPINIOWANIA OFERT ZŁOŻ</w:t>
            </w:r>
            <w:r w:rsidR="003D771F" w:rsidRPr="00BB3659">
              <w:rPr>
                <w:rFonts w:cstheme="minorHAnsi"/>
                <w:bCs/>
                <w:sz w:val="24"/>
                <w:szCs w:val="24"/>
                <w:lang w:val="pl-PL"/>
              </w:rPr>
              <w:t xml:space="preserve">ONYCH W OTWARTYM KONKURSIE OFERT NA </w:t>
            </w:r>
            <w:r w:rsidR="00612EB4" w:rsidRPr="00BB3659">
              <w:rPr>
                <w:rFonts w:cstheme="minorHAnsi"/>
                <w:bCs/>
                <w:sz w:val="24"/>
                <w:szCs w:val="24"/>
                <w:lang w:val="pl-PL"/>
              </w:rPr>
              <w:t>POWIERZENIE REALIZACJI W LATACH 202</w:t>
            </w:r>
            <w:r w:rsidR="005E314F">
              <w:rPr>
                <w:rFonts w:cstheme="minorHAnsi"/>
                <w:bCs/>
                <w:sz w:val="24"/>
                <w:szCs w:val="24"/>
                <w:lang w:val="pl-PL"/>
              </w:rPr>
              <w:t>5</w:t>
            </w:r>
            <w:r w:rsidR="00612EB4" w:rsidRPr="00BB3659">
              <w:rPr>
                <w:rFonts w:cstheme="minorHAnsi"/>
                <w:bCs/>
                <w:sz w:val="24"/>
                <w:szCs w:val="24"/>
                <w:lang w:val="pl-PL"/>
              </w:rPr>
              <w:t>-2026 ZADANIA PUBLICZN</w:t>
            </w:r>
            <w:r w:rsidR="005E314F">
              <w:rPr>
                <w:rFonts w:cstheme="minorHAnsi"/>
                <w:bCs/>
                <w:sz w:val="24"/>
                <w:szCs w:val="24"/>
                <w:lang w:val="pl-PL"/>
              </w:rPr>
              <w:t>EGO Z ZAKRESU POMOCY SPOŁECZNEJ, W TYM POM</w:t>
            </w:r>
            <w:r w:rsidR="003550A3">
              <w:rPr>
                <w:rFonts w:cstheme="minorHAnsi"/>
                <w:bCs/>
                <w:sz w:val="24"/>
                <w:szCs w:val="24"/>
                <w:lang w:val="pl-PL"/>
              </w:rPr>
              <w:t>OCY RODZINOM I OSOBOM W TRUDNEJ SYTUACJI ŻYCIOWEJ ORAZ WYRÓ</w:t>
            </w:r>
            <w:r w:rsidR="005E314F">
              <w:rPr>
                <w:rFonts w:cstheme="minorHAnsi"/>
                <w:bCs/>
                <w:sz w:val="24"/>
                <w:szCs w:val="24"/>
                <w:lang w:val="pl-PL"/>
              </w:rPr>
              <w:t>WNYWANIA SZANS TYCH RODZIN I OSÓB „PROWADZENIE SPECJALISTYCZNEGO OŚRODKA WSP</w:t>
            </w:r>
            <w:r w:rsidR="003550A3">
              <w:rPr>
                <w:rFonts w:cstheme="minorHAnsi"/>
                <w:bCs/>
                <w:sz w:val="24"/>
                <w:szCs w:val="24"/>
                <w:lang w:val="pl-PL"/>
              </w:rPr>
              <w:t>ARCIA</w:t>
            </w:r>
            <w:r w:rsidR="005E314F">
              <w:rPr>
                <w:rFonts w:cstheme="minorHAnsi"/>
                <w:bCs/>
                <w:sz w:val="24"/>
                <w:szCs w:val="24"/>
                <w:lang w:val="pl-PL"/>
              </w:rPr>
              <w:t xml:space="preserve"> DLA OSÓB DOZ</w:t>
            </w:r>
            <w:r w:rsidR="003550A3">
              <w:rPr>
                <w:rFonts w:cstheme="minorHAnsi"/>
                <w:bCs/>
                <w:sz w:val="24"/>
                <w:szCs w:val="24"/>
                <w:lang w:val="pl-PL"/>
              </w:rPr>
              <w:t xml:space="preserve">NAJĄCYCH </w:t>
            </w:r>
            <w:r w:rsidR="005E314F">
              <w:rPr>
                <w:rFonts w:cstheme="minorHAnsi"/>
                <w:bCs/>
                <w:sz w:val="24"/>
                <w:szCs w:val="24"/>
                <w:lang w:val="pl-PL"/>
              </w:rPr>
              <w:t>PRZEMOCY DOMOWEJ”.</w:t>
            </w:r>
          </w:p>
        </w:tc>
      </w:tr>
      <w:tr w:rsidR="00D742FB" w:rsidRPr="00BB3659" w:rsidTr="00D742FB">
        <w:trPr>
          <w:cantSplit/>
          <w:trHeight w:val="615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B" w:rsidRPr="00BB3659" w:rsidRDefault="00D742FB" w:rsidP="00D742FB">
            <w:pPr>
              <w:jc w:val="both"/>
              <w:rPr>
                <w:rFonts w:cstheme="minorHAnsi"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color w:val="000000"/>
                <w:sz w:val="24"/>
                <w:szCs w:val="24"/>
                <w:lang w:val="pl-PL"/>
              </w:rPr>
              <w:lastRenderedPageBreak/>
              <w:t>Oświadczam, że:</w:t>
            </w:r>
          </w:p>
          <w:p w:rsidR="00D742FB" w:rsidRPr="00BB3659" w:rsidRDefault="00D742FB" w:rsidP="00D742FB">
            <w:pPr>
              <w:jc w:val="both"/>
              <w:rPr>
                <w:rFonts w:cstheme="minorHAnsi"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color w:val="000000"/>
                <w:sz w:val="24"/>
                <w:szCs w:val="24"/>
                <w:lang w:val="pl-PL"/>
              </w:rPr>
              <w:t>- wyżej wymienione dane są zgodnie ze stanem prawnym i faktycznym;</w:t>
            </w:r>
          </w:p>
          <w:p w:rsidR="00D742FB" w:rsidRPr="00BB3659" w:rsidRDefault="00D742FB" w:rsidP="00D742FB">
            <w:pPr>
              <w:jc w:val="both"/>
              <w:rPr>
                <w:rFonts w:cstheme="minorHAnsi"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color w:val="000000"/>
                <w:sz w:val="24"/>
                <w:szCs w:val="24"/>
                <w:lang w:val="pl-PL"/>
              </w:rPr>
              <w:t>- jestem obywatelem RP i korzystam z pełni praw publicznych;</w:t>
            </w:r>
          </w:p>
          <w:p w:rsidR="00D742FB" w:rsidRPr="00BB3659" w:rsidRDefault="00D742FB" w:rsidP="00D742FB">
            <w:pPr>
              <w:jc w:val="both"/>
              <w:rPr>
                <w:rFonts w:cstheme="minorHAnsi"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color w:val="000000"/>
                <w:sz w:val="24"/>
                <w:szCs w:val="24"/>
                <w:lang w:val="pl-PL"/>
              </w:rPr>
              <w:t>- posiadam przynajmniej roczne doświadczenie w zakresie przygotowania wniosków o dotację i/lub realizację zadań</w:t>
            </w:r>
          </w:p>
          <w:p w:rsidR="00D742FB" w:rsidRPr="00BB3659" w:rsidRDefault="00D742FB" w:rsidP="00D742FB">
            <w:pPr>
              <w:jc w:val="both"/>
              <w:rPr>
                <w:rFonts w:cstheme="minorHAnsi"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color w:val="000000"/>
                <w:sz w:val="24"/>
                <w:szCs w:val="24"/>
                <w:lang w:val="pl-PL"/>
              </w:rPr>
              <w:t xml:space="preserve">  publicznych,</w:t>
            </w:r>
          </w:p>
          <w:p w:rsidR="00D742FB" w:rsidRPr="00BB3659" w:rsidRDefault="00D742FB" w:rsidP="00D742FB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sz w:val="24"/>
                <w:szCs w:val="24"/>
                <w:lang w:val="pl-PL"/>
              </w:rPr>
              <w:t>- posiadam znajomość sektora pozarządowego,</w:t>
            </w:r>
          </w:p>
          <w:p w:rsidR="00D742FB" w:rsidRPr="00BB3659" w:rsidRDefault="00D742FB" w:rsidP="00D742FB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sz w:val="24"/>
                <w:szCs w:val="24"/>
                <w:lang w:val="pl-PL"/>
              </w:rPr>
              <w:t>- posiadam wiedzę z zakresu obszaru tematycznego, w którym będę dokonywać oceny ofert,</w:t>
            </w:r>
          </w:p>
          <w:p w:rsidR="00D742FB" w:rsidRPr="00BB3659" w:rsidRDefault="00D742FB" w:rsidP="00D742FB">
            <w:pPr>
              <w:jc w:val="both"/>
              <w:rPr>
                <w:rFonts w:cstheme="minorHAnsi"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sz w:val="24"/>
                <w:szCs w:val="24"/>
                <w:lang w:val="pl-PL"/>
              </w:rPr>
              <w:t xml:space="preserve">- zgodnie z Rozporządzeniem Parlamentu Europejskiego i Rady (UE) 2016/679 z dnia 27 kwietnia 2016 r. w sprawie ochrony osób fizycznych w związku z przetwarzaniem danych osobowych </w:t>
            </w:r>
            <w:r w:rsidRPr="00BB3659">
              <w:rPr>
                <w:rFonts w:cstheme="minorHAnsi"/>
                <w:sz w:val="24"/>
                <w:szCs w:val="24"/>
                <w:lang w:val="pl-PL"/>
              </w:rPr>
              <w:br/>
              <w:t>i w sprawie swobodnego przepływu takich danych oraz uchylenia dyrektywy 95/46/WE (ogólne rozporządzenie o ochronie danych) oraz z ustawą z dnia 10 maja 2018 r. o ochronie danych osobowych (tj. Dz.U.2019 r. poz. 1781) wyrażam zgodę na przetwarzanie moich danych osobowych dla potrzeb wyboru do udziału w komisji konkursowej do opiniowania ofert w otwartym konkursie ofert organizowanym przez Powiat Jarociński.</w:t>
            </w:r>
          </w:p>
          <w:p w:rsidR="00D742FB" w:rsidRPr="00BB3659" w:rsidRDefault="00D742FB" w:rsidP="00D742FB">
            <w:pPr>
              <w:ind w:left="360"/>
              <w:jc w:val="both"/>
              <w:rPr>
                <w:rFonts w:cstheme="minorHAnsi"/>
                <w:color w:val="000000"/>
                <w:sz w:val="24"/>
                <w:szCs w:val="24"/>
                <w:lang w:val="pl-PL"/>
              </w:rPr>
            </w:pPr>
          </w:p>
          <w:p w:rsidR="00D742FB" w:rsidRPr="00BB3659" w:rsidRDefault="00D742FB" w:rsidP="00D742FB">
            <w:pPr>
              <w:ind w:left="3240"/>
              <w:jc w:val="center"/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color w:val="000000"/>
                <w:sz w:val="24"/>
                <w:szCs w:val="24"/>
                <w:lang w:val="pl-PL"/>
              </w:rPr>
              <w:t xml:space="preserve">         .............................................</w:t>
            </w:r>
          </w:p>
          <w:p w:rsidR="00D742FB" w:rsidRPr="00BB3659" w:rsidRDefault="00D742FB" w:rsidP="00D742FB">
            <w:pPr>
              <w:ind w:firstLine="5608"/>
              <w:rPr>
                <w:rFonts w:cstheme="minorHAnsi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(czytelny podpis kandydata)</w:t>
            </w:r>
          </w:p>
          <w:p w:rsidR="00D742FB" w:rsidRPr="00BB3659" w:rsidRDefault="00D742FB" w:rsidP="002E3658">
            <w:pPr>
              <w:jc w:val="both"/>
              <w:rPr>
                <w:rFonts w:cstheme="minorHAnsi"/>
                <w:bCs/>
                <w:color w:val="FF0000"/>
                <w:sz w:val="24"/>
                <w:szCs w:val="24"/>
                <w:lang w:val="pl-PL"/>
              </w:rPr>
            </w:pPr>
          </w:p>
        </w:tc>
      </w:tr>
      <w:tr w:rsidR="00FA19E3" w:rsidRPr="00BB3659" w:rsidTr="00CC70F4">
        <w:trPr>
          <w:cantSplit/>
          <w:trHeight w:val="933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35" w:rsidRPr="00BB3659" w:rsidRDefault="00334A35" w:rsidP="00CC70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A19E3" w:rsidRPr="00BB3659" w:rsidRDefault="00FA19E3" w:rsidP="00CC70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B3659">
              <w:rPr>
                <w:rFonts w:cstheme="minorHAnsi"/>
                <w:b/>
                <w:bCs/>
                <w:sz w:val="24"/>
                <w:szCs w:val="24"/>
              </w:rPr>
              <w:t xml:space="preserve">REKOMENDACJA/PEŁNOMOCNICTWO DO REPREZENTOWANIA ORGANIZACJI POZARZĄDOWEJ </w:t>
            </w:r>
            <w:r w:rsidRPr="00BB365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I/LUB PODMIOTÓW WYMIENIONYCH W ART. 3 UST. 3 USTAWY O DZIAŁALNOŚCI POŻYTKU PUBLICZNEGO I O WOLONTARIACIE </w:t>
            </w:r>
            <w:r w:rsidRPr="00BB3659">
              <w:rPr>
                <w:rFonts w:cstheme="minorHAnsi"/>
                <w:b/>
                <w:bCs/>
                <w:sz w:val="24"/>
                <w:szCs w:val="24"/>
              </w:rPr>
              <w:t xml:space="preserve">W PROCEDURACH KONKURSOWYCH </w:t>
            </w:r>
          </w:p>
          <w:p w:rsidR="00334A35" w:rsidRPr="00BB3659" w:rsidRDefault="00334A35" w:rsidP="00CC70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19E3" w:rsidRPr="00BB3659" w:rsidTr="00CC70F4">
        <w:trPr>
          <w:cantSplit/>
          <w:trHeight w:val="1517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BB3659" w:rsidRDefault="00FA19E3" w:rsidP="006B38B1">
            <w:pPr>
              <w:pStyle w:val="Akapitzlist"/>
              <w:numPr>
                <w:ilvl w:val="0"/>
                <w:numId w:val="31"/>
              </w:numPr>
              <w:ind w:left="3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 xml:space="preserve">Zapoznaliśmy się z zasadami udziału przedstawicieli organizacji pozarządowych/podmiotów wymienionych w art. 3 ust. 3 ustawy o działalności pożytku publicznego i o wolontariacie w komisji konkursowej Powiatu </w:t>
            </w:r>
            <w:r w:rsidR="00CC70F4" w:rsidRPr="00BB3659">
              <w:rPr>
                <w:rFonts w:cstheme="minorHAnsi"/>
                <w:bCs/>
                <w:sz w:val="24"/>
                <w:szCs w:val="24"/>
                <w:lang w:val="pl-PL"/>
              </w:rPr>
              <w:t>Jarocińskiego</w:t>
            </w: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 xml:space="preserve">. </w:t>
            </w:r>
          </w:p>
          <w:p w:rsidR="00FA19E3" w:rsidRPr="00BB3659" w:rsidRDefault="00FA19E3" w:rsidP="006B38B1">
            <w:pPr>
              <w:pStyle w:val="Akapitzlist"/>
              <w:numPr>
                <w:ilvl w:val="0"/>
                <w:numId w:val="31"/>
              </w:numPr>
              <w:ind w:left="3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 xml:space="preserve">Zgłaszamy ww. kandydata na członka komisji konkursowej Powiatu </w:t>
            </w:r>
            <w:r w:rsidR="00CC70F4" w:rsidRPr="00BB3659">
              <w:rPr>
                <w:rFonts w:cstheme="minorHAnsi"/>
                <w:bCs/>
                <w:sz w:val="24"/>
                <w:szCs w:val="24"/>
                <w:lang w:val="pl-PL"/>
              </w:rPr>
              <w:t>Jarocińskiego</w:t>
            </w:r>
          </w:p>
          <w:p w:rsidR="006B38B1" w:rsidRPr="00BB3659" w:rsidRDefault="006B38B1" w:rsidP="006B38B1">
            <w:pPr>
              <w:ind w:firstLine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:rsidR="00FA19E3" w:rsidRPr="00BB3659" w:rsidRDefault="00FA19E3" w:rsidP="006B38B1">
            <w:pPr>
              <w:ind w:firstLine="0"/>
              <w:jc w:val="center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bCs/>
                <w:sz w:val="24"/>
                <w:szCs w:val="24"/>
                <w:lang w:val="pl-PL"/>
              </w:rPr>
              <w:t>Podpisy osób upoważnionych do składania oświadczeń woli zgodnie z KRS/ innym rejestrem – potwierdzające zgłoszenie kandydata do reprezentowania po</w:t>
            </w:r>
            <w:r w:rsidR="00CC70F4" w:rsidRPr="00BB3659">
              <w:rPr>
                <w:rFonts w:cstheme="minorHAnsi"/>
                <w:bCs/>
                <w:sz w:val="24"/>
                <w:szCs w:val="24"/>
                <w:lang w:val="pl-PL"/>
              </w:rPr>
              <w:t>dmiotu w komisji konkursowej.</w:t>
            </w:r>
          </w:p>
          <w:p w:rsidR="006B38B1" w:rsidRPr="00BB3659" w:rsidRDefault="006B38B1" w:rsidP="006B38B1">
            <w:pPr>
              <w:ind w:firstLine="0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</w:p>
        </w:tc>
      </w:tr>
      <w:tr w:rsidR="00FA19E3" w:rsidRPr="00BB3659" w:rsidTr="00CC70F4">
        <w:trPr>
          <w:cantSplit/>
          <w:trHeight w:val="1517"/>
        </w:trPr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9E3" w:rsidRPr="00BB3659" w:rsidRDefault="00FA19E3" w:rsidP="00FA19E3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sz w:val="24"/>
                <w:szCs w:val="24"/>
                <w:lang w:val="pl-PL"/>
              </w:rPr>
              <w:t>Nazwa podmiotu oraz n</w:t>
            </w:r>
            <w:r w:rsidRPr="00BB3659">
              <w:rPr>
                <w:rFonts w:cstheme="minorHAnsi"/>
                <w:bCs/>
                <w:color w:val="000000"/>
                <w:sz w:val="24"/>
                <w:szCs w:val="24"/>
                <w:lang w:val="pl-PL"/>
              </w:rPr>
              <w:t>azwa i numer</w:t>
            </w:r>
            <w:r w:rsidRPr="00BB3659">
              <w:rPr>
                <w:rFonts w:cstheme="minorHAnsi"/>
                <w:color w:val="000000"/>
                <w:sz w:val="24"/>
                <w:szCs w:val="24"/>
                <w:lang w:val="pl-PL"/>
              </w:rPr>
              <w:t xml:space="preserve"> dokumentu stwierdzającego sposób reprezentacji podmiotu (np. </w:t>
            </w:r>
            <w:r w:rsidRPr="00BB3659">
              <w:rPr>
                <w:rFonts w:cstheme="minorHAnsi"/>
                <w:bCs/>
                <w:iCs/>
                <w:color w:val="000000"/>
                <w:sz w:val="24"/>
                <w:szCs w:val="24"/>
                <w:lang w:val="pl-PL"/>
              </w:rPr>
              <w:t>KRS lub innego rejestru)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9E3" w:rsidRPr="00BB3659" w:rsidRDefault="00FA19E3" w:rsidP="00FA19E3">
            <w:pPr>
              <w:snapToGrid w:val="0"/>
              <w:rPr>
                <w:rFonts w:cstheme="minorHAnsi"/>
                <w:sz w:val="24"/>
                <w:szCs w:val="24"/>
                <w:lang w:val="pl-PL"/>
              </w:rPr>
            </w:pPr>
          </w:p>
          <w:p w:rsidR="00FA19E3" w:rsidRPr="00BB3659" w:rsidRDefault="00FA19E3" w:rsidP="00FA19E3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FA19E3" w:rsidRPr="00BB3659" w:rsidRDefault="00FA19E3" w:rsidP="00FA19E3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sz w:val="24"/>
                <w:szCs w:val="24"/>
                <w:lang w:val="pl-PL"/>
              </w:rPr>
              <w:t>Imię i nazwisko osoby upoważnionej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BB3659" w:rsidRDefault="00FA19E3" w:rsidP="00FA19E3">
            <w:pPr>
              <w:snapToGrid w:val="0"/>
              <w:rPr>
                <w:rFonts w:cstheme="minorHAnsi"/>
                <w:sz w:val="24"/>
                <w:szCs w:val="24"/>
                <w:lang w:val="pl-PL"/>
              </w:rPr>
            </w:pPr>
          </w:p>
          <w:p w:rsidR="00FA19E3" w:rsidRPr="00BB3659" w:rsidRDefault="00FA19E3" w:rsidP="00FA19E3">
            <w:pPr>
              <w:rPr>
                <w:rFonts w:cstheme="minorHAnsi"/>
                <w:sz w:val="24"/>
                <w:szCs w:val="24"/>
                <w:lang w:val="pl-PL"/>
              </w:rPr>
            </w:pPr>
          </w:p>
          <w:p w:rsidR="00FA19E3" w:rsidRPr="00BB3659" w:rsidRDefault="00FA19E3" w:rsidP="00FA19E3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B3659">
              <w:rPr>
                <w:rFonts w:cstheme="minorHAnsi"/>
                <w:sz w:val="24"/>
                <w:szCs w:val="24"/>
                <w:lang w:val="pl-PL"/>
              </w:rPr>
              <w:t>Podpisy i pieczątki osób upoważnionych</w:t>
            </w:r>
          </w:p>
        </w:tc>
      </w:tr>
      <w:tr w:rsidR="00A82591" w:rsidRPr="00BB3659" w:rsidTr="00A82591">
        <w:trPr>
          <w:cantSplit/>
          <w:trHeight w:val="528"/>
        </w:trPr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2591" w:rsidRPr="00BB3659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:rsidR="00A82591" w:rsidRPr="00BB3659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BB3659" w:rsidRDefault="00A82591" w:rsidP="00A82591">
            <w:pPr>
              <w:ind w:left="36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BB3659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591" w:rsidRPr="00BB3659" w:rsidTr="00A82591">
        <w:trPr>
          <w:cantSplit/>
          <w:trHeight w:val="564"/>
        </w:trPr>
        <w:tc>
          <w:tcPr>
            <w:tcW w:w="241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82591" w:rsidRPr="00BB3659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BB3659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BB3659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A19E3" w:rsidRPr="00BB3659" w:rsidRDefault="00FA19E3" w:rsidP="00FA19E3">
      <w:pPr>
        <w:jc w:val="both"/>
        <w:rPr>
          <w:rFonts w:cstheme="minorHAnsi"/>
          <w:color w:val="000000"/>
          <w:sz w:val="24"/>
          <w:szCs w:val="24"/>
        </w:rPr>
      </w:pPr>
    </w:p>
    <w:p w:rsidR="00BB3659" w:rsidRDefault="00BB3659" w:rsidP="00BB3659">
      <w:pPr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BB3659" w:rsidRDefault="00BB3659" w:rsidP="00BB3659">
      <w:pPr>
        <w:ind w:left="1416" w:firstLine="708"/>
        <w:rPr>
          <w:rFonts w:cstheme="minorHAnsi"/>
          <w:sz w:val="24"/>
          <w:szCs w:val="24"/>
        </w:rPr>
      </w:pPr>
    </w:p>
    <w:p w:rsidR="00FA19E3" w:rsidRPr="00BB3659" w:rsidRDefault="00BB3659" w:rsidP="00BB3659">
      <w:pPr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A19E3" w:rsidRPr="00BB3659">
        <w:rPr>
          <w:rFonts w:cstheme="minorHAnsi"/>
          <w:sz w:val="24"/>
          <w:szCs w:val="24"/>
        </w:rPr>
        <w:t xml:space="preserve">……………………., </w:t>
      </w:r>
      <w:proofErr w:type="spellStart"/>
      <w:r w:rsidR="00FA19E3" w:rsidRPr="00BB3659">
        <w:rPr>
          <w:rFonts w:cstheme="minorHAnsi"/>
          <w:sz w:val="24"/>
          <w:szCs w:val="24"/>
        </w:rPr>
        <w:t>dnia</w:t>
      </w:r>
      <w:proofErr w:type="spellEnd"/>
      <w:r w:rsidR="00FA19E3" w:rsidRPr="00BB3659">
        <w:rPr>
          <w:rFonts w:cstheme="minorHAnsi"/>
          <w:sz w:val="24"/>
          <w:szCs w:val="24"/>
        </w:rPr>
        <w:t xml:space="preserve"> …................. 202</w:t>
      </w:r>
      <w:r w:rsidRPr="00BB3659">
        <w:rPr>
          <w:rFonts w:cstheme="minorHAnsi"/>
          <w:sz w:val="24"/>
          <w:szCs w:val="24"/>
        </w:rPr>
        <w:t>4</w:t>
      </w:r>
      <w:r w:rsidR="00FA19E3" w:rsidRPr="00BB3659">
        <w:rPr>
          <w:rFonts w:cstheme="minorHAnsi"/>
          <w:sz w:val="24"/>
          <w:szCs w:val="24"/>
        </w:rPr>
        <w:t xml:space="preserve"> r.</w:t>
      </w:r>
    </w:p>
    <w:sectPr w:rsidR="00FA19E3" w:rsidRPr="00BB3659" w:rsidSect="00E00A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EB4" w:rsidRDefault="00612EB4">
      <w:r>
        <w:separator/>
      </w:r>
    </w:p>
  </w:endnote>
  <w:endnote w:type="continuationSeparator" w:id="0">
    <w:p w:rsidR="00612EB4" w:rsidRDefault="0061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B4" w:rsidRDefault="00612E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B4" w:rsidRDefault="00612E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B4" w:rsidRDefault="00612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EB4" w:rsidRDefault="00612EB4">
      <w:r>
        <w:separator/>
      </w:r>
    </w:p>
  </w:footnote>
  <w:footnote w:type="continuationSeparator" w:id="0">
    <w:p w:rsidR="00612EB4" w:rsidRDefault="0061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B4" w:rsidRDefault="00612E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B4" w:rsidRDefault="00612E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E1C864D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9482AD8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A97628B"/>
    <w:multiLevelType w:val="hybridMultilevel"/>
    <w:tmpl w:val="7966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6D4C"/>
    <w:multiLevelType w:val="hybridMultilevel"/>
    <w:tmpl w:val="0CEE83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F86DA7"/>
    <w:multiLevelType w:val="multilevel"/>
    <w:tmpl w:val="BB065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E47F15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D56339A"/>
    <w:multiLevelType w:val="multilevel"/>
    <w:tmpl w:val="C590B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24052"/>
    <w:multiLevelType w:val="hybridMultilevel"/>
    <w:tmpl w:val="AAB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D1EDE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8D356B3"/>
    <w:multiLevelType w:val="hybridMultilevel"/>
    <w:tmpl w:val="CF64A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B3DE2"/>
    <w:multiLevelType w:val="hybridMultilevel"/>
    <w:tmpl w:val="7360A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3ED"/>
    <w:multiLevelType w:val="hybridMultilevel"/>
    <w:tmpl w:val="780A7342"/>
    <w:lvl w:ilvl="0" w:tplc="C5E8E9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951E6"/>
    <w:multiLevelType w:val="hybridMultilevel"/>
    <w:tmpl w:val="B874BEA8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31FE1368"/>
    <w:multiLevelType w:val="hybridMultilevel"/>
    <w:tmpl w:val="7FB81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3FAC"/>
    <w:multiLevelType w:val="hybridMultilevel"/>
    <w:tmpl w:val="B55E7E1A"/>
    <w:lvl w:ilvl="0" w:tplc="1F567E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E56FBD"/>
    <w:multiLevelType w:val="hybridMultilevel"/>
    <w:tmpl w:val="19D42B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02915A9"/>
    <w:multiLevelType w:val="hybridMultilevel"/>
    <w:tmpl w:val="39E21B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8B2F0F"/>
    <w:multiLevelType w:val="hybridMultilevel"/>
    <w:tmpl w:val="23AE2B36"/>
    <w:lvl w:ilvl="0" w:tplc="1F567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86401"/>
    <w:multiLevelType w:val="hybridMultilevel"/>
    <w:tmpl w:val="68146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B69F2"/>
    <w:multiLevelType w:val="hybridMultilevel"/>
    <w:tmpl w:val="66BE1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244FC"/>
    <w:multiLevelType w:val="hybridMultilevel"/>
    <w:tmpl w:val="89D08DD8"/>
    <w:lvl w:ilvl="0" w:tplc="C5E8E9BC">
      <w:start w:val="1"/>
      <w:numFmt w:val="bullet"/>
      <w:lvlText w:val="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5" w15:restartNumberingAfterBreak="0">
    <w:nsid w:val="5A123D22"/>
    <w:multiLevelType w:val="hybridMultilevel"/>
    <w:tmpl w:val="64A80BB0"/>
    <w:lvl w:ilvl="0" w:tplc="8B8ACA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755A7"/>
    <w:multiLevelType w:val="hybridMultilevel"/>
    <w:tmpl w:val="45BA5044"/>
    <w:lvl w:ilvl="0" w:tplc="E49CF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747E8"/>
    <w:multiLevelType w:val="hybridMultilevel"/>
    <w:tmpl w:val="CCB85752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  <w:rPr>
        <w:rFonts w:cs="Times New Roman"/>
      </w:rPr>
    </w:lvl>
  </w:abstractNum>
  <w:abstractNum w:abstractNumId="28" w15:restartNumberingAfterBreak="0">
    <w:nsid w:val="6AE34C31"/>
    <w:multiLevelType w:val="hybridMultilevel"/>
    <w:tmpl w:val="2A3A7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F567E6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819F0"/>
    <w:multiLevelType w:val="hybridMultilevel"/>
    <w:tmpl w:val="7EB67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24"/>
  </w:num>
  <w:num w:numId="5">
    <w:abstractNumId w:val="15"/>
  </w:num>
  <w:num w:numId="6">
    <w:abstractNumId w:val="21"/>
  </w:num>
  <w:num w:numId="7">
    <w:abstractNumId w:val="18"/>
  </w:num>
  <w:num w:numId="8">
    <w:abstractNumId w:val="13"/>
  </w:num>
  <w:num w:numId="9">
    <w:abstractNumId w:val="26"/>
  </w:num>
  <w:num w:numId="10">
    <w:abstractNumId w:val="7"/>
  </w:num>
  <w:num w:numId="11">
    <w:abstractNumId w:val="29"/>
  </w:num>
  <w:num w:numId="12">
    <w:abstractNumId w:val="20"/>
  </w:num>
  <w:num w:numId="13">
    <w:abstractNumId w:val="9"/>
  </w:num>
  <w:num w:numId="14">
    <w:abstractNumId w:val="16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</w:num>
  <w:num w:numId="19">
    <w:abstractNumId w:val="23"/>
  </w:num>
  <w:num w:numId="20">
    <w:abstractNumId w:val="17"/>
  </w:num>
  <w:num w:numId="21">
    <w:abstractNumId w:val="6"/>
  </w:num>
  <w:num w:numId="22">
    <w:abstractNumId w:val="11"/>
  </w:num>
  <w:num w:numId="23">
    <w:abstractNumId w:val="25"/>
  </w:num>
  <w:num w:numId="24">
    <w:abstractNumId w:val="22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4"/>
    <w:rsid w:val="00001D7F"/>
    <w:rsid w:val="00014C1F"/>
    <w:rsid w:val="00031DC1"/>
    <w:rsid w:val="00051415"/>
    <w:rsid w:val="00074174"/>
    <w:rsid w:val="0007703A"/>
    <w:rsid w:val="00083D39"/>
    <w:rsid w:val="000B2BDD"/>
    <w:rsid w:val="000C2F9A"/>
    <w:rsid w:val="000D08E7"/>
    <w:rsid w:val="000D358E"/>
    <w:rsid w:val="000D4280"/>
    <w:rsid w:val="000E151A"/>
    <w:rsid w:val="000E5D24"/>
    <w:rsid w:val="000F4DB6"/>
    <w:rsid w:val="00106C7F"/>
    <w:rsid w:val="00110D88"/>
    <w:rsid w:val="00133AB3"/>
    <w:rsid w:val="00151B00"/>
    <w:rsid w:val="001739EA"/>
    <w:rsid w:val="00190D54"/>
    <w:rsid w:val="001A2292"/>
    <w:rsid w:val="001E26D3"/>
    <w:rsid w:val="001E56EB"/>
    <w:rsid w:val="002272A2"/>
    <w:rsid w:val="002568B2"/>
    <w:rsid w:val="0028538D"/>
    <w:rsid w:val="00294E87"/>
    <w:rsid w:val="002A17A9"/>
    <w:rsid w:val="002A3C62"/>
    <w:rsid w:val="002A5C10"/>
    <w:rsid w:val="002A7EE5"/>
    <w:rsid w:val="002B280A"/>
    <w:rsid w:val="002D2E81"/>
    <w:rsid w:val="002D5921"/>
    <w:rsid w:val="002D6EC4"/>
    <w:rsid w:val="002E3658"/>
    <w:rsid w:val="00321D8F"/>
    <w:rsid w:val="0033220A"/>
    <w:rsid w:val="00334A35"/>
    <w:rsid w:val="0035202A"/>
    <w:rsid w:val="003550A3"/>
    <w:rsid w:val="00382491"/>
    <w:rsid w:val="003A476A"/>
    <w:rsid w:val="003C0166"/>
    <w:rsid w:val="003D3D3A"/>
    <w:rsid w:val="003D771F"/>
    <w:rsid w:val="003E22E3"/>
    <w:rsid w:val="003E618B"/>
    <w:rsid w:val="003E7D4B"/>
    <w:rsid w:val="004119D4"/>
    <w:rsid w:val="00417454"/>
    <w:rsid w:val="00425AB9"/>
    <w:rsid w:val="004469C9"/>
    <w:rsid w:val="004607C0"/>
    <w:rsid w:val="0046396F"/>
    <w:rsid w:val="0046589C"/>
    <w:rsid w:val="0047322A"/>
    <w:rsid w:val="004765A8"/>
    <w:rsid w:val="004B3F36"/>
    <w:rsid w:val="004B5752"/>
    <w:rsid w:val="004B65A4"/>
    <w:rsid w:val="004C168B"/>
    <w:rsid w:val="004C75E6"/>
    <w:rsid w:val="004D2403"/>
    <w:rsid w:val="004F1F08"/>
    <w:rsid w:val="00510E31"/>
    <w:rsid w:val="0052241B"/>
    <w:rsid w:val="00526EA3"/>
    <w:rsid w:val="00541EFA"/>
    <w:rsid w:val="005569A5"/>
    <w:rsid w:val="00576AF2"/>
    <w:rsid w:val="00582D75"/>
    <w:rsid w:val="005A038B"/>
    <w:rsid w:val="005D1E83"/>
    <w:rsid w:val="005D3CFE"/>
    <w:rsid w:val="005E17B5"/>
    <w:rsid w:val="005E314F"/>
    <w:rsid w:val="00612EB4"/>
    <w:rsid w:val="0063426C"/>
    <w:rsid w:val="00655C22"/>
    <w:rsid w:val="006569BB"/>
    <w:rsid w:val="0067045D"/>
    <w:rsid w:val="00681B6F"/>
    <w:rsid w:val="00685A4F"/>
    <w:rsid w:val="00692850"/>
    <w:rsid w:val="006A0265"/>
    <w:rsid w:val="006A3557"/>
    <w:rsid w:val="006A42E1"/>
    <w:rsid w:val="006B3389"/>
    <w:rsid w:val="006B38B1"/>
    <w:rsid w:val="006C1D22"/>
    <w:rsid w:val="006F688E"/>
    <w:rsid w:val="00713FE4"/>
    <w:rsid w:val="00715E7D"/>
    <w:rsid w:val="00716C2E"/>
    <w:rsid w:val="0073068A"/>
    <w:rsid w:val="00751A1C"/>
    <w:rsid w:val="007550AD"/>
    <w:rsid w:val="00776FF6"/>
    <w:rsid w:val="00783FC8"/>
    <w:rsid w:val="00794A35"/>
    <w:rsid w:val="00795EDF"/>
    <w:rsid w:val="007B7AEB"/>
    <w:rsid w:val="007E3392"/>
    <w:rsid w:val="007E7AEF"/>
    <w:rsid w:val="00801606"/>
    <w:rsid w:val="00813F00"/>
    <w:rsid w:val="0082098D"/>
    <w:rsid w:val="00835F85"/>
    <w:rsid w:val="008601DC"/>
    <w:rsid w:val="00876250"/>
    <w:rsid w:val="0088046F"/>
    <w:rsid w:val="00882F36"/>
    <w:rsid w:val="00884592"/>
    <w:rsid w:val="0088490A"/>
    <w:rsid w:val="00896DD3"/>
    <w:rsid w:val="008A3D78"/>
    <w:rsid w:val="008B20FA"/>
    <w:rsid w:val="008C0794"/>
    <w:rsid w:val="008C2B66"/>
    <w:rsid w:val="008C3B63"/>
    <w:rsid w:val="00902EEF"/>
    <w:rsid w:val="009311EA"/>
    <w:rsid w:val="00931684"/>
    <w:rsid w:val="00935162"/>
    <w:rsid w:val="00945194"/>
    <w:rsid w:val="009736FE"/>
    <w:rsid w:val="0097523D"/>
    <w:rsid w:val="009A3735"/>
    <w:rsid w:val="009A4E47"/>
    <w:rsid w:val="009D4B4C"/>
    <w:rsid w:val="00A13017"/>
    <w:rsid w:val="00A33E7C"/>
    <w:rsid w:val="00A3531A"/>
    <w:rsid w:val="00A56B31"/>
    <w:rsid w:val="00A82591"/>
    <w:rsid w:val="00A93F3E"/>
    <w:rsid w:val="00AA2D31"/>
    <w:rsid w:val="00AA483B"/>
    <w:rsid w:val="00AB5CE7"/>
    <w:rsid w:val="00AB5FFA"/>
    <w:rsid w:val="00AC2397"/>
    <w:rsid w:val="00AC3F2D"/>
    <w:rsid w:val="00AC669D"/>
    <w:rsid w:val="00AD54EA"/>
    <w:rsid w:val="00AD5F31"/>
    <w:rsid w:val="00B02E35"/>
    <w:rsid w:val="00B23213"/>
    <w:rsid w:val="00B3168E"/>
    <w:rsid w:val="00B37414"/>
    <w:rsid w:val="00B52112"/>
    <w:rsid w:val="00B6273D"/>
    <w:rsid w:val="00B916D7"/>
    <w:rsid w:val="00B9497E"/>
    <w:rsid w:val="00BA2052"/>
    <w:rsid w:val="00BB3659"/>
    <w:rsid w:val="00BB7DD7"/>
    <w:rsid w:val="00C0673D"/>
    <w:rsid w:val="00C06FE2"/>
    <w:rsid w:val="00C17FAB"/>
    <w:rsid w:val="00C25A37"/>
    <w:rsid w:val="00C47715"/>
    <w:rsid w:val="00C563CF"/>
    <w:rsid w:val="00C87692"/>
    <w:rsid w:val="00CB1F53"/>
    <w:rsid w:val="00CB4BE3"/>
    <w:rsid w:val="00CB5A95"/>
    <w:rsid w:val="00CC09EA"/>
    <w:rsid w:val="00CC5A89"/>
    <w:rsid w:val="00CC5FF1"/>
    <w:rsid w:val="00CC70F4"/>
    <w:rsid w:val="00CE1F61"/>
    <w:rsid w:val="00D144A6"/>
    <w:rsid w:val="00D40C69"/>
    <w:rsid w:val="00D742FB"/>
    <w:rsid w:val="00DA2C50"/>
    <w:rsid w:val="00DB29B2"/>
    <w:rsid w:val="00DD5449"/>
    <w:rsid w:val="00E00A0F"/>
    <w:rsid w:val="00E067F3"/>
    <w:rsid w:val="00E17D1B"/>
    <w:rsid w:val="00E96B37"/>
    <w:rsid w:val="00EA6787"/>
    <w:rsid w:val="00EA7C1F"/>
    <w:rsid w:val="00F00D0A"/>
    <w:rsid w:val="00F0708E"/>
    <w:rsid w:val="00F14DFD"/>
    <w:rsid w:val="00F50F3B"/>
    <w:rsid w:val="00F5405E"/>
    <w:rsid w:val="00F743EE"/>
    <w:rsid w:val="00F95821"/>
    <w:rsid w:val="00FA19E3"/>
    <w:rsid w:val="00FA4065"/>
    <w:rsid w:val="00FB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1367-2875-48F1-8A53-3108994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449"/>
  </w:style>
  <w:style w:type="paragraph" w:styleId="Nagwek1">
    <w:name w:val="heading 1"/>
    <w:basedOn w:val="Normalny"/>
    <w:next w:val="Normalny"/>
    <w:link w:val="Nagwek1Znak"/>
    <w:uiPriority w:val="9"/>
    <w:qFormat/>
    <w:rsid w:val="00DD544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44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44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544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44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44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44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44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44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44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4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5449"/>
    <w:rPr>
      <w:b/>
      <w:bCs/>
      <w:spacing w:val="0"/>
    </w:rPr>
  </w:style>
  <w:style w:type="character" w:styleId="Uwydatnienie">
    <w:name w:val="Emphasis"/>
    <w:uiPriority w:val="20"/>
    <w:qFormat/>
    <w:rsid w:val="00DD5449"/>
    <w:rPr>
      <w:b/>
      <w:bCs/>
      <w:i/>
      <w:iCs/>
      <w:color w:val="5A5A5A" w:themeColor="text1" w:themeTint="A5"/>
    </w:rPr>
  </w:style>
  <w:style w:type="paragraph" w:styleId="Akapitzlist">
    <w:name w:val="List Paragraph"/>
    <w:basedOn w:val="Normalny"/>
    <w:qFormat/>
    <w:rsid w:val="00DD54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D544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D544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44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44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44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44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44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544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DD544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44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D5449"/>
    <w:rPr>
      <w:rFonts w:asciiTheme="minorHAnsi"/>
      <w:i/>
      <w:iCs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DD5449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44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44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DD5449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DD5449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DD5449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DD5449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DD54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5449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D5449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DD5449"/>
  </w:style>
  <w:style w:type="paragraph" w:styleId="Tekstdymka">
    <w:name w:val="Balloon Text"/>
    <w:basedOn w:val="Normalny"/>
    <w:link w:val="TekstdymkaZnak"/>
    <w:uiPriority w:val="99"/>
    <w:semiHidden/>
    <w:unhideWhenUsed/>
    <w:rsid w:val="00931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8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19E3"/>
    <w:pPr>
      <w:suppressAutoHyphens/>
      <w:spacing w:after="12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A19E3"/>
    <w:rPr>
      <w:rFonts w:ascii="Calibri" w:eastAsia="Calibri" w:hAnsi="Calibri" w:cs="Calibri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rsid w:val="00FA19E3"/>
    <w:pPr>
      <w:suppressAutoHyphens/>
      <w:spacing w:after="200" w:line="276" w:lineRule="auto"/>
      <w:ind w:firstLine="0"/>
    </w:pPr>
    <w:rPr>
      <w:rFonts w:ascii="Calibri" w:eastAsia="Calibri" w:hAnsi="Calibri" w:cs="Calibri"/>
      <w:sz w:val="20"/>
      <w:szCs w:val="20"/>
      <w:lang w:val="pl-PL"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A19E3"/>
    <w:rPr>
      <w:rFonts w:ascii="Calibri" w:eastAsia="Calibri" w:hAnsi="Calibri" w:cs="Calibri"/>
      <w:sz w:val="20"/>
      <w:szCs w:val="20"/>
      <w:lang w:val="pl-PL" w:eastAsia="ar-SA" w:bidi="ar-SA"/>
    </w:rPr>
  </w:style>
  <w:style w:type="paragraph" w:customStyle="1" w:styleId="Tekstpodstawowy21">
    <w:name w:val="Tekst podstawowy 21"/>
    <w:basedOn w:val="Normalny"/>
    <w:rsid w:val="00FA19E3"/>
    <w:pPr>
      <w:suppressAutoHyphens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StopkaZnak">
    <w:name w:val="Stopka Znak"/>
    <w:basedOn w:val="Domylnaczcionkaakapitu"/>
    <w:link w:val="Stopka"/>
    <w:rsid w:val="00FA19E3"/>
    <w:rPr>
      <w:rFonts w:ascii="Calibri" w:eastAsia="Calibri" w:hAnsi="Calibri" w:cs="Calibri"/>
      <w:lang w:val="pl-PL" w:eastAsia="ar-SA" w:bidi="ar-SA"/>
    </w:rPr>
  </w:style>
  <w:style w:type="paragraph" w:styleId="Nagwek">
    <w:name w:val="header"/>
    <w:basedOn w:val="Normalny"/>
    <w:link w:val="Nagwek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NagwekZnak">
    <w:name w:val="Nagłówek Znak"/>
    <w:basedOn w:val="Domylnaczcionkaakapitu"/>
    <w:link w:val="Nagwek"/>
    <w:rsid w:val="00FA19E3"/>
    <w:rPr>
      <w:rFonts w:ascii="Calibri" w:eastAsia="Calibri" w:hAnsi="Calibri" w:cs="Calibri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541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1CEDC-952D-4FE8-876C-3B03EE9A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B36EBE90</Template>
  <TotalTime>0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bandraszak</dc:creator>
  <cp:lastModifiedBy>Patrycja Zydorczak</cp:lastModifiedBy>
  <cp:revision>2</cp:revision>
  <cp:lastPrinted>2024-12-04T08:46:00Z</cp:lastPrinted>
  <dcterms:created xsi:type="dcterms:W3CDTF">2024-12-04T11:25:00Z</dcterms:created>
  <dcterms:modified xsi:type="dcterms:W3CDTF">2024-12-04T11:25:00Z</dcterms:modified>
</cp:coreProperties>
</file>