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E3" w:rsidRPr="005C5C44" w:rsidRDefault="00FA19E3" w:rsidP="00FA19E3">
      <w:pPr>
        <w:pStyle w:val="Tekstpodstawowy"/>
        <w:tabs>
          <w:tab w:val="left" w:pos="4820"/>
        </w:tabs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5C5C44">
        <w:rPr>
          <w:rFonts w:asciiTheme="minorHAnsi" w:hAnsiTheme="minorHAnsi" w:cstheme="minorHAnsi"/>
          <w:sz w:val="16"/>
          <w:szCs w:val="16"/>
        </w:rPr>
        <w:t xml:space="preserve">Załącznik </w:t>
      </w:r>
    </w:p>
    <w:p w:rsidR="00FA19E3" w:rsidRPr="005C5C44" w:rsidRDefault="00FA19E3" w:rsidP="00FA19E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5C5C44">
        <w:rPr>
          <w:rFonts w:asciiTheme="minorHAnsi" w:hAnsiTheme="minorHAnsi" w:cstheme="minorHAnsi"/>
          <w:sz w:val="16"/>
          <w:szCs w:val="16"/>
        </w:rPr>
        <w:lastRenderedPageBreak/>
        <w:t xml:space="preserve">do Ogłoszenia o naborze kandydatów </w:t>
      </w:r>
    </w:p>
    <w:p w:rsidR="00FA19E3" w:rsidRPr="005C5C44" w:rsidRDefault="00FA19E3" w:rsidP="00FA19E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5C5C44">
        <w:rPr>
          <w:rFonts w:asciiTheme="minorHAnsi" w:hAnsiTheme="minorHAnsi" w:cstheme="minorHAnsi"/>
          <w:sz w:val="16"/>
          <w:szCs w:val="16"/>
        </w:rPr>
        <w:t>n</w:t>
      </w:r>
      <w:r w:rsidR="00510E31" w:rsidRPr="005C5C44">
        <w:rPr>
          <w:rFonts w:asciiTheme="minorHAnsi" w:hAnsiTheme="minorHAnsi" w:cstheme="minorHAnsi"/>
          <w:sz w:val="16"/>
          <w:szCs w:val="16"/>
        </w:rPr>
        <w:t xml:space="preserve">a członków komisji konkursowej </w:t>
      </w:r>
      <w:r w:rsidRPr="005C5C44">
        <w:rPr>
          <w:rFonts w:asciiTheme="minorHAnsi" w:hAnsiTheme="minorHAnsi" w:cstheme="minorHAnsi"/>
          <w:sz w:val="16"/>
          <w:szCs w:val="16"/>
        </w:rPr>
        <w:t xml:space="preserve">opiniującej oferty złożone w otwartym konkursie ofert </w:t>
      </w:r>
    </w:p>
    <w:p w:rsidR="00FA19E3" w:rsidRPr="005C5C44" w:rsidRDefault="00FA19E3" w:rsidP="00FA19E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5C5C44">
        <w:rPr>
          <w:rFonts w:asciiTheme="minorHAnsi" w:hAnsiTheme="minorHAnsi" w:cstheme="minorHAnsi"/>
          <w:sz w:val="16"/>
          <w:szCs w:val="16"/>
        </w:rPr>
        <w:t xml:space="preserve">na prowadzenie punktów nieodpłatnej pomocy prawnej, </w:t>
      </w:r>
    </w:p>
    <w:p w:rsidR="00FA19E3" w:rsidRPr="005C5C44" w:rsidRDefault="00FA19E3" w:rsidP="00FA19E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5C5C44">
        <w:rPr>
          <w:rFonts w:asciiTheme="minorHAnsi" w:hAnsiTheme="minorHAnsi" w:cstheme="minorHAnsi"/>
          <w:sz w:val="16"/>
          <w:szCs w:val="16"/>
        </w:rPr>
        <w:t>świadczenia nieodpłatnego poradnictwa obywatelskiego oraz ed</w:t>
      </w:r>
      <w:r w:rsidR="00CC70F4" w:rsidRPr="005C5C44">
        <w:rPr>
          <w:rFonts w:asciiTheme="minorHAnsi" w:hAnsiTheme="minorHAnsi" w:cstheme="minorHAnsi"/>
          <w:sz w:val="16"/>
          <w:szCs w:val="16"/>
        </w:rPr>
        <w:t xml:space="preserve">ukacji prawnej i </w:t>
      </w:r>
      <w:r w:rsidRPr="005C5C44">
        <w:rPr>
          <w:rFonts w:asciiTheme="minorHAnsi" w:hAnsiTheme="minorHAnsi" w:cstheme="minorHAnsi"/>
          <w:sz w:val="16"/>
          <w:szCs w:val="16"/>
        </w:rPr>
        <w:t xml:space="preserve">mediacji </w:t>
      </w:r>
    </w:p>
    <w:p w:rsidR="00FA19E3" w:rsidRPr="005C5C44" w:rsidRDefault="00FA19E3" w:rsidP="00FA19E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5C5C44">
        <w:rPr>
          <w:rFonts w:asciiTheme="minorHAnsi" w:hAnsiTheme="minorHAnsi" w:cstheme="minorHAnsi"/>
          <w:sz w:val="16"/>
          <w:szCs w:val="16"/>
        </w:rPr>
        <w:t xml:space="preserve">na terenie powiatu </w:t>
      </w:r>
      <w:r w:rsidR="00CC70F4" w:rsidRPr="005C5C44">
        <w:rPr>
          <w:rFonts w:asciiTheme="minorHAnsi" w:hAnsiTheme="minorHAnsi" w:cstheme="minorHAnsi"/>
          <w:sz w:val="16"/>
          <w:szCs w:val="16"/>
        </w:rPr>
        <w:t>jarocińskiego</w:t>
      </w:r>
      <w:r w:rsidRPr="005C5C44">
        <w:rPr>
          <w:rFonts w:asciiTheme="minorHAnsi" w:hAnsiTheme="minorHAnsi" w:cstheme="minorHAnsi"/>
          <w:sz w:val="16"/>
          <w:szCs w:val="16"/>
        </w:rPr>
        <w:t xml:space="preserve"> w 202</w:t>
      </w:r>
      <w:r w:rsidR="00466077" w:rsidRPr="005C5C44">
        <w:rPr>
          <w:rFonts w:asciiTheme="minorHAnsi" w:hAnsiTheme="minorHAnsi" w:cstheme="minorHAnsi"/>
          <w:sz w:val="16"/>
          <w:szCs w:val="16"/>
        </w:rPr>
        <w:t>5</w:t>
      </w:r>
      <w:r w:rsidRPr="005C5C44">
        <w:rPr>
          <w:rFonts w:asciiTheme="minorHAnsi" w:hAnsiTheme="minorHAnsi" w:cstheme="minorHAnsi"/>
          <w:sz w:val="16"/>
          <w:szCs w:val="16"/>
        </w:rPr>
        <w:t xml:space="preserve"> r.</w:t>
      </w:r>
    </w:p>
    <w:p w:rsidR="00FA19E3" w:rsidRPr="005C5C44" w:rsidRDefault="00FA19E3" w:rsidP="00FA19E3">
      <w:pPr>
        <w:pStyle w:val="Tekstpodstawowy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C5C4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19E3" w:rsidRPr="005C5C44" w:rsidRDefault="00FA19E3" w:rsidP="00FA19E3">
      <w:pPr>
        <w:pStyle w:val="Tekstpodstawowy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A19E3" w:rsidRPr="005C5C44" w:rsidRDefault="00FA19E3" w:rsidP="00FA19E3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C5C44">
        <w:rPr>
          <w:rFonts w:asciiTheme="minorHAnsi" w:hAnsiTheme="minorHAnsi" w:cstheme="minorHAnsi"/>
          <w:b/>
        </w:rPr>
        <w:t>Formularz zgłoszenia</w:t>
      </w:r>
    </w:p>
    <w:p w:rsidR="00FA19E3" w:rsidRPr="00AB6FE9" w:rsidRDefault="00FA19E3" w:rsidP="00FA19E3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C5C44">
        <w:rPr>
          <w:rFonts w:asciiTheme="minorHAnsi" w:hAnsiTheme="minorHAnsi" w:cstheme="minorHAnsi"/>
        </w:rPr>
        <w:t xml:space="preserve">kandydata organizacji pozarządowej lub podmiotu wymienionego w art. 3. ust. 3 ustawy z dnia 24 kwietnia 2003 r. o działalności pożytku publicznego i o wolontariacie  </w:t>
      </w:r>
      <w:r w:rsidR="00AB6FE9">
        <w:rPr>
          <w:rFonts w:asciiTheme="minorHAnsi" w:hAnsiTheme="minorHAnsi" w:cstheme="minorHAnsi"/>
        </w:rPr>
        <w:br/>
      </w:r>
      <w:r w:rsidRPr="00AB6FE9">
        <w:rPr>
          <w:rFonts w:asciiTheme="minorHAnsi" w:hAnsiTheme="minorHAnsi" w:cstheme="minorHAnsi"/>
          <w:b/>
        </w:rPr>
        <w:t xml:space="preserve">do udziału w komisji konkursowej do opiniowania ofert w otwartym konkursie ofert na realizację zadania publicznego w zakresie  prowadzenia punktów nieodpłatnej pomocy prawnej, świadczenia nieodpłatnego poradnictwa obywatelskiego oraz edukacji prawnej </w:t>
      </w:r>
      <w:r w:rsidR="00CC70F4" w:rsidRPr="00AB6FE9">
        <w:rPr>
          <w:rFonts w:asciiTheme="minorHAnsi" w:hAnsiTheme="minorHAnsi" w:cstheme="minorHAnsi"/>
          <w:b/>
        </w:rPr>
        <w:t xml:space="preserve"> i mediacji </w:t>
      </w:r>
      <w:r w:rsidRPr="00AB6FE9">
        <w:rPr>
          <w:rFonts w:asciiTheme="minorHAnsi" w:hAnsiTheme="minorHAnsi" w:cstheme="minorHAnsi"/>
          <w:b/>
        </w:rPr>
        <w:t>na terenie powiatu jarocińskiego w 202</w:t>
      </w:r>
      <w:r w:rsidR="00466077" w:rsidRPr="00AB6FE9">
        <w:rPr>
          <w:rFonts w:asciiTheme="minorHAnsi" w:hAnsiTheme="minorHAnsi" w:cstheme="minorHAnsi"/>
          <w:b/>
        </w:rPr>
        <w:t>5</w:t>
      </w:r>
      <w:r w:rsidRPr="00AB6FE9">
        <w:rPr>
          <w:rFonts w:asciiTheme="minorHAnsi" w:hAnsiTheme="minorHAnsi" w:cstheme="minorHAnsi"/>
          <w:b/>
        </w:rPr>
        <w:t xml:space="preserve"> r.</w:t>
      </w:r>
    </w:p>
    <w:p w:rsidR="00CC70F4" w:rsidRPr="005C5C44" w:rsidRDefault="00CC70F4" w:rsidP="00FA19E3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90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808"/>
        <w:gridCol w:w="3830"/>
        <w:gridCol w:w="204"/>
        <w:gridCol w:w="3462"/>
      </w:tblGrid>
      <w:tr w:rsidR="00FA19E3" w:rsidRPr="005C5C44" w:rsidTr="00CC70F4">
        <w:trPr>
          <w:cantSplit/>
          <w:trHeight w:val="533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592" w:rsidRPr="005C5C44" w:rsidRDefault="00884592" w:rsidP="000B2BDD">
            <w:pPr>
              <w:rPr>
                <w:b/>
                <w:sz w:val="24"/>
                <w:szCs w:val="24"/>
                <w:lang w:val="pl-PL"/>
              </w:rPr>
            </w:pPr>
          </w:p>
          <w:p w:rsidR="00FA19E3" w:rsidRPr="005C5C44" w:rsidRDefault="00FA19E3" w:rsidP="000B2BDD">
            <w:pPr>
              <w:rPr>
                <w:b/>
                <w:sz w:val="24"/>
                <w:szCs w:val="24"/>
                <w:lang w:val="pl-PL"/>
              </w:rPr>
            </w:pPr>
            <w:r w:rsidRPr="005C5C44">
              <w:rPr>
                <w:b/>
                <w:sz w:val="24"/>
                <w:szCs w:val="24"/>
                <w:lang w:val="pl-PL"/>
              </w:rPr>
              <w:t>DANE DOTYCZĄCE KANDYDATA NA CZŁONKA KOMISJI</w:t>
            </w:r>
          </w:p>
          <w:p w:rsidR="00FA19E3" w:rsidRPr="005C5C44" w:rsidRDefault="00FA19E3" w:rsidP="00FA19E3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5C5C44" w:rsidTr="00CC70F4">
        <w:trPr>
          <w:trHeight w:val="10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5C5C44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sz w:val="24"/>
                <w:szCs w:val="24"/>
                <w:lang w:val="pl-PL"/>
              </w:rPr>
              <w:t>I.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0F4" w:rsidRPr="005C5C44" w:rsidRDefault="00CC70F4" w:rsidP="00CC70F4">
            <w:pPr>
              <w:ind w:firstLine="0"/>
              <w:jc w:val="both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:rsidR="00CC70F4" w:rsidRPr="005C5C44" w:rsidRDefault="00FA19E3" w:rsidP="00CC70F4">
            <w:pPr>
              <w:ind w:firstLine="0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bCs/>
                <w:sz w:val="24"/>
                <w:szCs w:val="24"/>
                <w:lang w:val="pl-PL"/>
              </w:rPr>
              <w:t>Imię i nazwisko kandydata do reprezentacji</w:t>
            </w:r>
            <w:r w:rsidRPr="005C5C44">
              <w:rPr>
                <w:rFonts w:cstheme="minorHAnsi"/>
                <w:sz w:val="24"/>
                <w:szCs w:val="24"/>
                <w:lang w:val="pl-PL"/>
              </w:rPr>
              <w:t xml:space="preserve"> organizacji pozarządowej lub podmiotu wymienionego w art. 3 ust. 3 ustawy o działalności pożytk</w:t>
            </w:r>
            <w:r w:rsidR="00466077" w:rsidRPr="005C5C44">
              <w:rPr>
                <w:rFonts w:cstheme="minorHAnsi"/>
                <w:sz w:val="24"/>
                <w:szCs w:val="24"/>
                <w:lang w:val="pl-PL"/>
              </w:rPr>
              <w:t xml:space="preserve">u publicznego </w:t>
            </w:r>
            <w:r w:rsidR="00AB6FE9">
              <w:rPr>
                <w:rFonts w:cstheme="minorHAnsi"/>
                <w:sz w:val="24"/>
                <w:szCs w:val="24"/>
                <w:lang w:val="pl-PL"/>
              </w:rPr>
              <w:br/>
            </w:r>
            <w:r w:rsidR="00466077" w:rsidRPr="005C5C44">
              <w:rPr>
                <w:rFonts w:cstheme="minorHAnsi"/>
                <w:sz w:val="24"/>
                <w:szCs w:val="24"/>
                <w:lang w:val="pl-PL"/>
              </w:rPr>
              <w:t>i o wolontariacie.</w:t>
            </w:r>
          </w:p>
          <w:p w:rsidR="00466077" w:rsidRPr="005C5C44" w:rsidRDefault="00466077" w:rsidP="00CC70F4">
            <w:pPr>
              <w:ind w:firstLine="0"/>
              <w:jc w:val="both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5C5C44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5C5C44" w:rsidTr="00CC70F4">
        <w:trPr>
          <w:trHeight w:val="63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5C5C44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sz w:val="24"/>
                <w:szCs w:val="24"/>
                <w:lang w:val="pl-PL"/>
              </w:rPr>
              <w:t>II.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5C5C44" w:rsidRDefault="00CC70F4" w:rsidP="00CC70F4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bCs/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5C5C44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5C5C44" w:rsidTr="00CC70F4">
        <w:trPr>
          <w:trHeight w:val="6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5C5C44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sz w:val="24"/>
                <w:szCs w:val="24"/>
                <w:lang w:val="pl-PL"/>
              </w:rPr>
              <w:t>III.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5C5C44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bCs/>
                <w:sz w:val="24"/>
                <w:szCs w:val="24"/>
                <w:lang w:val="pl-PL"/>
              </w:rPr>
              <w:t>Adres</w:t>
            </w:r>
            <w:r w:rsidR="00CC70F4" w:rsidRPr="005C5C44">
              <w:rPr>
                <w:rFonts w:cstheme="minorHAnsi"/>
                <w:bCs/>
                <w:sz w:val="24"/>
                <w:szCs w:val="24"/>
                <w:lang w:val="pl-PL"/>
              </w:rPr>
              <w:t xml:space="preserve"> e-mail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5C5C44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5C5C44" w:rsidTr="00CC70F4">
        <w:trPr>
          <w:trHeight w:val="130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5C5C44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sz w:val="24"/>
                <w:szCs w:val="24"/>
                <w:lang w:val="pl-PL"/>
              </w:rPr>
              <w:t>IV.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0F4" w:rsidRDefault="00FA19E3" w:rsidP="00CC70F4">
            <w:pPr>
              <w:ind w:firstLine="0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bCs/>
                <w:sz w:val="24"/>
                <w:szCs w:val="24"/>
                <w:lang w:val="pl-PL"/>
              </w:rPr>
              <w:t>Opis doświadczenia kandydata</w:t>
            </w:r>
            <w:r w:rsidRPr="005C5C44">
              <w:rPr>
                <w:rFonts w:cstheme="minorHAnsi"/>
                <w:sz w:val="24"/>
                <w:szCs w:val="24"/>
                <w:lang w:val="pl-PL"/>
              </w:rPr>
              <w:t xml:space="preserve"> w zakresie współpracy </w:t>
            </w:r>
            <w:r w:rsidR="002E3658" w:rsidRPr="005C5C44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5C5C44">
              <w:rPr>
                <w:rFonts w:cstheme="minorHAnsi"/>
                <w:sz w:val="24"/>
                <w:szCs w:val="24"/>
                <w:lang w:val="pl-PL"/>
              </w:rPr>
              <w:t>z administracją publiczną oraz w przygotowywaniu wniosków o dotacje lub informacje o realizowanych zadaniach publicznych (minimum roczne doświadczenie)</w:t>
            </w:r>
            <w:r w:rsidR="00466077" w:rsidRPr="005C5C44">
              <w:rPr>
                <w:rFonts w:cstheme="minorHAnsi"/>
                <w:sz w:val="24"/>
                <w:szCs w:val="24"/>
                <w:lang w:val="pl-PL"/>
              </w:rPr>
              <w:t>.</w:t>
            </w:r>
            <w:r w:rsidRPr="005C5C44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</w:p>
          <w:p w:rsidR="00AB6FE9" w:rsidRPr="005C5C44" w:rsidRDefault="00AB6FE9" w:rsidP="00CC70F4">
            <w:pPr>
              <w:ind w:firstLine="0"/>
              <w:jc w:val="both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5C5C44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5C5C44" w:rsidTr="00CC70F4">
        <w:trPr>
          <w:cantSplit/>
          <w:trHeight w:val="61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5C5C44" w:rsidRDefault="00FA19E3" w:rsidP="00CC70F4">
            <w:pPr>
              <w:pStyle w:val="Tekstprzypisukocowego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5C44">
              <w:rPr>
                <w:rFonts w:asciiTheme="minorHAnsi" w:hAnsiTheme="minorHAnsi" w:cstheme="minorHAnsi"/>
                <w:sz w:val="24"/>
                <w:szCs w:val="24"/>
              </w:rPr>
              <w:t>V.</w:t>
            </w:r>
          </w:p>
        </w:tc>
        <w:tc>
          <w:tcPr>
            <w:tcW w:w="9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F4" w:rsidRPr="005C5C44" w:rsidRDefault="00FA19E3" w:rsidP="002E3658">
            <w:pPr>
              <w:jc w:val="both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bCs/>
                <w:sz w:val="24"/>
                <w:szCs w:val="24"/>
                <w:lang w:val="pl-PL"/>
              </w:rPr>
              <w:t>DEKLARUJĘ WOLĘ UDZIAŁU W KOMISJI KONKURSOWEJ W NASTĘPUJĄCJ SFERZE ZADANIA PUBLICZNEGO:</w:t>
            </w:r>
            <w:r w:rsidRPr="005C5C44">
              <w:rPr>
                <w:rFonts w:cstheme="minorHAnsi"/>
                <w:bCs/>
                <w:color w:val="FF0000"/>
                <w:sz w:val="24"/>
                <w:szCs w:val="24"/>
                <w:lang w:val="pl-PL"/>
              </w:rPr>
              <w:t xml:space="preserve"> </w:t>
            </w:r>
            <w:r w:rsidRPr="005C5C44">
              <w:rPr>
                <w:rFonts w:cstheme="minorHAnsi"/>
                <w:bCs/>
                <w:sz w:val="24"/>
                <w:szCs w:val="24"/>
                <w:lang w:val="pl-PL"/>
              </w:rPr>
              <w:t>udzielanie nieodpłatnej pomocy prawnej oraz zwiększanie świadomości prawnej społeczeństwa, udzielanie nieodpłatnego poradnictwa obywatelskiego</w:t>
            </w:r>
            <w:r w:rsidR="00CC70F4" w:rsidRPr="005C5C44">
              <w:rPr>
                <w:rFonts w:cstheme="minorHAnsi"/>
                <w:bCs/>
                <w:sz w:val="24"/>
                <w:szCs w:val="24"/>
                <w:lang w:val="pl-PL"/>
              </w:rPr>
              <w:t xml:space="preserve"> i mediacji.</w:t>
            </w:r>
          </w:p>
          <w:p w:rsidR="00CC70F4" w:rsidRPr="005C5C44" w:rsidRDefault="00CC70F4" w:rsidP="00CC70F4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5C5C44" w:rsidTr="00CC70F4">
        <w:trPr>
          <w:cantSplit/>
          <w:trHeight w:val="4385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F4" w:rsidRPr="005C5C44" w:rsidRDefault="00CC70F4" w:rsidP="00FA19E3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</w:p>
          <w:p w:rsidR="00FA19E3" w:rsidRPr="005C5C44" w:rsidRDefault="00FA19E3" w:rsidP="00FA19E3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color w:val="000000"/>
                <w:sz w:val="24"/>
                <w:szCs w:val="24"/>
                <w:lang w:val="pl-PL"/>
              </w:rPr>
              <w:t>Oświadczam, że:</w:t>
            </w:r>
          </w:p>
          <w:p w:rsidR="00FA19E3" w:rsidRPr="005C5C44" w:rsidRDefault="00FA19E3" w:rsidP="00FA19E3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color w:val="000000"/>
                <w:sz w:val="24"/>
                <w:szCs w:val="24"/>
                <w:lang w:val="pl-PL"/>
              </w:rPr>
              <w:t>- wyżej wymienione dane są zgodnie ze stanem prawnym i faktycznym;</w:t>
            </w:r>
          </w:p>
          <w:p w:rsidR="00FA19E3" w:rsidRPr="005C5C44" w:rsidRDefault="00FA19E3" w:rsidP="00FA19E3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color w:val="000000"/>
                <w:sz w:val="24"/>
                <w:szCs w:val="24"/>
                <w:lang w:val="pl-PL"/>
              </w:rPr>
              <w:t>- jestem obywatelem RP i korzystam z pełni praw publicznych;</w:t>
            </w:r>
          </w:p>
          <w:p w:rsidR="00FA19E3" w:rsidRPr="005C5C44" w:rsidRDefault="00FA19E3" w:rsidP="00FA19E3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color w:val="000000"/>
                <w:sz w:val="24"/>
                <w:szCs w:val="24"/>
                <w:lang w:val="pl-PL"/>
              </w:rPr>
              <w:t>- posiadam przynajmniej roczne doświadczenie w zakresie przygotowania wniosków o dotację i/lub realizację zadań</w:t>
            </w:r>
          </w:p>
          <w:p w:rsidR="00FA19E3" w:rsidRPr="005C5C44" w:rsidRDefault="00FA19E3" w:rsidP="00FA19E3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 publicznych,</w:t>
            </w:r>
          </w:p>
          <w:p w:rsidR="00FA19E3" w:rsidRPr="005C5C44" w:rsidRDefault="00FA19E3" w:rsidP="00FA19E3">
            <w:pPr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sz w:val="24"/>
                <w:szCs w:val="24"/>
                <w:lang w:val="pl-PL"/>
              </w:rPr>
              <w:t>- posiadam znajomość sektora pozarządowego,</w:t>
            </w:r>
          </w:p>
          <w:p w:rsidR="00FA19E3" w:rsidRPr="005C5C44" w:rsidRDefault="00FA19E3" w:rsidP="00FA19E3">
            <w:pPr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sz w:val="24"/>
                <w:szCs w:val="24"/>
                <w:lang w:val="pl-PL"/>
              </w:rPr>
              <w:t>- posiadam wiedzę z zakresu obszaru tematycznego, w którym będę dokonywać oceny ofert,</w:t>
            </w:r>
          </w:p>
          <w:p w:rsidR="00FA19E3" w:rsidRPr="005C5C44" w:rsidRDefault="00FA19E3" w:rsidP="00FA19E3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sz w:val="24"/>
                <w:szCs w:val="24"/>
                <w:lang w:val="pl-PL"/>
              </w:rPr>
              <w:t xml:space="preserve">- zgodnie z Rozporządzeniem Parlamentu Europejskiego i Rady (UE) 2016/679 z dnia 27 kwietnia 2016 r. w sprawie ochrony osób fizycznych w związku z przetwarzaniem danych osobowych </w:t>
            </w:r>
            <w:r w:rsidR="00A33E7C" w:rsidRPr="005C5C44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5C5C44">
              <w:rPr>
                <w:rFonts w:cstheme="minorHAnsi"/>
                <w:sz w:val="24"/>
                <w:szCs w:val="24"/>
                <w:lang w:val="pl-PL"/>
              </w:rPr>
              <w:t xml:space="preserve">i w sprawie swobodnego przepływu takich danych oraz uchylenia dyrektywy 95/46/WE (ogólne rozporządzenie o ochronie danych) oraz z ustawą z dnia 10 maja 2018 r. o ochronie danych osobowych (tj. Dz.U.2019 r. poz. 1781) wyrażam zgodę na przetwarzanie moich danych osobowych dla potrzeb wyboru do udziału w komisji konkursowej do opiniowania ofert w otwartym konkursie ofert organizowanym przez Powiat </w:t>
            </w:r>
            <w:r w:rsidR="00CC70F4" w:rsidRPr="005C5C44">
              <w:rPr>
                <w:rFonts w:cstheme="minorHAnsi"/>
                <w:sz w:val="24"/>
                <w:szCs w:val="24"/>
                <w:lang w:val="pl-PL"/>
              </w:rPr>
              <w:t>Jarociński</w:t>
            </w:r>
            <w:r w:rsidRPr="005C5C44">
              <w:rPr>
                <w:rFonts w:cstheme="minorHAnsi"/>
                <w:sz w:val="24"/>
                <w:szCs w:val="24"/>
                <w:lang w:val="pl-PL"/>
              </w:rPr>
              <w:t>.</w:t>
            </w:r>
          </w:p>
          <w:p w:rsidR="00FA19E3" w:rsidRPr="005C5C44" w:rsidRDefault="00FA19E3" w:rsidP="00FA19E3">
            <w:pPr>
              <w:ind w:left="360"/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</w:p>
          <w:p w:rsidR="00FA19E3" w:rsidRPr="005C5C44" w:rsidRDefault="00A33E7C" w:rsidP="00FA19E3">
            <w:pPr>
              <w:ind w:left="3240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        </w:t>
            </w:r>
            <w:r w:rsidR="00FA19E3" w:rsidRPr="005C5C44">
              <w:rPr>
                <w:rFonts w:cstheme="minorHAnsi"/>
                <w:color w:val="000000"/>
                <w:sz w:val="24"/>
                <w:szCs w:val="24"/>
                <w:lang w:val="pl-PL"/>
              </w:rPr>
              <w:t>.............................................</w:t>
            </w:r>
          </w:p>
          <w:p w:rsidR="00FA19E3" w:rsidRPr="005C5C44" w:rsidRDefault="00FA19E3" w:rsidP="00A33E7C">
            <w:pPr>
              <w:ind w:firstLine="5608"/>
              <w:rPr>
                <w:rFonts w:cstheme="minorHAnsi"/>
                <w:b/>
                <w:bCs/>
                <w:i/>
                <w:color w:val="000000"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i/>
                <w:iCs/>
                <w:color w:val="000000"/>
                <w:sz w:val="24"/>
                <w:szCs w:val="24"/>
                <w:lang w:val="pl-PL"/>
              </w:rPr>
              <w:t>(czytelny podpis kandydata)</w:t>
            </w:r>
          </w:p>
          <w:p w:rsidR="00FA19E3" w:rsidRPr="005C5C44" w:rsidRDefault="00FA19E3" w:rsidP="00FA19E3">
            <w:pPr>
              <w:jc w:val="center"/>
              <w:rPr>
                <w:rFonts w:cstheme="minorHAnsi"/>
                <w:b/>
                <w:bCs/>
                <w:i/>
                <w:color w:val="000000"/>
                <w:sz w:val="24"/>
                <w:szCs w:val="24"/>
                <w:lang w:val="pl-PL"/>
              </w:rPr>
            </w:pPr>
          </w:p>
        </w:tc>
      </w:tr>
      <w:tr w:rsidR="00FA19E3" w:rsidRPr="005C5C44" w:rsidTr="00CC70F4">
        <w:trPr>
          <w:cantSplit/>
          <w:trHeight w:val="933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35" w:rsidRPr="005C5C44" w:rsidRDefault="00334A35" w:rsidP="00CC70F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  <w:p w:rsidR="00FA19E3" w:rsidRPr="005C5C44" w:rsidRDefault="00FA19E3" w:rsidP="00CC70F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REKOMENDACJA/PEŁNOMOCNICTWO DO REPREZENTOWANIA ORGANIZACJI POZARZĄDOWEJ </w:t>
            </w:r>
            <w:r w:rsidRPr="005C5C44"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  <w:t xml:space="preserve">I/LUB PODMIOTÓW WYMIENIONYCH W ART. 3 UST. 3 USTAWY O DZIAŁALNOŚCI POŻYTKU PUBLICZNEGO I O WOLONTARIACIE </w:t>
            </w:r>
            <w:r w:rsidRPr="005C5C44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W PROCEDURACH KONKURSOWYCH </w:t>
            </w:r>
          </w:p>
          <w:p w:rsidR="00334A35" w:rsidRPr="005C5C44" w:rsidRDefault="00334A35" w:rsidP="00CC70F4">
            <w:pPr>
              <w:jc w:val="center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</w:tc>
      </w:tr>
      <w:tr w:rsidR="00FA19E3" w:rsidRPr="005C5C44" w:rsidTr="00CC70F4">
        <w:trPr>
          <w:cantSplit/>
          <w:trHeight w:val="1517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5C5C44" w:rsidRDefault="00FA19E3" w:rsidP="006B38B1">
            <w:pPr>
              <w:pStyle w:val="Akapitzlist"/>
              <w:numPr>
                <w:ilvl w:val="0"/>
                <w:numId w:val="31"/>
              </w:numPr>
              <w:ind w:left="364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bCs/>
                <w:sz w:val="24"/>
                <w:szCs w:val="24"/>
                <w:lang w:val="pl-PL"/>
              </w:rPr>
              <w:t xml:space="preserve">Zapoznaliśmy się z zasadami udziału przedstawicieli organizacji pozarządowych/podmiotów wymienionych w art. 3 ust. 3 ustawy o działalności pożytku publicznego i o wolontariacie </w:t>
            </w:r>
            <w:r w:rsidR="00466077" w:rsidRPr="005C5C44">
              <w:rPr>
                <w:rFonts w:cstheme="minorHAnsi"/>
                <w:bCs/>
                <w:sz w:val="24"/>
                <w:szCs w:val="24"/>
                <w:lang w:val="pl-PL"/>
              </w:rPr>
              <w:br/>
            </w:r>
            <w:r w:rsidRPr="005C5C44">
              <w:rPr>
                <w:rFonts w:cstheme="minorHAnsi"/>
                <w:bCs/>
                <w:sz w:val="24"/>
                <w:szCs w:val="24"/>
                <w:lang w:val="pl-PL"/>
              </w:rPr>
              <w:t xml:space="preserve">w komisji konkursowej Powiatu </w:t>
            </w:r>
            <w:r w:rsidR="00CC70F4" w:rsidRPr="005C5C44">
              <w:rPr>
                <w:rFonts w:cstheme="minorHAnsi"/>
                <w:bCs/>
                <w:sz w:val="24"/>
                <w:szCs w:val="24"/>
                <w:lang w:val="pl-PL"/>
              </w:rPr>
              <w:t>Jarocińskiego</w:t>
            </w:r>
            <w:r w:rsidRPr="005C5C44">
              <w:rPr>
                <w:rFonts w:cstheme="minorHAnsi"/>
                <w:bCs/>
                <w:sz w:val="24"/>
                <w:szCs w:val="24"/>
                <w:lang w:val="pl-PL"/>
              </w:rPr>
              <w:t xml:space="preserve">. </w:t>
            </w:r>
          </w:p>
          <w:p w:rsidR="00FA19E3" w:rsidRPr="005C5C44" w:rsidRDefault="00FA19E3" w:rsidP="006B38B1">
            <w:pPr>
              <w:pStyle w:val="Akapitzlist"/>
              <w:numPr>
                <w:ilvl w:val="0"/>
                <w:numId w:val="31"/>
              </w:numPr>
              <w:ind w:left="364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bCs/>
                <w:sz w:val="24"/>
                <w:szCs w:val="24"/>
                <w:lang w:val="pl-PL"/>
              </w:rPr>
              <w:t xml:space="preserve">Zgłaszamy ww. kandydata na członka komisji konkursowej Powiatu </w:t>
            </w:r>
            <w:r w:rsidR="00CC70F4" w:rsidRPr="005C5C44">
              <w:rPr>
                <w:rFonts w:cstheme="minorHAnsi"/>
                <w:bCs/>
                <w:sz w:val="24"/>
                <w:szCs w:val="24"/>
                <w:lang w:val="pl-PL"/>
              </w:rPr>
              <w:t>Jarocińskiego</w:t>
            </w:r>
            <w:r w:rsidR="00466077" w:rsidRPr="005C5C44">
              <w:rPr>
                <w:rFonts w:cstheme="minorHAnsi"/>
                <w:bCs/>
                <w:sz w:val="24"/>
                <w:szCs w:val="24"/>
                <w:lang w:val="pl-PL"/>
              </w:rPr>
              <w:t>.</w:t>
            </w:r>
          </w:p>
          <w:p w:rsidR="006B38B1" w:rsidRPr="005C5C44" w:rsidRDefault="006B38B1" w:rsidP="006B38B1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:rsidR="00FA19E3" w:rsidRPr="005C5C44" w:rsidRDefault="00FA19E3" w:rsidP="006B38B1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5C5C44">
              <w:rPr>
                <w:rFonts w:cstheme="minorHAnsi"/>
                <w:bCs/>
                <w:sz w:val="24"/>
                <w:szCs w:val="24"/>
                <w:lang w:val="pl-PL"/>
              </w:rPr>
              <w:t>Podpisy osób upoważnionych do składania oświadczeń woli zgodnie z KRS/ innym rejestrem – potwierdzające zgłoszenie kandydata do reprezentowania po</w:t>
            </w:r>
            <w:r w:rsidR="00CC70F4" w:rsidRPr="005C5C44">
              <w:rPr>
                <w:rFonts w:cstheme="minorHAnsi"/>
                <w:bCs/>
                <w:sz w:val="24"/>
                <w:szCs w:val="24"/>
                <w:lang w:val="pl-PL"/>
              </w:rPr>
              <w:t>dmiotu w komisji konkursowej.</w:t>
            </w:r>
          </w:p>
          <w:p w:rsidR="006B38B1" w:rsidRPr="005C5C44" w:rsidRDefault="006B38B1" w:rsidP="006B38B1">
            <w:pPr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</w:tr>
      <w:tr w:rsidR="00FA19E3" w:rsidRPr="005C5C44" w:rsidTr="00CC70F4">
        <w:trPr>
          <w:cantSplit/>
          <w:trHeight w:val="1517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9E3" w:rsidRPr="005C5C44" w:rsidRDefault="00FA19E3" w:rsidP="00FA19E3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5C5C44">
              <w:rPr>
                <w:rFonts w:cstheme="minorHAnsi"/>
                <w:sz w:val="20"/>
                <w:szCs w:val="20"/>
                <w:lang w:val="pl-PL"/>
              </w:rPr>
              <w:t>Nazwa podmiotu oraz n</w:t>
            </w:r>
            <w:r w:rsidRPr="005C5C44">
              <w:rPr>
                <w:rFonts w:cstheme="minorHAnsi"/>
                <w:bCs/>
                <w:color w:val="000000"/>
                <w:sz w:val="20"/>
                <w:szCs w:val="20"/>
                <w:lang w:val="pl-PL"/>
              </w:rPr>
              <w:t>azwa i numer</w:t>
            </w:r>
            <w:r w:rsidRPr="005C5C44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dokumentu stwierdzającego sposób reprezentacji podmiotu (np. </w:t>
            </w:r>
            <w:r w:rsidRPr="005C5C44">
              <w:rPr>
                <w:rFonts w:cstheme="minorHAnsi"/>
                <w:bCs/>
                <w:iCs/>
                <w:color w:val="000000"/>
                <w:sz w:val="20"/>
                <w:szCs w:val="20"/>
                <w:lang w:val="pl-PL"/>
              </w:rPr>
              <w:t>KRS lub innego rejestru)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9E3" w:rsidRPr="005C5C44" w:rsidRDefault="00FA19E3" w:rsidP="00FA19E3">
            <w:pPr>
              <w:snapToGrid w:val="0"/>
              <w:rPr>
                <w:rFonts w:cstheme="minorHAnsi"/>
                <w:sz w:val="20"/>
                <w:szCs w:val="20"/>
                <w:lang w:val="pl-PL"/>
              </w:rPr>
            </w:pPr>
          </w:p>
          <w:p w:rsidR="00FA19E3" w:rsidRPr="005C5C44" w:rsidRDefault="00FA19E3" w:rsidP="00FA19E3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:rsidR="00FA19E3" w:rsidRPr="005C5C44" w:rsidRDefault="00FA19E3" w:rsidP="00FA19E3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5C5C44">
              <w:rPr>
                <w:rFonts w:cstheme="minorHAnsi"/>
                <w:sz w:val="20"/>
                <w:szCs w:val="20"/>
                <w:lang w:val="pl-PL"/>
              </w:rPr>
              <w:t>Imię i nazwisko osoby upoważnionej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5C5C44" w:rsidRDefault="00FA19E3" w:rsidP="00FA19E3">
            <w:pPr>
              <w:snapToGrid w:val="0"/>
              <w:rPr>
                <w:rFonts w:cstheme="minorHAnsi"/>
                <w:sz w:val="20"/>
                <w:szCs w:val="20"/>
                <w:lang w:val="pl-PL"/>
              </w:rPr>
            </w:pPr>
          </w:p>
          <w:p w:rsidR="00FA19E3" w:rsidRPr="005C5C44" w:rsidRDefault="00FA19E3" w:rsidP="00FA19E3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:rsidR="00FA19E3" w:rsidRPr="005C5C44" w:rsidRDefault="00FA19E3" w:rsidP="00FA19E3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5C5C44">
              <w:rPr>
                <w:rFonts w:cstheme="minorHAnsi"/>
                <w:sz w:val="20"/>
                <w:szCs w:val="20"/>
                <w:lang w:val="pl-PL"/>
              </w:rPr>
              <w:t>Podpisy i pieczątki osób upoważnionych</w:t>
            </w:r>
          </w:p>
        </w:tc>
      </w:tr>
      <w:tr w:rsidR="00A82591" w:rsidRPr="005C5C44" w:rsidTr="00A82591">
        <w:trPr>
          <w:cantSplit/>
          <w:trHeight w:val="528"/>
        </w:trPr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591" w:rsidRPr="005C5C44" w:rsidRDefault="00A82591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  <w:p w:rsidR="00A82591" w:rsidRPr="005C5C44" w:rsidRDefault="00A82591" w:rsidP="00FA19E3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5C5C44" w:rsidRDefault="00A82591" w:rsidP="00A82591">
            <w:pPr>
              <w:ind w:left="360" w:firstLine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5C5C44" w:rsidRDefault="00A82591" w:rsidP="00FA19E3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A82591" w:rsidRPr="005C5C44" w:rsidTr="00A82591">
        <w:trPr>
          <w:cantSplit/>
          <w:trHeight w:val="564"/>
        </w:trPr>
        <w:tc>
          <w:tcPr>
            <w:tcW w:w="241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82591" w:rsidRPr="005C5C44" w:rsidRDefault="00A82591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5C5C44" w:rsidRDefault="00A82591" w:rsidP="00FA19E3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5C5C44" w:rsidRDefault="00A82591" w:rsidP="00FA19E3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A82591" w:rsidRPr="005C5C44" w:rsidTr="00A82591">
        <w:trPr>
          <w:cantSplit/>
          <w:trHeight w:val="558"/>
        </w:trPr>
        <w:tc>
          <w:tcPr>
            <w:tcW w:w="24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5C5C44" w:rsidRDefault="00A82591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5C5C44" w:rsidRDefault="00A82591" w:rsidP="00CC70F4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5C5C44" w:rsidRDefault="00A82591" w:rsidP="00FA19E3">
            <w:pPr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:rsidR="00FA19E3" w:rsidRPr="005C5C44" w:rsidRDefault="00FA19E3" w:rsidP="00FA19E3">
      <w:pPr>
        <w:jc w:val="both"/>
        <w:rPr>
          <w:rFonts w:cstheme="minorHAnsi"/>
          <w:color w:val="000000"/>
          <w:sz w:val="24"/>
          <w:szCs w:val="24"/>
          <w:lang w:val="pl-PL"/>
        </w:rPr>
      </w:pPr>
    </w:p>
    <w:p w:rsidR="00FA19E3" w:rsidRPr="005C5C44" w:rsidRDefault="00FA19E3" w:rsidP="00FA19E3">
      <w:pPr>
        <w:ind w:left="1416" w:firstLine="708"/>
        <w:rPr>
          <w:rFonts w:cstheme="minorHAnsi"/>
          <w:sz w:val="24"/>
          <w:szCs w:val="24"/>
          <w:lang w:val="pl-PL"/>
        </w:rPr>
      </w:pPr>
      <w:r w:rsidRPr="005C5C44">
        <w:rPr>
          <w:rFonts w:cstheme="minorHAnsi"/>
          <w:sz w:val="24"/>
          <w:szCs w:val="24"/>
          <w:lang w:val="pl-PL"/>
        </w:rPr>
        <w:t xml:space="preserve"> </w:t>
      </w:r>
      <w:r w:rsidRPr="005C5C44">
        <w:rPr>
          <w:rFonts w:cstheme="minorHAnsi"/>
          <w:sz w:val="24"/>
          <w:szCs w:val="24"/>
          <w:lang w:val="pl-PL"/>
        </w:rPr>
        <w:tab/>
      </w:r>
      <w:r w:rsidRPr="005C5C44">
        <w:rPr>
          <w:rFonts w:cstheme="minorHAnsi"/>
          <w:sz w:val="24"/>
          <w:szCs w:val="24"/>
          <w:lang w:val="pl-PL"/>
        </w:rPr>
        <w:tab/>
      </w:r>
      <w:r w:rsidRPr="005C5C44">
        <w:rPr>
          <w:rFonts w:cstheme="minorHAnsi"/>
          <w:sz w:val="24"/>
          <w:szCs w:val="24"/>
          <w:lang w:val="pl-PL"/>
        </w:rPr>
        <w:tab/>
      </w:r>
      <w:r w:rsidRPr="005C5C44">
        <w:rPr>
          <w:rFonts w:cstheme="minorHAnsi"/>
          <w:sz w:val="24"/>
          <w:szCs w:val="24"/>
          <w:lang w:val="pl-PL"/>
        </w:rPr>
        <w:tab/>
      </w:r>
      <w:r w:rsidRPr="005C5C44">
        <w:rPr>
          <w:rFonts w:cstheme="minorHAnsi"/>
          <w:sz w:val="24"/>
          <w:szCs w:val="24"/>
          <w:lang w:val="pl-PL"/>
        </w:rPr>
        <w:tab/>
      </w:r>
    </w:p>
    <w:p w:rsidR="00FA19E3" w:rsidRPr="005C5C44" w:rsidRDefault="00FA19E3" w:rsidP="00334A35">
      <w:pPr>
        <w:ind w:left="4956" w:firstLine="0"/>
        <w:rPr>
          <w:rFonts w:cstheme="minorHAnsi"/>
          <w:sz w:val="24"/>
          <w:szCs w:val="24"/>
          <w:lang w:val="pl-PL"/>
        </w:rPr>
      </w:pPr>
      <w:r w:rsidRPr="005C5C44">
        <w:rPr>
          <w:rFonts w:cstheme="minorHAnsi"/>
          <w:sz w:val="24"/>
          <w:szCs w:val="24"/>
          <w:lang w:val="pl-PL"/>
        </w:rPr>
        <w:t>……………………., dnia …................. 202</w:t>
      </w:r>
      <w:r w:rsidR="00466077" w:rsidRPr="005C5C44">
        <w:rPr>
          <w:rFonts w:cstheme="minorHAnsi"/>
          <w:sz w:val="24"/>
          <w:szCs w:val="24"/>
          <w:lang w:val="pl-PL"/>
        </w:rPr>
        <w:t>4</w:t>
      </w:r>
      <w:r w:rsidRPr="005C5C44">
        <w:rPr>
          <w:rFonts w:cstheme="minorHAnsi"/>
          <w:sz w:val="24"/>
          <w:szCs w:val="24"/>
          <w:lang w:val="pl-PL"/>
        </w:rPr>
        <w:t xml:space="preserve"> r.</w:t>
      </w:r>
    </w:p>
    <w:sectPr w:rsidR="00FA19E3" w:rsidRPr="005C5C44" w:rsidSect="00E00A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B2" w:rsidRDefault="00776FF6">
      <w:r>
        <w:separator/>
      </w:r>
    </w:p>
  </w:endnote>
  <w:endnote w:type="continuationSeparator" w:id="0">
    <w:p w:rsidR="00DB29B2" w:rsidRDefault="0077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21" w:rsidRDefault="002D59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21" w:rsidRDefault="002D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21" w:rsidRDefault="002D59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B2" w:rsidRDefault="00776FF6">
      <w:r>
        <w:separator/>
      </w:r>
    </w:p>
  </w:footnote>
  <w:footnote w:type="continuationSeparator" w:id="0">
    <w:p w:rsidR="00DB29B2" w:rsidRDefault="0077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21" w:rsidRDefault="002D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21" w:rsidRDefault="002D59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E1C864D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9482AD8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Theme="minorHAnsi" w:eastAsia="Times New Roman" w:hAnsiTheme="minorHAnsi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A97628B"/>
    <w:multiLevelType w:val="hybridMultilevel"/>
    <w:tmpl w:val="7966D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6D4C"/>
    <w:multiLevelType w:val="hybridMultilevel"/>
    <w:tmpl w:val="0CEE83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F86DA7"/>
    <w:multiLevelType w:val="multilevel"/>
    <w:tmpl w:val="BB06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E47F15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D56339A"/>
    <w:multiLevelType w:val="multilevel"/>
    <w:tmpl w:val="C590B2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24052"/>
    <w:multiLevelType w:val="hybridMultilevel"/>
    <w:tmpl w:val="AAB2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D1EDE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28D356B3"/>
    <w:multiLevelType w:val="hybridMultilevel"/>
    <w:tmpl w:val="CF64A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B3DE2"/>
    <w:multiLevelType w:val="hybridMultilevel"/>
    <w:tmpl w:val="7360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63ED"/>
    <w:multiLevelType w:val="hybridMultilevel"/>
    <w:tmpl w:val="780A7342"/>
    <w:lvl w:ilvl="0" w:tplc="C5E8E9B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951E6"/>
    <w:multiLevelType w:val="hybridMultilevel"/>
    <w:tmpl w:val="B874BEA8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1FE1368"/>
    <w:multiLevelType w:val="hybridMultilevel"/>
    <w:tmpl w:val="7FB81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3FAC"/>
    <w:multiLevelType w:val="hybridMultilevel"/>
    <w:tmpl w:val="B55E7E1A"/>
    <w:lvl w:ilvl="0" w:tplc="1F567E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4E56FBD"/>
    <w:multiLevelType w:val="hybridMultilevel"/>
    <w:tmpl w:val="19D42B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02915A9"/>
    <w:multiLevelType w:val="hybridMultilevel"/>
    <w:tmpl w:val="39E21B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8B2F0F"/>
    <w:multiLevelType w:val="hybridMultilevel"/>
    <w:tmpl w:val="23AE2B36"/>
    <w:lvl w:ilvl="0" w:tplc="1F56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C86401"/>
    <w:multiLevelType w:val="hybridMultilevel"/>
    <w:tmpl w:val="6814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B69F2"/>
    <w:multiLevelType w:val="hybridMultilevel"/>
    <w:tmpl w:val="66BE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244FC"/>
    <w:multiLevelType w:val="hybridMultilevel"/>
    <w:tmpl w:val="89D08DD8"/>
    <w:lvl w:ilvl="0" w:tplc="C5E8E9BC">
      <w:start w:val="1"/>
      <w:numFmt w:val="bullet"/>
      <w:lvlText w:val="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5" w15:restartNumberingAfterBreak="0">
    <w:nsid w:val="5A123D22"/>
    <w:multiLevelType w:val="hybridMultilevel"/>
    <w:tmpl w:val="64A80BB0"/>
    <w:lvl w:ilvl="0" w:tplc="8B8ACA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755A7"/>
    <w:multiLevelType w:val="hybridMultilevel"/>
    <w:tmpl w:val="45BA5044"/>
    <w:lvl w:ilvl="0" w:tplc="E49CF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747E8"/>
    <w:multiLevelType w:val="hybridMultilevel"/>
    <w:tmpl w:val="CCB85752"/>
    <w:lvl w:ilvl="0" w:tplc="04150011">
      <w:start w:val="1"/>
      <w:numFmt w:val="decimal"/>
      <w:lvlText w:val="%1)"/>
      <w:lvlJc w:val="left"/>
      <w:pPr>
        <w:ind w:left="1722" w:hanging="360"/>
      </w:pPr>
    </w:lvl>
    <w:lvl w:ilvl="1" w:tplc="0415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  <w:rPr>
        <w:rFonts w:cs="Times New Roman"/>
      </w:rPr>
    </w:lvl>
  </w:abstractNum>
  <w:abstractNum w:abstractNumId="28" w15:restartNumberingAfterBreak="0">
    <w:nsid w:val="6AE34C31"/>
    <w:multiLevelType w:val="hybridMultilevel"/>
    <w:tmpl w:val="2A3A7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F567E6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819F0"/>
    <w:multiLevelType w:val="hybridMultilevel"/>
    <w:tmpl w:val="7EB67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4"/>
  </w:num>
  <w:num w:numId="5">
    <w:abstractNumId w:val="15"/>
  </w:num>
  <w:num w:numId="6">
    <w:abstractNumId w:val="21"/>
  </w:num>
  <w:num w:numId="7">
    <w:abstractNumId w:val="18"/>
  </w:num>
  <w:num w:numId="8">
    <w:abstractNumId w:val="13"/>
  </w:num>
  <w:num w:numId="9">
    <w:abstractNumId w:val="26"/>
  </w:num>
  <w:num w:numId="10">
    <w:abstractNumId w:val="7"/>
  </w:num>
  <w:num w:numId="11">
    <w:abstractNumId w:val="29"/>
  </w:num>
  <w:num w:numId="12">
    <w:abstractNumId w:val="20"/>
  </w:num>
  <w:num w:numId="13">
    <w:abstractNumId w:val="9"/>
  </w:num>
  <w:num w:numId="14">
    <w:abstractNumId w:val="16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</w:num>
  <w:num w:numId="19">
    <w:abstractNumId w:val="23"/>
  </w:num>
  <w:num w:numId="20">
    <w:abstractNumId w:val="17"/>
  </w:num>
  <w:num w:numId="21">
    <w:abstractNumId w:val="6"/>
  </w:num>
  <w:num w:numId="22">
    <w:abstractNumId w:val="11"/>
  </w:num>
  <w:num w:numId="23">
    <w:abstractNumId w:val="25"/>
  </w:num>
  <w:num w:numId="24">
    <w:abstractNumId w:val="22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84"/>
    <w:rsid w:val="00001D7F"/>
    <w:rsid w:val="00014C1F"/>
    <w:rsid w:val="00051415"/>
    <w:rsid w:val="00074174"/>
    <w:rsid w:val="0007703A"/>
    <w:rsid w:val="00083D39"/>
    <w:rsid w:val="000B2BDD"/>
    <w:rsid w:val="000C2F9A"/>
    <w:rsid w:val="000D08E7"/>
    <w:rsid w:val="000D358E"/>
    <w:rsid w:val="000D4280"/>
    <w:rsid w:val="000E5D24"/>
    <w:rsid w:val="000F4DB6"/>
    <w:rsid w:val="00106C7F"/>
    <w:rsid w:val="00110D88"/>
    <w:rsid w:val="00133AB3"/>
    <w:rsid w:val="00151B00"/>
    <w:rsid w:val="00162766"/>
    <w:rsid w:val="001739EA"/>
    <w:rsid w:val="00190D54"/>
    <w:rsid w:val="001B40E9"/>
    <w:rsid w:val="001E26D3"/>
    <w:rsid w:val="001E56EB"/>
    <w:rsid w:val="002272A2"/>
    <w:rsid w:val="002568B2"/>
    <w:rsid w:val="0028538D"/>
    <w:rsid w:val="00294E87"/>
    <w:rsid w:val="002A17A9"/>
    <w:rsid w:val="002A3C62"/>
    <w:rsid w:val="002A5C10"/>
    <w:rsid w:val="002A7EE5"/>
    <w:rsid w:val="002B280A"/>
    <w:rsid w:val="002D5921"/>
    <w:rsid w:val="002D6EC4"/>
    <w:rsid w:val="002E3658"/>
    <w:rsid w:val="00321D8F"/>
    <w:rsid w:val="0033220A"/>
    <w:rsid w:val="00334A35"/>
    <w:rsid w:val="0035202A"/>
    <w:rsid w:val="003572C3"/>
    <w:rsid w:val="00382491"/>
    <w:rsid w:val="003A476A"/>
    <w:rsid w:val="003B30EC"/>
    <w:rsid w:val="003C0166"/>
    <w:rsid w:val="003E22E3"/>
    <w:rsid w:val="003E618B"/>
    <w:rsid w:val="003E7D4B"/>
    <w:rsid w:val="004119D4"/>
    <w:rsid w:val="00417454"/>
    <w:rsid w:val="004469C9"/>
    <w:rsid w:val="004607C0"/>
    <w:rsid w:val="0046396F"/>
    <w:rsid w:val="0046589C"/>
    <w:rsid w:val="00466077"/>
    <w:rsid w:val="0047322A"/>
    <w:rsid w:val="004765A8"/>
    <w:rsid w:val="004B3F36"/>
    <w:rsid w:val="004B5752"/>
    <w:rsid w:val="004B65A4"/>
    <w:rsid w:val="004C168B"/>
    <w:rsid w:val="004C75E6"/>
    <w:rsid w:val="004D2403"/>
    <w:rsid w:val="004F1F08"/>
    <w:rsid w:val="00510E31"/>
    <w:rsid w:val="0052241B"/>
    <w:rsid w:val="00526EA3"/>
    <w:rsid w:val="005569A5"/>
    <w:rsid w:val="00576AF2"/>
    <w:rsid w:val="00582D75"/>
    <w:rsid w:val="005C5C44"/>
    <w:rsid w:val="005D1E83"/>
    <w:rsid w:val="005E17B5"/>
    <w:rsid w:val="0063426C"/>
    <w:rsid w:val="006569BB"/>
    <w:rsid w:val="0067045D"/>
    <w:rsid w:val="00681B6F"/>
    <w:rsid w:val="00685A4F"/>
    <w:rsid w:val="00692850"/>
    <w:rsid w:val="006A3557"/>
    <w:rsid w:val="006A42E1"/>
    <w:rsid w:val="006B3389"/>
    <w:rsid w:val="006B38B1"/>
    <w:rsid w:val="006C1D22"/>
    <w:rsid w:val="006F688E"/>
    <w:rsid w:val="00713FE4"/>
    <w:rsid w:val="00715E7D"/>
    <w:rsid w:val="00716C2E"/>
    <w:rsid w:val="0073068A"/>
    <w:rsid w:val="00751A1C"/>
    <w:rsid w:val="007550AD"/>
    <w:rsid w:val="00776FF6"/>
    <w:rsid w:val="00783FC8"/>
    <w:rsid w:val="00794A35"/>
    <w:rsid w:val="00795EDF"/>
    <w:rsid w:val="007E3392"/>
    <w:rsid w:val="007E7AEF"/>
    <w:rsid w:val="00801606"/>
    <w:rsid w:val="00813F00"/>
    <w:rsid w:val="0082098D"/>
    <w:rsid w:val="00835F85"/>
    <w:rsid w:val="008601DC"/>
    <w:rsid w:val="00876250"/>
    <w:rsid w:val="00882F36"/>
    <w:rsid w:val="00884592"/>
    <w:rsid w:val="0088490A"/>
    <w:rsid w:val="00896DD3"/>
    <w:rsid w:val="008A3D78"/>
    <w:rsid w:val="008B20FA"/>
    <w:rsid w:val="008C0794"/>
    <w:rsid w:val="008C2B66"/>
    <w:rsid w:val="008C3B63"/>
    <w:rsid w:val="00902EEF"/>
    <w:rsid w:val="00911C56"/>
    <w:rsid w:val="009311EA"/>
    <w:rsid w:val="00931684"/>
    <w:rsid w:val="00935162"/>
    <w:rsid w:val="00945194"/>
    <w:rsid w:val="009736FE"/>
    <w:rsid w:val="0097523D"/>
    <w:rsid w:val="009A3735"/>
    <w:rsid w:val="009D4B4C"/>
    <w:rsid w:val="00A13017"/>
    <w:rsid w:val="00A162E4"/>
    <w:rsid w:val="00A33E7C"/>
    <w:rsid w:val="00A3531A"/>
    <w:rsid w:val="00A56B31"/>
    <w:rsid w:val="00A82591"/>
    <w:rsid w:val="00A93F3E"/>
    <w:rsid w:val="00AA2D31"/>
    <w:rsid w:val="00AA483B"/>
    <w:rsid w:val="00AB5CE7"/>
    <w:rsid w:val="00AB5FFA"/>
    <w:rsid w:val="00AB6FE9"/>
    <w:rsid w:val="00AC2397"/>
    <w:rsid w:val="00AC3F2D"/>
    <w:rsid w:val="00AC669D"/>
    <w:rsid w:val="00AD54EA"/>
    <w:rsid w:val="00AD5F31"/>
    <w:rsid w:val="00B02E35"/>
    <w:rsid w:val="00B23213"/>
    <w:rsid w:val="00B3168E"/>
    <w:rsid w:val="00B37414"/>
    <w:rsid w:val="00B52112"/>
    <w:rsid w:val="00B57985"/>
    <w:rsid w:val="00B6273D"/>
    <w:rsid w:val="00B916D7"/>
    <w:rsid w:val="00B9497E"/>
    <w:rsid w:val="00BA2052"/>
    <w:rsid w:val="00BB7DD7"/>
    <w:rsid w:val="00C0673D"/>
    <w:rsid w:val="00C06FE2"/>
    <w:rsid w:val="00C17FAB"/>
    <w:rsid w:val="00C25A37"/>
    <w:rsid w:val="00C47715"/>
    <w:rsid w:val="00C563CF"/>
    <w:rsid w:val="00C86E48"/>
    <w:rsid w:val="00C87692"/>
    <w:rsid w:val="00CB1F53"/>
    <w:rsid w:val="00CB5A95"/>
    <w:rsid w:val="00CC09EA"/>
    <w:rsid w:val="00CC5A89"/>
    <w:rsid w:val="00CC5FF1"/>
    <w:rsid w:val="00CC70F4"/>
    <w:rsid w:val="00CE1F61"/>
    <w:rsid w:val="00D144A6"/>
    <w:rsid w:val="00D862EE"/>
    <w:rsid w:val="00DB29B2"/>
    <w:rsid w:val="00DD04A9"/>
    <w:rsid w:val="00DD5449"/>
    <w:rsid w:val="00E00A0F"/>
    <w:rsid w:val="00E067F3"/>
    <w:rsid w:val="00E17D1B"/>
    <w:rsid w:val="00E756BF"/>
    <w:rsid w:val="00E96B37"/>
    <w:rsid w:val="00EA6787"/>
    <w:rsid w:val="00EA7C1F"/>
    <w:rsid w:val="00F00D0A"/>
    <w:rsid w:val="00F0708E"/>
    <w:rsid w:val="00F14DFD"/>
    <w:rsid w:val="00F50F3B"/>
    <w:rsid w:val="00F743EE"/>
    <w:rsid w:val="00FA19E3"/>
    <w:rsid w:val="00F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1367-2875-48F1-8A53-31089943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449"/>
  </w:style>
  <w:style w:type="paragraph" w:styleId="Nagwek1">
    <w:name w:val="heading 1"/>
    <w:basedOn w:val="Normalny"/>
    <w:next w:val="Normalny"/>
    <w:link w:val="Nagwek1Znak"/>
    <w:uiPriority w:val="9"/>
    <w:qFormat/>
    <w:rsid w:val="00DD54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4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54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D54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4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4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4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4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4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4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54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5449"/>
    <w:rPr>
      <w:b/>
      <w:bCs/>
      <w:spacing w:val="0"/>
    </w:rPr>
  </w:style>
  <w:style w:type="character" w:styleId="Uwydatnienie">
    <w:name w:val="Emphasis"/>
    <w:uiPriority w:val="20"/>
    <w:qFormat/>
    <w:rsid w:val="00DD5449"/>
    <w:rPr>
      <w:b/>
      <w:bCs/>
      <w:i/>
      <w:iCs/>
      <w:color w:val="5A5A5A" w:themeColor="text1" w:themeTint="A5"/>
    </w:rPr>
  </w:style>
  <w:style w:type="paragraph" w:styleId="Akapitzlist">
    <w:name w:val="List Paragraph"/>
    <w:basedOn w:val="Normalny"/>
    <w:qFormat/>
    <w:rsid w:val="00DD54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D54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D54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4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4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4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4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4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D54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D54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4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5449"/>
    <w:rPr>
      <w:rFonts w:asciiTheme="minorHAnsi"/>
      <w:i/>
      <w:iCs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D5449"/>
    <w:pPr>
      <w:ind w:firstLine="0"/>
    </w:pPr>
  </w:style>
  <w:style w:type="paragraph" w:styleId="Cytat">
    <w:name w:val="Quote"/>
    <w:basedOn w:val="Normalny"/>
    <w:next w:val="Normalny"/>
    <w:link w:val="CytatZnak"/>
    <w:uiPriority w:val="29"/>
    <w:qFormat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4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4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DD544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D5449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DD5449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DD5449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DD54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5449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DD5449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449"/>
  </w:style>
  <w:style w:type="paragraph" w:styleId="Tekstdymka">
    <w:name w:val="Balloon Text"/>
    <w:basedOn w:val="Normalny"/>
    <w:link w:val="TekstdymkaZnak"/>
    <w:uiPriority w:val="99"/>
    <w:semiHidden/>
    <w:unhideWhenUsed/>
    <w:rsid w:val="0093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8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A19E3"/>
    <w:pPr>
      <w:suppressAutoHyphens/>
      <w:spacing w:after="12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A19E3"/>
    <w:rPr>
      <w:rFonts w:ascii="Calibri" w:eastAsia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rsid w:val="00FA19E3"/>
    <w:pPr>
      <w:suppressAutoHyphens/>
      <w:spacing w:after="200" w:line="276" w:lineRule="auto"/>
      <w:ind w:firstLine="0"/>
    </w:pPr>
    <w:rPr>
      <w:rFonts w:ascii="Calibri" w:eastAsia="Calibri" w:hAnsi="Calibri" w:cs="Calibri"/>
      <w:sz w:val="20"/>
      <w:szCs w:val="20"/>
      <w:lang w:val="pl-PL"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19E3"/>
    <w:rPr>
      <w:rFonts w:ascii="Calibri" w:eastAsia="Calibri" w:hAnsi="Calibri" w:cs="Calibri"/>
      <w:sz w:val="20"/>
      <w:szCs w:val="20"/>
      <w:lang w:val="pl-PL" w:eastAsia="ar-SA" w:bidi="ar-SA"/>
    </w:rPr>
  </w:style>
  <w:style w:type="paragraph" w:customStyle="1" w:styleId="Tekstpodstawowy21">
    <w:name w:val="Tekst podstawowy 21"/>
    <w:basedOn w:val="Normalny"/>
    <w:rsid w:val="00FA19E3"/>
    <w:pPr>
      <w:suppressAutoHyphens/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FA19E3"/>
    <w:pPr>
      <w:tabs>
        <w:tab w:val="center" w:pos="4536"/>
        <w:tab w:val="right" w:pos="9072"/>
      </w:tabs>
      <w:suppressAutoHyphens/>
      <w:spacing w:after="20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StopkaZnak">
    <w:name w:val="Stopka Znak"/>
    <w:basedOn w:val="Domylnaczcionkaakapitu"/>
    <w:link w:val="Stopka"/>
    <w:rsid w:val="00FA19E3"/>
    <w:rPr>
      <w:rFonts w:ascii="Calibri" w:eastAsia="Calibri" w:hAnsi="Calibri" w:cs="Calibri"/>
      <w:lang w:val="pl-PL" w:eastAsia="ar-SA" w:bidi="ar-SA"/>
    </w:rPr>
  </w:style>
  <w:style w:type="paragraph" w:styleId="Nagwek">
    <w:name w:val="header"/>
    <w:basedOn w:val="Normalny"/>
    <w:link w:val="NagwekZnak"/>
    <w:rsid w:val="00FA19E3"/>
    <w:pPr>
      <w:tabs>
        <w:tab w:val="center" w:pos="4536"/>
        <w:tab w:val="right" w:pos="9072"/>
      </w:tabs>
      <w:suppressAutoHyphens/>
      <w:spacing w:after="20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rsid w:val="00FA19E3"/>
    <w:rPr>
      <w:rFonts w:ascii="Calibri" w:eastAsia="Calibri" w:hAnsi="Calibri" w:cs="Calibri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90E71-7927-45B2-B091-BE7A39DB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bandraszak</dc:creator>
  <cp:lastModifiedBy>bandraszak</cp:lastModifiedBy>
  <cp:revision>3</cp:revision>
  <cp:lastPrinted>2024-10-10T07:49:00Z</cp:lastPrinted>
  <dcterms:created xsi:type="dcterms:W3CDTF">2024-10-10T07:52:00Z</dcterms:created>
  <dcterms:modified xsi:type="dcterms:W3CDTF">2024-10-10T07:52:00Z</dcterms:modified>
</cp:coreProperties>
</file>